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AB3B6D" w:rsidRDefault="00562E3C" w:rsidP="00C313EE">
      <w:pPr>
        <w:pStyle w:val="Bezodstpw"/>
        <w:jc w:val="right"/>
        <w:rPr>
          <w:rFonts w:ascii="Arial" w:hAnsi="Arial" w:cs="Arial"/>
          <w:b/>
          <w:sz w:val="16"/>
        </w:rPr>
      </w:pPr>
      <w:bookmarkStart w:id="0" w:name="_Toc461431430"/>
      <w:r w:rsidRPr="00AB3B6D">
        <w:rPr>
          <w:rFonts w:ascii="Arial" w:hAnsi="Arial" w:cs="Arial"/>
          <w:b/>
          <w:sz w:val="16"/>
        </w:rPr>
        <w:t>Załącznik nr 1 – Wzór Formularza Oferty</w:t>
      </w:r>
      <w:bookmarkEnd w:id="0"/>
    </w:p>
    <w:p w:rsidR="00562E3C" w:rsidRPr="00AB3B6D" w:rsidRDefault="00562E3C" w:rsidP="00562E3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0"/>
          <w:szCs w:val="20"/>
          <w:lang w:eastAsia="pl-PL"/>
        </w:rPr>
      </w:pPr>
    </w:p>
    <w:p w:rsidR="00562E3C" w:rsidRPr="00AB3B6D" w:rsidRDefault="00562E3C" w:rsidP="00562E3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/>
          <w:bCs/>
          <w:sz w:val="20"/>
          <w:szCs w:val="20"/>
          <w:lang w:eastAsia="pl-PL"/>
        </w:rPr>
        <w:t xml:space="preserve">FORMULARZ </w:t>
      </w:r>
      <w:r w:rsidR="00A05441" w:rsidRPr="00AB3B6D">
        <w:rPr>
          <w:rFonts w:ascii="Arial" w:hAnsi="Arial" w:cs="Arial"/>
          <w:b/>
          <w:bCs/>
          <w:sz w:val="20"/>
          <w:szCs w:val="20"/>
          <w:lang w:eastAsia="pl-PL"/>
        </w:rPr>
        <w:t>OFERTY ZAMÓWIENIA PUBLICZNEGO P</w:t>
      </w:r>
      <w:r w:rsidRPr="00AB3B6D">
        <w:rPr>
          <w:rFonts w:ascii="Arial" w:hAnsi="Arial" w:cs="Arial"/>
          <w:b/>
          <w:bCs/>
          <w:sz w:val="20"/>
          <w:szCs w:val="20"/>
          <w:lang w:eastAsia="pl-PL"/>
        </w:rPr>
        <w:t xml:space="preserve">N. </w:t>
      </w:r>
    </w:p>
    <w:p w:rsidR="00B8218F" w:rsidRDefault="00A05441" w:rsidP="000B1E42">
      <w:pPr>
        <w:spacing w:before="120" w:after="200" w:line="360" w:lineRule="auto"/>
        <w:ind w:right="-283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/>
          <w:bCs/>
          <w:sz w:val="20"/>
          <w:szCs w:val="20"/>
          <w:lang w:eastAsia="pl-PL"/>
        </w:rPr>
        <w:t>„Pełnienie funkcji Inwestora Zastępczego dla Inwestycji realizowanych przez Powiat Przasnyski w la</w:t>
      </w:r>
      <w:r w:rsidR="00B8218F">
        <w:rPr>
          <w:rFonts w:ascii="Arial" w:hAnsi="Arial" w:cs="Arial"/>
          <w:b/>
          <w:bCs/>
          <w:sz w:val="20"/>
          <w:szCs w:val="20"/>
          <w:lang w:eastAsia="pl-PL"/>
        </w:rPr>
        <w:t xml:space="preserve">tach 2018-2020” </w:t>
      </w:r>
      <w:r w:rsidR="002B1E0E">
        <w:rPr>
          <w:rFonts w:ascii="Arial" w:hAnsi="Arial" w:cs="Arial"/>
          <w:b/>
          <w:bCs/>
          <w:sz w:val="20"/>
          <w:szCs w:val="20"/>
          <w:lang w:eastAsia="pl-PL"/>
        </w:rPr>
        <w:t>po zmianie</w:t>
      </w:r>
      <w:bookmarkStart w:id="1" w:name="_GoBack"/>
      <w:bookmarkEnd w:id="1"/>
    </w:p>
    <w:p w:rsidR="00562E3C" w:rsidRPr="00AB3B6D" w:rsidRDefault="00562E3C" w:rsidP="00B8218F">
      <w:pPr>
        <w:spacing w:before="120" w:after="200" w:line="360" w:lineRule="auto"/>
        <w:ind w:right="-283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ZAMAWIAJĄCY:</w:t>
      </w:r>
    </w:p>
    <w:p w:rsidR="00562E3C" w:rsidRPr="00AB3B6D" w:rsidRDefault="00562E3C" w:rsidP="00562E3C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lang w:eastAsia="pl-PL"/>
        </w:rPr>
      </w:pPr>
    </w:p>
    <w:p w:rsidR="00562E3C" w:rsidRPr="00AB3B6D" w:rsidRDefault="00B415C3" w:rsidP="00562E3C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Powiat Przasnyski, ul. Św. St. Kostki 5, 06-300 Przasnysz</w:t>
      </w:r>
    </w:p>
    <w:p w:rsidR="00562E3C" w:rsidRPr="00AB3B6D" w:rsidRDefault="00562E3C" w:rsidP="00562E3C">
      <w:pPr>
        <w:autoSpaceDE w:val="0"/>
        <w:autoSpaceDN w:val="0"/>
        <w:adjustRightInd w:val="0"/>
        <w:ind w:left="720"/>
        <w:rPr>
          <w:rFonts w:ascii="Arial" w:hAnsi="Arial" w:cs="Arial"/>
          <w:bCs/>
          <w:sz w:val="20"/>
          <w:szCs w:val="20"/>
          <w:lang w:eastAsia="pl-PL"/>
        </w:rPr>
      </w:pPr>
    </w:p>
    <w:p w:rsidR="00562E3C" w:rsidRPr="00AB3B6D" w:rsidRDefault="00562E3C" w:rsidP="00CC38CC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WYKONAWCA:</w:t>
      </w:r>
    </w:p>
    <w:p w:rsidR="00562E3C" w:rsidRPr="00AB3B6D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Niniejsza oferta została złożona przez</w:t>
      </w:r>
      <w:r w:rsidRPr="00AB3B6D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1"/>
      </w:r>
      <w:r w:rsidRPr="00AB3B6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AB3B6D" w:rsidRPr="00AB3B6D" w:rsidTr="000118C8">
        <w:tc>
          <w:tcPr>
            <w:tcW w:w="806" w:type="dxa"/>
            <w:shd w:val="clear" w:color="auto" w:fill="D9D9D9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AB3B6D" w:rsidRPr="00AB3B6D" w:rsidTr="000118C8">
        <w:tc>
          <w:tcPr>
            <w:tcW w:w="806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562E3C" w:rsidRPr="00AB3B6D" w:rsidRDefault="00562E3C" w:rsidP="00CC38CC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AB3B6D" w:rsidRPr="00AB3B6D" w:rsidTr="000118C8">
        <w:tc>
          <w:tcPr>
            <w:tcW w:w="4339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B3B6D" w:rsidRPr="00AB3B6D" w:rsidTr="000118C8">
        <w:tc>
          <w:tcPr>
            <w:tcW w:w="4339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do </w:t>
            </w: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korespondencji</w:t>
            </w:r>
            <w:proofErr w:type="spellEnd"/>
          </w:p>
        </w:tc>
        <w:tc>
          <w:tcPr>
            <w:tcW w:w="4227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</w:tr>
      <w:tr w:rsidR="00AB3B6D" w:rsidRPr="00AB3B6D" w:rsidTr="000118C8">
        <w:tc>
          <w:tcPr>
            <w:tcW w:w="4339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, </w:t>
            </w: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nr</w:t>
            </w:r>
            <w:proofErr w:type="spellEnd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faksu</w:t>
            </w:r>
            <w:proofErr w:type="spellEnd"/>
          </w:p>
        </w:tc>
        <w:tc>
          <w:tcPr>
            <w:tcW w:w="4227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</w:tr>
      <w:tr w:rsidR="00AB3B6D" w:rsidRPr="00AB3B6D" w:rsidTr="000118C8">
        <w:tc>
          <w:tcPr>
            <w:tcW w:w="4339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</w:pP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AB3B6D">
              <w:rPr>
                <w:rFonts w:ascii="Arial" w:hAnsi="Arial" w:cs="Arial"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4227" w:type="dxa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AB3B6D" w:rsidRDefault="00562E3C" w:rsidP="00CC38CC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Realizacja zamówienia</w:t>
      </w:r>
    </w:p>
    <w:p w:rsidR="00562E3C" w:rsidRPr="00AB3B6D" w:rsidRDefault="00B8218F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Cs/>
          <w:sz w:val="20"/>
          <w:szCs w:val="20"/>
          <w:lang w:eastAsia="pl-PL"/>
        </w:rPr>
        <w:t>3</w:t>
      </w:r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>.1</w:t>
      </w:r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ab/>
        <w:t>Przystępując do postępowania w sprawie udzielenia zamówienia oferuję(</w:t>
      </w:r>
      <w:proofErr w:type="spellStart"/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>emy</w:t>
      </w:r>
      <w:proofErr w:type="spellEnd"/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>) jego realizację za następującą cenę obliczoną zgodnie z wymogami pobranej od Zamawiającego Specyfikacji Istotnych Warunków Zamówienia, to jest:</w:t>
      </w:r>
    </w:p>
    <w:p w:rsidR="00562E3C" w:rsidRPr="00AB3B6D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Arial" w:hAnsi="Arial" w:cs="Arial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AB3B6D" w:rsidRPr="00AB3B6D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AB3B6D" w:rsidRDefault="00562E3C" w:rsidP="000118C8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:rsidR="00562E3C" w:rsidRPr="00AB3B6D" w:rsidRDefault="00A05441" w:rsidP="000118C8">
            <w:pPr>
              <w:spacing w:after="20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Wartość</w:t>
            </w:r>
            <w:r w:rsidR="00690453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7A3705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ryczałtowa </w:t>
            </w:r>
            <w:r w:rsidR="001D3F2C" w:rsidRPr="00AB3B6D">
              <w:rPr>
                <w:rFonts w:ascii="Arial" w:hAnsi="Arial" w:cs="Arial"/>
                <w:sz w:val="20"/>
                <w:szCs w:val="20"/>
                <w:lang w:eastAsia="pl-PL"/>
              </w:rPr>
              <w:t>netto (bez</w:t>
            </w:r>
            <w:r w:rsidR="008F154B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podatku VAT) .</w:t>
            </w:r>
            <w:r w:rsidR="00562E3C" w:rsidRPr="00AB3B6D">
              <w:rPr>
                <w:rFonts w:ascii="Arial" w:hAnsi="Arial" w:cs="Arial"/>
                <w:sz w:val="20"/>
                <w:szCs w:val="20"/>
                <w:lang w:eastAsia="pl-PL"/>
              </w:rPr>
              <w:t>...................................... PLN</w:t>
            </w:r>
            <w:r w:rsidR="008F154B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562E3C" w:rsidRPr="00AB3B6D" w:rsidRDefault="00562E3C" w:rsidP="000118C8">
            <w:pPr>
              <w:spacing w:after="20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AB3B6D" w:rsidRDefault="00562E3C" w:rsidP="000118C8">
            <w:pPr>
              <w:spacing w:after="20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Powiększona o należny podatek VAT …</w:t>
            </w:r>
            <w:r w:rsidR="006D7505" w:rsidRPr="00AB3B6D">
              <w:rPr>
                <w:rFonts w:ascii="Arial" w:hAnsi="Arial" w:cs="Arial"/>
                <w:sz w:val="20"/>
                <w:szCs w:val="20"/>
                <w:lang w:eastAsia="pl-PL"/>
              </w:rPr>
              <w:t>…</w:t>
            </w: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AB3B6D" w:rsidRDefault="00A05441" w:rsidP="000118C8">
            <w:pPr>
              <w:spacing w:after="20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Wartość</w:t>
            </w:r>
            <w:r w:rsidR="00562E3C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="00690453" w:rsidRPr="00AB3B6D">
              <w:rPr>
                <w:rFonts w:ascii="Arial" w:hAnsi="Arial" w:cs="Arial"/>
                <w:sz w:val="20"/>
                <w:szCs w:val="20"/>
                <w:lang w:eastAsia="pl-PL"/>
              </w:rPr>
              <w:t xml:space="preserve">ryczałtowa </w:t>
            </w:r>
            <w:r w:rsidR="00562E3C" w:rsidRPr="00AB3B6D">
              <w:rPr>
                <w:rFonts w:ascii="Arial" w:hAnsi="Arial" w:cs="Arial"/>
                <w:sz w:val="20"/>
                <w:szCs w:val="20"/>
                <w:lang w:eastAsia="pl-PL"/>
              </w:rPr>
              <w:t>brutto (z podatkiem VAT).......................................... PLN</w:t>
            </w:r>
          </w:p>
          <w:p w:rsidR="008F154B" w:rsidRPr="00AB3B6D" w:rsidRDefault="00562E3C" w:rsidP="00A05441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7B53D2" w:rsidRPr="00AB3B6D" w:rsidRDefault="00595C70" w:rsidP="00223548">
      <w:pPr>
        <w:autoSpaceDE w:val="0"/>
        <w:autoSpaceDN w:val="0"/>
        <w:adjustRightInd w:val="0"/>
        <w:spacing w:after="240"/>
        <w:ind w:left="567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Zgodnie z formularzem wyceny usługi</w:t>
      </w:r>
    </w:p>
    <w:p w:rsidR="00595C70" w:rsidRPr="00B8218F" w:rsidRDefault="00595C70" w:rsidP="00BC662F">
      <w:pPr>
        <w:pStyle w:val="Akapitzlist"/>
        <w:numPr>
          <w:ilvl w:val="0"/>
          <w:numId w:val="70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8218F">
        <w:rPr>
          <w:rFonts w:ascii="Arial" w:hAnsi="Arial" w:cs="Arial"/>
          <w:sz w:val="20"/>
          <w:szCs w:val="20"/>
        </w:rPr>
        <w:t>Oferuję/</w:t>
      </w:r>
      <w:proofErr w:type="spellStart"/>
      <w:r w:rsidRPr="00B8218F">
        <w:rPr>
          <w:rFonts w:ascii="Arial" w:hAnsi="Arial" w:cs="Arial"/>
          <w:sz w:val="20"/>
          <w:szCs w:val="20"/>
        </w:rPr>
        <w:t>emy</w:t>
      </w:r>
      <w:proofErr w:type="spellEnd"/>
      <w:r w:rsidRPr="00B8218F">
        <w:rPr>
          <w:rFonts w:ascii="Arial" w:hAnsi="Arial" w:cs="Arial"/>
          <w:sz w:val="20"/>
          <w:szCs w:val="20"/>
        </w:rPr>
        <w:t xml:space="preserve"> ilość dni 25 /30 /35 * od podpisania umowy na Usługę na przygotowanie ostatecznej wersji </w:t>
      </w:r>
      <w:r w:rsidR="003D20BF" w:rsidRPr="00B8218F">
        <w:rPr>
          <w:rFonts w:ascii="Arial" w:hAnsi="Arial" w:cs="Arial"/>
          <w:sz w:val="20"/>
          <w:szCs w:val="20"/>
        </w:rPr>
        <w:t xml:space="preserve">kompletnej </w:t>
      </w:r>
      <w:r w:rsidRPr="00B8218F">
        <w:rPr>
          <w:rFonts w:ascii="Arial" w:hAnsi="Arial" w:cs="Arial"/>
          <w:sz w:val="20"/>
          <w:szCs w:val="20"/>
        </w:rPr>
        <w:t xml:space="preserve">dokumentacji przetargowej dla Etapu A, B i D </w:t>
      </w:r>
      <w:r w:rsidR="005E205A" w:rsidRPr="00B8218F">
        <w:rPr>
          <w:rFonts w:ascii="Arial" w:hAnsi="Arial" w:cs="Arial"/>
          <w:sz w:val="20"/>
          <w:szCs w:val="20"/>
        </w:rPr>
        <w:t xml:space="preserve">na wyłonienie </w:t>
      </w:r>
      <w:r w:rsidR="00B8218F">
        <w:rPr>
          <w:rFonts w:ascii="Arial" w:hAnsi="Arial" w:cs="Arial"/>
          <w:sz w:val="20"/>
          <w:szCs w:val="20"/>
        </w:rPr>
        <w:t>W</w:t>
      </w:r>
      <w:r w:rsidR="005E205A" w:rsidRPr="00B8218F">
        <w:rPr>
          <w:rFonts w:ascii="Arial" w:hAnsi="Arial" w:cs="Arial"/>
          <w:sz w:val="20"/>
          <w:szCs w:val="20"/>
        </w:rPr>
        <w:t>ykonawców</w:t>
      </w:r>
      <w:r w:rsidR="00BC662F">
        <w:rPr>
          <w:rFonts w:ascii="Arial" w:hAnsi="Arial" w:cs="Arial"/>
          <w:sz w:val="20"/>
          <w:szCs w:val="20"/>
        </w:rPr>
        <w:t xml:space="preserve"> </w:t>
      </w:r>
      <w:r w:rsidR="00B8218F">
        <w:rPr>
          <w:rFonts w:ascii="Arial" w:hAnsi="Arial" w:cs="Arial"/>
          <w:sz w:val="20"/>
          <w:szCs w:val="20"/>
        </w:rPr>
        <w:t>R</w:t>
      </w:r>
      <w:r w:rsidR="005E205A" w:rsidRPr="00B8218F">
        <w:rPr>
          <w:rFonts w:ascii="Arial" w:hAnsi="Arial" w:cs="Arial"/>
          <w:sz w:val="20"/>
          <w:szCs w:val="20"/>
        </w:rPr>
        <w:t xml:space="preserve">obót </w:t>
      </w:r>
      <w:r w:rsidR="00B8218F">
        <w:rPr>
          <w:rFonts w:ascii="Arial" w:hAnsi="Arial" w:cs="Arial"/>
          <w:sz w:val="20"/>
          <w:szCs w:val="20"/>
        </w:rPr>
        <w:t>B</w:t>
      </w:r>
      <w:r w:rsidR="005E205A" w:rsidRPr="00B8218F">
        <w:rPr>
          <w:rFonts w:ascii="Arial" w:hAnsi="Arial" w:cs="Arial"/>
          <w:sz w:val="20"/>
          <w:szCs w:val="20"/>
        </w:rPr>
        <w:t>udowlanych</w:t>
      </w:r>
    </w:p>
    <w:p w:rsidR="00595C70" w:rsidRPr="00AB3B6D" w:rsidRDefault="00595C70" w:rsidP="00595C70">
      <w:pPr>
        <w:pStyle w:val="Akapitzlist"/>
        <w:spacing w:line="276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595C70" w:rsidRPr="00AB3B6D" w:rsidRDefault="00595C70" w:rsidP="00595C70">
      <w:pPr>
        <w:pStyle w:val="Akapitzlist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 xml:space="preserve"> * nie właściwe skreślić</w:t>
      </w:r>
    </w:p>
    <w:p w:rsidR="00595C70" w:rsidRPr="00AB3B6D" w:rsidRDefault="00595C70" w:rsidP="00595C70">
      <w:pPr>
        <w:widowControl/>
        <w:suppressAutoHyphens w:val="0"/>
        <w:spacing w:line="276" w:lineRule="auto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</w:p>
    <w:p w:rsidR="00595C70" w:rsidRPr="00BC662F" w:rsidRDefault="00595C70" w:rsidP="00BC662F">
      <w:pPr>
        <w:pStyle w:val="Akapitzlist"/>
        <w:numPr>
          <w:ilvl w:val="1"/>
          <w:numId w:val="78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C662F">
        <w:rPr>
          <w:rFonts w:ascii="Arial" w:hAnsi="Arial" w:cs="Arial"/>
          <w:sz w:val="20"/>
          <w:szCs w:val="20"/>
        </w:rPr>
        <w:lastRenderedPageBreak/>
        <w:t xml:space="preserve">Oferujemy skierowanie do realizacji Usługi osobę do pełnienia funkcji Kierownika Inwestycji </w:t>
      </w:r>
      <w:r w:rsidR="00BE735E" w:rsidRPr="00BC662F">
        <w:rPr>
          <w:rFonts w:ascii="Arial" w:hAnsi="Arial" w:cs="Arial"/>
          <w:sz w:val="20"/>
          <w:szCs w:val="20"/>
        </w:rPr>
        <w:t>*</w:t>
      </w:r>
      <w:r w:rsidRPr="00BC662F">
        <w:rPr>
          <w:rFonts w:ascii="Arial" w:hAnsi="Arial" w:cs="Arial"/>
          <w:sz w:val="20"/>
          <w:szCs w:val="20"/>
        </w:rPr>
        <w:br/>
      </w:r>
      <w:r w:rsidR="001D3F2C" w:rsidRPr="00BC662F">
        <w:rPr>
          <w:rFonts w:ascii="Arial" w:hAnsi="Arial" w:cs="Arial"/>
          <w:sz w:val="20"/>
          <w:szCs w:val="20"/>
        </w:rPr>
        <w:t>nieposiadającą</w:t>
      </w:r>
      <w:r w:rsidRPr="00BC662F">
        <w:rPr>
          <w:rFonts w:ascii="Arial" w:hAnsi="Arial" w:cs="Arial"/>
          <w:sz w:val="20"/>
          <w:szCs w:val="20"/>
        </w:rPr>
        <w:t xml:space="preserve"> / posiadającą uprawnienia budowlane w specjalności konstrukcyjno</w:t>
      </w:r>
      <w:r w:rsidR="00BE735E" w:rsidRPr="00BC662F">
        <w:rPr>
          <w:rFonts w:ascii="Arial" w:hAnsi="Arial" w:cs="Arial"/>
          <w:sz w:val="20"/>
          <w:szCs w:val="20"/>
        </w:rPr>
        <w:t>-</w:t>
      </w:r>
      <w:r w:rsidRPr="00BC662F">
        <w:rPr>
          <w:rFonts w:ascii="Arial" w:hAnsi="Arial" w:cs="Arial"/>
          <w:sz w:val="20"/>
          <w:szCs w:val="20"/>
        </w:rPr>
        <w:t xml:space="preserve"> budowlanej bez ograniczeń.</w:t>
      </w:r>
    </w:p>
    <w:p w:rsidR="00A05441" w:rsidRPr="00AB3B6D" w:rsidRDefault="00595C70" w:rsidP="00595C70">
      <w:pPr>
        <w:widowControl/>
        <w:suppressAutoHyphens w:val="0"/>
        <w:spacing w:line="276" w:lineRule="auto"/>
        <w:ind w:left="567"/>
        <w:jc w:val="both"/>
        <w:rPr>
          <w:rFonts w:ascii="Arial" w:hAnsi="Arial" w:cs="Arial"/>
          <w:i/>
          <w:sz w:val="20"/>
          <w:szCs w:val="20"/>
          <w:lang w:eastAsia="pl-PL"/>
        </w:rPr>
      </w:pPr>
      <w:r w:rsidRPr="00AB3B6D">
        <w:rPr>
          <w:rFonts w:ascii="Arial" w:hAnsi="Arial" w:cs="Arial"/>
          <w:i/>
          <w:sz w:val="20"/>
          <w:szCs w:val="20"/>
          <w:lang w:eastAsia="pl-PL"/>
        </w:rPr>
        <w:t>* niewłaściwe skreślić</w:t>
      </w:r>
    </w:p>
    <w:p w:rsidR="00595C70" w:rsidRPr="00AB3B6D" w:rsidRDefault="00595C70" w:rsidP="00690453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A05441" w:rsidRPr="00BC662F" w:rsidRDefault="008F154B" w:rsidP="00BC662F">
      <w:pPr>
        <w:pStyle w:val="Akapitzlist"/>
        <w:numPr>
          <w:ilvl w:val="1"/>
          <w:numId w:val="7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C662F">
        <w:rPr>
          <w:rFonts w:ascii="Arial" w:hAnsi="Arial" w:cs="Arial"/>
          <w:sz w:val="20"/>
          <w:szCs w:val="20"/>
        </w:rPr>
        <w:t xml:space="preserve">Zamówienie zrealizujemy w terminie do </w:t>
      </w:r>
      <w:r w:rsidR="00A05441" w:rsidRPr="00BC662F">
        <w:rPr>
          <w:rFonts w:ascii="Arial" w:hAnsi="Arial" w:cs="Arial"/>
          <w:sz w:val="20"/>
          <w:szCs w:val="20"/>
        </w:rPr>
        <w:t>30</w:t>
      </w:r>
      <w:r w:rsidRPr="00BC662F">
        <w:rPr>
          <w:rFonts w:ascii="Arial" w:hAnsi="Arial" w:cs="Arial"/>
          <w:sz w:val="20"/>
          <w:szCs w:val="20"/>
        </w:rPr>
        <w:t>.1</w:t>
      </w:r>
      <w:r w:rsidR="00A05441" w:rsidRPr="00BC662F">
        <w:rPr>
          <w:rFonts w:ascii="Arial" w:hAnsi="Arial" w:cs="Arial"/>
          <w:sz w:val="20"/>
          <w:szCs w:val="20"/>
        </w:rPr>
        <w:t>1</w:t>
      </w:r>
      <w:r w:rsidRPr="00BC662F">
        <w:rPr>
          <w:rFonts w:ascii="Arial" w:hAnsi="Arial" w:cs="Arial"/>
          <w:sz w:val="20"/>
          <w:szCs w:val="20"/>
        </w:rPr>
        <w:t>.20</w:t>
      </w:r>
      <w:r w:rsidR="00A05441" w:rsidRPr="00BC662F">
        <w:rPr>
          <w:rFonts w:ascii="Arial" w:hAnsi="Arial" w:cs="Arial"/>
          <w:sz w:val="20"/>
          <w:szCs w:val="20"/>
        </w:rPr>
        <w:t>20</w:t>
      </w:r>
      <w:r w:rsidRPr="00BC662F">
        <w:rPr>
          <w:rFonts w:ascii="Arial" w:hAnsi="Arial" w:cs="Arial"/>
          <w:sz w:val="20"/>
          <w:szCs w:val="20"/>
        </w:rPr>
        <w:t xml:space="preserve"> roku </w:t>
      </w:r>
      <w:r w:rsidR="00A05441" w:rsidRPr="00BC662F">
        <w:rPr>
          <w:rFonts w:ascii="Arial" w:hAnsi="Arial" w:cs="Arial"/>
          <w:sz w:val="20"/>
          <w:szCs w:val="20"/>
        </w:rPr>
        <w:t>z zachowaniem</w:t>
      </w:r>
      <w:r w:rsidRPr="00BC662F">
        <w:rPr>
          <w:rFonts w:ascii="Arial" w:hAnsi="Arial" w:cs="Arial"/>
          <w:sz w:val="20"/>
          <w:szCs w:val="20"/>
        </w:rPr>
        <w:t xml:space="preserve"> termin</w:t>
      </w:r>
      <w:r w:rsidR="00A05441" w:rsidRPr="00BC662F">
        <w:rPr>
          <w:rFonts w:ascii="Arial" w:hAnsi="Arial" w:cs="Arial"/>
          <w:sz w:val="20"/>
          <w:szCs w:val="20"/>
        </w:rPr>
        <w:t>ów</w:t>
      </w:r>
      <w:r w:rsidRPr="00BC662F">
        <w:rPr>
          <w:rFonts w:ascii="Arial" w:hAnsi="Arial" w:cs="Arial"/>
          <w:sz w:val="20"/>
          <w:szCs w:val="20"/>
        </w:rPr>
        <w:t xml:space="preserve"> </w:t>
      </w:r>
      <w:r w:rsidR="00A05441" w:rsidRPr="00BC662F">
        <w:rPr>
          <w:rFonts w:ascii="Arial" w:hAnsi="Arial" w:cs="Arial"/>
          <w:sz w:val="20"/>
          <w:szCs w:val="20"/>
        </w:rPr>
        <w:t xml:space="preserve">właściwych dla zakończenia każdego z Etapów Usługi </w:t>
      </w:r>
      <w:proofErr w:type="spellStart"/>
      <w:r w:rsidR="00A05441" w:rsidRPr="00BC662F">
        <w:rPr>
          <w:rFonts w:ascii="Arial" w:hAnsi="Arial" w:cs="Arial"/>
          <w:sz w:val="20"/>
          <w:szCs w:val="20"/>
        </w:rPr>
        <w:t>tj</w:t>
      </w:r>
      <w:proofErr w:type="spellEnd"/>
      <w:r w:rsidRPr="00BC662F">
        <w:rPr>
          <w:rFonts w:ascii="Arial" w:hAnsi="Arial" w:cs="Arial"/>
          <w:sz w:val="20"/>
          <w:szCs w:val="20"/>
        </w:rPr>
        <w:t>:</w:t>
      </w:r>
    </w:p>
    <w:p w:rsidR="00B6706C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1)</w:t>
      </w:r>
      <w:r w:rsidRPr="00AB3B6D">
        <w:rPr>
          <w:rFonts w:ascii="Arial" w:hAnsi="Arial" w:cs="Arial"/>
          <w:sz w:val="20"/>
          <w:szCs w:val="20"/>
          <w:lang w:eastAsia="pl-PL"/>
        </w:rPr>
        <w:tab/>
        <w:t>do dnia 10.11.2018 roku dla Etapu D,</w:t>
      </w:r>
    </w:p>
    <w:p w:rsidR="00B6706C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2)</w:t>
      </w:r>
      <w:r w:rsidRPr="00AB3B6D">
        <w:rPr>
          <w:rFonts w:ascii="Arial" w:hAnsi="Arial" w:cs="Arial"/>
          <w:sz w:val="20"/>
          <w:szCs w:val="20"/>
          <w:lang w:eastAsia="pl-PL"/>
        </w:rPr>
        <w:tab/>
        <w:t>do dnia 30.11.2019 roku dla Etapu A,</w:t>
      </w:r>
    </w:p>
    <w:p w:rsidR="00B6706C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3)</w:t>
      </w:r>
      <w:r w:rsidRPr="00AB3B6D">
        <w:rPr>
          <w:rFonts w:ascii="Arial" w:hAnsi="Arial" w:cs="Arial"/>
          <w:sz w:val="20"/>
          <w:szCs w:val="20"/>
          <w:lang w:eastAsia="pl-PL"/>
        </w:rPr>
        <w:tab/>
        <w:t>do dnia 30.11.2019 roku dla Etapu B,</w:t>
      </w:r>
    </w:p>
    <w:p w:rsidR="00B6706C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4)</w:t>
      </w:r>
      <w:r w:rsidRPr="00AB3B6D">
        <w:rPr>
          <w:rFonts w:ascii="Arial" w:hAnsi="Arial" w:cs="Arial"/>
          <w:sz w:val="20"/>
          <w:szCs w:val="20"/>
          <w:lang w:eastAsia="pl-PL"/>
        </w:rPr>
        <w:tab/>
        <w:t>do dnia 31.10.2020 roku dla Etapu E,</w:t>
      </w:r>
    </w:p>
    <w:p w:rsidR="00A05441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5)</w:t>
      </w:r>
      <w:r w:rsidRPr="00AB3B6D">
        <w:rPr>
          <w:rFonts w:ascii="Arial" w:hAnsi="Arial" w:cs="Arial"/>
          <w:sz w:val="20"/>
          <w:szCs w:val="20"/>
          <w:lang w:eastAsia="pl-PL"/>
        </w:rPr>
        <w:tab/>
        <w:t>do dnia 30.11.2020 roku dla Etapu C.</w:t>
      </w:r>
    </w:p>
    <w:p w:rsidR="00B6706C" w:rsidRPr="00AB3B6D" w:rsidRDefault="00B6706C" w:rsidP="00B6706C">
      <w:pPr>
        <w:widowControl/>
        <w:suppressAutoHyphens w:val="0"/>
        <w:spacing w:line="360" w:lineRule="auto"/>
        <w:ind w:left="360"/>
        <w:jc w:val="both"/>
        <w:rPr>
          <w:rFonts w:ascii="Arial" w:hAnsi="Arial" w:cs="Arial"/>
          <w:sz w:val="18"/>
          <w:szCs w:val="18"/>
          <w:lang w:eastAsia="pl-PL"/>
        </w:rPr>
      </w:pPr>
    </w:p>
    <w:p w:rsidR="008F154B" w:rsidRPr="00AB3B6D" w:rsidRDefault="00062F0C" w:rsidP="00062F0C">
      <w:pPr>
        <w:spacing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4.</w:t>
      </w:r>
      <w:r w:rsidR="00BC662F">
        <w:rPr>
          <w:rFonts w:ascii="Arial" w:hAnsi="Arial" w:cs="Arial"/>
          <w:sz w:val="20"/>
          <w:szCs w:val="20"/>
          <w:lang w:eastAsia="pl-PL"/>
        </w:rPr>
        <w:t>3.</w:t>
      </w:r>
      <w:r w:rsidRPr="00AB3B6D">
        <w:rPr>
          <w:rFonts w:ascii="Arial" w:hAnsi="Arial" w:cs="Arial"/>
          <w:sz w:val="20"/>
          <w:szCs w:val="20"/>
          <w:lang w:eastAsia="pl-PL"/>
        </w:rPr>
        <w:t xml:space="preserve"> Oświadczamy, że</w:t>
      </w:r>
      <w:r w:rsidR="008F154B" w:rsidRPr="00AB3B6D">
        <w:rPr>
          <w:rFonts w:ascii="Arial" w:hAnsi="Arial" w:cs="Arial"/>
          <w:sz w:val="20"/>
          <w:szCs w:val="20"/>
          <w:lang w:eastAsia="pl-PL"/>
        </w:rPr>
        <w:t>:</w:t>
      </w:r>
    </w:p>
    <w:p w:rsidR="00562E3C" w:rsidRPr="00AB3B6D" w:rsidRDefault="00062F0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Akceptujemy</w:t>
      </w:r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 xml:space="preserve"> warunki płatności określone w SIWZ;</w:t>
      </w:r>
    </w:p>
    <w:p w:rsidR="00562E3C" w:rsidRPr="00AB3B6D" w:rsidRDefault="00062F0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Jesteśmy</w:t>
      </w:r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 xml:space="preserve"> związani ofertą przez 30 dni,</w:t>
      </w:r>
    </w:p>
    <w:p w:rsidR="00562E3C" w:rsidRPr="00AB3B6D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nie uczestniczę(</w:t>
      </w:r>
      <w:proofErr w:type="spellStart"/>
      <w:r w:rsidRPr="00AB3B6D">
        <w:rPr>
          <w:rFonts w:ascii="Arial" w:hAnsi="Arial" w:cs="Arial"/>
          <w:sz w:val="20"/>
          <w:szCs w:val="20"/>
          <w:lang w:eastAsia="pl-PL"/>
        </w:rPr>
        <w:t>ymy</w:t>
      </w:r>
      <w:proofErr w:type="spellEnd"/>
      <w:r w:rsidRPr="00AB3B6D">
        <w:rPr>
          <w:rFonts w:ascii="Arial" w:hAnsi="Arial" w:cs="Arial"/>
          <w:sz w:val="20"/>
          <w:szCs w:val="20"/>
          <w:lang w:eastAsia="pl-PL"/>
        </w:rPr>
        <w:t>) jako Wykonawca w jakiejkolwiek innej ofercie złożonej w celu udzielenia niniejszego zamówienia,</w:t>
      </w:r>
    </w:p>
    <w:p w:rsidR="00562E3C" w:rsidRPr="00AB3B6D" w:rsidRDefault="00062F0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Zobowiązujemy</w:t>
      </w:r>
      <w:r w:rsidR="00562E3C" w:rsidRPr="00AB3B6D">
        <w:rPr>
          <w:rFonts w:ascii="Arial" w:hAnsi="Arial" w:cs="Arial"/>
          <w:bCs/>
          <w:sz w:val="20"/>
          <w:szCs w:val="20"/>
          <w:lang w:eastAsia="pl-PL"/>
        </w:rPr>
        <w:t xml:space="preserve"> się, w przypadku wybrania przez Zamawiającego naszej oferty:</w:t>
      </w:r>
    </w:p>
    <w:p w:rsidR="00562E3C" w:rsidRPr="00AB3B6D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Arial" w:hAnsi="Arial" w:cs="Arial"/>
          <w:bCs/>
          <w:kern w:val="18"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Pr="00AB3B6D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Arial" w:hAnsi="Arial" w:cs="Arial"/>
          <w:bCs/>
          <w:kern w:val="18"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562E3C" w:rsidRPr="00AB3B6D" w:rsidRDefault="0029710E" w:rsidP="0009608F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Arial" w:hAnsi="Arial" w:cs="Arial"/>
          <w:bCs/>
          <w:kern w:val="18"/>
          <w:sz w:val="20"/>
          <w:szCs w:val="20"/>
        </w:rPr>
      </w:pPr>
      <w:r w:rsidRPr="00AB3B6D">
        <w:rPr>
          <w:rFonts w:ascii="Arial" w:hAnsi="Arial" w:cs="Arial"/>
          <w:bCs/>
          <w:kern w:val="18"/>
          <w:sz w:val="20"/>
          <w:szCs w:val="20"/>
        </w:rPr>
        <w:t>Zobowiązujemy</w:t>
      </w:r>
      <w:r w:rsidR="00562E3C" w:rsidRPr="00AB3B6D">
        <w:rPr>
          <w:rFonts w:ascii="Arial" w:hAnsi="Arial" w:cs="Arial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690453" w:rsidRPr="00AB3B6D" w:rsidRDefault="00062F0C" w:rsidP="00690453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Arial" w:hAnsi="Arial" w:cs="Arial"/>
          <w:bCs/>
          <w:kern w:val="18"/>
          <w:sz w:val="20"/>
          <w:szCs w:val="20"/>
        </w:rPr>
      </w:pPr>
      <w:r w:rsidRPr="00AB3B6D">
        <w:rPr>
          <w:rFonts w:ascii="Arial" w:hAnsi="Arial" w:cs="Arial"/>
          <w:bCs/>
          <w:kern w:val="18"/>
          <w:sz w:val="20"/>
          <w:szCs w:val="20"/>
        </w:rPr>
        <w:t>Wnieść</w:t>
      </w:r>
      <w:r w:rsidR="00690453" w:rsidRPr="00AB3B6D">
        <w:rPr>
          <w:rFonts w:ascii="Arial" w:hAnsi="Arial" w:cs="Arial"/>
          <w:bCs/>
          <w:kern w:val="18"/>
          <w:sz w:val="20"/>
          <w:szCs w:val="20"/>
        </w:rPr>
        <w:t xml:space="preserve"> lub ustanowić zabezpieczenie należytego wykonania umowy w wysokości </w:t>
      </w:r>
      <w:r w:rsidR="00595C70" w:rsidRPr="00AB3B6D">
        <w:rPr>
          <w:rFonts w:ascii="Arial" w:hAnsi="Arial" w:cs="Arial"/>
          <w:bCs/>
          <w:kern w:val="18"/>
          <w:sz w:val="20"/>
          <w:szCs w:val="20"/>
        </w:rPr>
        <w:t>5</w:t>
      </w:r>
      <w:r w:rsidR="00690453" w:rsidRPr="00AB3B6D">
        <w:rPr>
          <w:rFonts w:ascii="Arial" w:hAnsi="Arial" w:cs="Arial"/>
          <w:bCs/>
          <w:kern w:val="18"/>
          <w:sz w:val="20"/>
          <w:szCs w:val="20"/>
        </w:rPr>
        <w:t xml:space="preserve"> % </w:t>
      </w:r>
      <w:r w:rsidR="009F6ABE" w:rsidRPr="00AB3B6D">
        <w:rPr>
          <w:rFonts w:ascii="Arial" w:hAnsi="Arial" w:cs="Arial"/>
          <w:bCs/>
          <w:kern w:val="18"/>
          <w:sz w:val="20"/>
          <w:szCs w:val="20"/>
        </w:rPr>
        <w:t xml:space="preserve">ryczałtowej wartości brutto usługi </w:t>
      </w:r>
      <w:r w:rsidR="00690453" w:rsidRPr="00AB3B6D">
        <w:rPr>
          <w:rFonts w:ascii="Arial" w:hAnsi="Arial" w:cs="Arial"/>
          <w:bCs/>
          <w:kern w:val="18"/>
          <w:sz w:val="20"/>
          <w:szCs w:val="20"/>
        </w:rPr>
        <w:t xml:space="preserve">podanej w </w:t>
      </w:r>
      <w:r w:rsidR="009F6ABE" w:rsidRPr="00AB3B6D">
        <w:rPr>
          <w:rFonts w:ascii="Arial" w:hAnsi="Arial" w:cs="Arial"/>
          <w:bCs/>
          <w:kern w:val="18"/>
          <w:sz w:val="20"/>
          <w:szCs w:val="20"/>
        </w:rPr>
        <w:t>formularzu ceny i formularzu oferty</w:t>
      </w:r>
    </w:p>
    <w:p w:rsidR="00562E3C" w:rsidRPr="00BC662F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BC662F">
        <w:rPr>
          <w:rFonts w:ascii="Arial" w:hAnsi="Arial" w:cs="Arial"/>
          <w:sz w:val="20"/>
          <w:szCs w:val="20"/>
          <w:lang w:eastAsia="pl-PL"/>
        </w:rPr>
        <w:t>Informacja w zakresie tajemnicy przedsiębiorstwa</w:t>
      </w:r>
    </w:p>
    <w:p w:rsidR="00562E3C" w:rsidRPr="00AB3B6D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AB3B6D">
        <w:rPr>
          <w:rFonts w:ascii="Arial" w:hAnsi="Arial" w:cs="Arial"/>
          <w:sz w:val="20"/>
          <w:szCs w:val="20"/>
          <w:vertAlign w:val="superscript"/>
          <w:lang w:eastAsia="pl-PL"/>
        </w:rPr>
        <w:footnoteReference w:id="2"/>
      </w:r>
      <w:r w:rsidRPr="00AB3B6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AB3B6D" w:rsidRPr="00AB3B6D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bCs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AB3B6D" w:rsidRPr="00AB3B6D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B3B6D">
              <w:rPr>
                <w:rFonts w:ascii="Arial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AB3B6D" w:rsidRPr="00AB3B6D" w:rsidTr="000118C8">
        <w:tc>
          <w:tcPr>
            <w:tcW w:w="566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AB3B6D" w:rsidRPr="00AB3B6D" w:rsidTr="000118C8">
        <w:tc>
          <w:tcPr>
            <w:tcW w:w="566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:rsidR="00562E3C" w:rsidRPr="00AB3B6D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Zamówienie wykonamy siłami własnymi</w:t>
      </w:r>
      <w:r w:rsidRPr="00AB3B6D">
        <w:rPr>
          <w:rStyle w:val="Odwoanieprzypisudolnego"/>
          <w:rFonts w:ascii="Arial" w:hAnsi="Arial" w:cs="Arial"/>
          <w:sz w:val="20"/>
          <w:szCs w:val="20"/>
          <w:lang w:eastAsia="pl-PL"/>
        </w:rPr>
        <w:footnoteReference w:id="3"/>
      </w:r>
      <w:r w:rsidRPr="00AB3B6D">
        <w:rPr>
          <w:rFonts w:ascii="Arial" w:hAnsi="Arial" w:cs="Arial"/>
          <w:sz w:val="20"/>
          <w:szCs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2413"/>
        <w:gridCol w:w="5654"/>
      </w:tblGrid>
      <w:tr w:rsidR="00AB3B6D" w:rsidRPr="00AB3B6D" w:rsidTr="000118C8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Arial" w:hAnsi="Arial" w:cs="Arial"/>
                <w:sz w:val="20"/>
                <w:szCs w:val="20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Arial" w:hAnsi="Arial" w:cs="Arial"/>
                <w:bCs/>
                <w:sz w:val="20"/>
                <w:szCs w:val="20"/>
              </w:rPr>
            </w:pPr>
            <w:r w:rsidRPr="00AB3B6D">
              <w:rPr>
                <w:rFonts w:ascii="Arial" w:hAnsi="Arial" w:cs="Arial"/>
                <w:bCs/>
                <w:sz w:val="20"/>
                <w:szCs w:val="20"/>
              </w:rPr>
              <w:t>Firma/y podwykonawcy/ów</w:t>
            </w:r>
          </w:p>
        </w:tc>
      </w:tr>
      <w:tr w:rsidR="00AB3B6D" w:rsidRPr="00AB3B6D" w:rsidTr="000118C8">
        <w:trPr>
          <w:trHeight w:val="189"/>
        </w:trPr>
        <w:tc>
          <w:tcPr>
            <w:tcW w:w="387" w:type="pct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3B6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B6D" w:rsidRPr="00AB3B6D" w:rsidTr="000118C8">
        <w:trPr>
          <w:trHeight w:val="200"/>
        </w:trPr>
        <w:tc>
          <w:tcPr>
            <w:tcW w:w="387" w:type="pct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AB3B6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AB3B6D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2E3C" w:rsidRPr="00AB3B6D" w:rsidRDefault="00562E3C" w:rsidP="00562E3C">
      <w:pPr>
        <w:spacing w:line="360" w:lineRule="auto"/>
        <w:ind w:left="567" w:right="-2" w:hanging="567"/>
        <w:jc w:val="both"/>
        <w:rPr>
          <w:rFonts w:ascii="Arial" w:hAnsi="Arial" w:cs="Arial"/>
          <w:sz w:val="20"/>
          <w:szCs w:val="20"/>
        </w:rPr>
      </w:pPr>
    </w:p>
    <w:p w:rsidR="00562E3C" w:rsidRPr="00AB3B6D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Informujemy, że w związku z art. 93 ust. </w:t>
      </w:r>
      <w:r w:rsidR="001A43E3"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1</w:t>
      </w:r>
      <w:r w:rsidR="00CC38CC"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c wybór</w:t>
      </w: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oferty będzie / nie będzie* prowadził do powstania u Zamawiającego obowiązku podatkowego, zgodnie z przepisami dotyczącymi </w:t>
      </w: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lastRenderedPageBreak/>
        <w:t xml:space="preserve">podatku od towarów i usług, w związku z tym: Oświadczam/my, że towary/usługi*, których dostawa/świadczenie* będzie prowadzić do powstania u Zamawiającego obowiązku podatkowego to: </w:t>
      </w:r>
    </w:p>
    <w:p w:rsidR="00562E3C" w:rsidRPr="00AB3B6D" w:rsidRDefault="00562E3C" w:rsidP="00562E3C">
      <w:pPr>
        <w:pStyle w:val="Akapitzlist"/>
        <w:ind w:left="567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AB3B6D" w:rsidRDefault="00562E3C" w:rsidP="00562E3C">
      <w:pPr>
        <w:pStyle w:val="Akapitzlist"/>
        <w:spacing w:after="120"/>
        <w:ind w:left="567"/>
        <w:jc w:val="both"/>
        <w:rPr>
          <w:rFonts w:ascii="Arial" w:eastAsiaTheme="minorHAnsi" w:hAnsi="Arial" w:cs="Arial"/>
          <w:bCs/>
          <w:sz w:val="20"/>
          <w:szCs w:val="20"/>
          <w:vertAlign w:val="superscript"/>
          <w:lang w:eastAsia="en-US"/>
        </w:rPr>
      </w:pPr>
      <w:r w:rsidRPr="00AB3B6D">
        <w:rPr>
          <w:rFonts w:ascii="Arial" w:eastAsiaTheme="minorHAnsi" w:hAnsi="Arial" w:cs="Arial"/>
          <w:bCs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AB3B6D" w:rsidRDefault="00562E3C" w:rsidP="00562E3C">
      <w:pPr>
        <w:pStyle w:val="Akapitzlist"/>
        <w:ind w:left="567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Wartość </w:t>
      </w:r>
      <w:r w:rsidR="002937C4"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tych</w:t>
      </w: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towarów/usług* bez podatku VAT wynosi: </w:t>
      </w:r>
      <w:r w:rsidR="002937C4"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……………</w:t>
      </w: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………….……………zł.</w:t>
      </w:r>
    </w:p>
    <w:p w:rsidR="00562E3C" w:rsidRPr="00AB3B6D" w:rsidRDefault="00562E3C" w:rsidP="00562E3C">
      <w:pPr>
        <w:pStyle w:val="Akapitzlist"/>
        <w:ind w:left="567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Jeżeli Wykonawca błędnie określi powstanie u Zamawiającego obowiązku podatkowego, Zamawiający zastosuje się do art. 17 ustawy z dnia 11 marca 2004 r. o podatku od towarów i usług (Dz. U. z 2011 r., poz. 1054 z </w:t>
      </w:r>
      <w:proofErr w:type="spellStart"/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późn</w:t>
      </w:r>
      <w:proofErr w:type="spellEnd"/>
      <w:r w:rsidRPr="00AB3B6D">
        <w:rPr>
          <w:rFonts w:ascii="Arial" w:eastAsiaTheme="minorHAnsi" w:hAnsi="Arial" w:cs="Arial"/>
          <w:bCs/>
          <w:sz w:val="20"/>
          <w:szCs w:val="20"/>
          <w:lang w:eastAsia="en-US"/>
        </w:rPr>
        <w:t>. zm.).</w:t>
      </w:r>
    </w:p>
    <w:p w:rsidR="00BE67DF" w:rsidRPr="00AB3B6D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Informuję/</w:t>
      </w:r>
      <w:proofErr w:type="spellStart"/>
      <w:r w:rsidRPr="00AB3B6D">
        <w:rPr>
          <w:rFonts w:ascii="Arial" w:hAnsi="Arial" w:cs="Arial"/>
          <w:sz w:val="20"/>
          <w:szCs w:val="20"/>
        </w:rPr>
        <w:t>emy</w:t>
      </w:r>
      <w:proofErr w:type="spellEnd"/>
      <w:r w:rsidRPr="00AB3B6D">
        <w:rPr>
          <w:rFonts w:ascii="Arial" w:hAnsi="Arial" w:cs="Arial"/>
          <w:sz w:val="20"/>
          <w:szCs w:val="20"/>
        </w:rPr>
        <w:t>, że posiadamy status</w:t>
      </w:r>
      <w:r w:rsidRPr="00AB3B6D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Pr="00AB3B6D">
        <w:rPr>
          <w:rFonts w:ascii="Arial" w:hAnsi="Arial" w:cs="Arial"/>
          <w:sz w:val="20"/>
          <w:szCs w:val="20"/>
        </w:rPr>
        <w:t>*</w:t>
      </w:r>
    </w:p>
    <w:p w:rsidR="00BE67DF" w:rsidRPr="00AB3B6D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Mikroprzedsiębiorstwa</w:t>
      </w:r>
      <w:r w:rsidRPr="00AB3B6D">
        <w:rPr>
          <w:rFonts w:ascii="Arial" w:hAnsi="Arial" w:cs="Arial"/>
          <w:sz w:val="20"/>
          <w:szCs w:val="20"/>
        </w:rPr>
        <w:tab/>
      </w:r>
      <w:r w:rsidRPr="00AB3B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3B6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E67DF" w:rsidRPr="00AB3B6D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Małego przedsiębiorstwa</w:t>
      </w:r>
      <w:r w:rsidRPr="00AB3B6D">
        <w:rPr>
          <w:rFonts w:ascii="Arial" w:hAnsi="Arial" w:cs="Arial"/>
          <w:sz w:val="20"/>
          <w:szCs w:val="20"/>
        </w:rPr>
        <w:tab/>
      </w:r>
      <w:r w:rsidRPr="00AB3B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3B6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E67DF" w:rsidRPr="00AB3B6D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Średniego przedsiębiorstwa</w:t>
      </w:r>
      <w:r w:rsidR="00595C70" w:rsidRPr="00AB3B6D">
        <w:rPr>
          <w:rFonts w:ascii="Arial" w:hAnsi="Arial" w:cs="Arial"/>
          <w:sz w:val="20"/>
          <w:szCs w:val="20"/>
        </w:rPr>
        <w:tab/>
      </w:r>
      <w:r w:rsidRPr="00AB3B6D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3B6D">
            <w:rPr>
              <w:rFonts w:ascii="MS Gothic" w:eastAsia="MS Gothic" w:hAnsi="MS Gothic" w:cs="MS Gothic" w:hint="eastAsia"/>
              <w:sz w:val="28"/>
              <w:szCs w:val="28"/>
            </w:rPr>
            <w:t>☐</w:t>
          </w:r>
        </w:sdtContent>
      </w:sdt>
    </w:p>
    <w:p w:rsidR="00BE67DF" w:rsidRPr="00AB3B6D" w:rsidRDefault="00BE67DF" w:rsidP="00BE67DF">
      <w:pPr>
        <w:spacing w:before="120" w:line="360" w:lineRule="auto"/>
        <w:jc w:val="both"/>
        <w:rPr>
          <w:rFonts w:ascii="Arial" w:hAnsi="Arial" w:cs="Arial"/>
          <w:i/>
          <w:kern w:val="0"/>
          <w:sz w:val="20"/>
          <w:szCs w:val="20"/>
          <w:lang w:eastAsia="pl-PL"/>
        </w:rPr>
      </w:pPr>
      <w:r w:rsidRPr="00AB3B6D">
        <w:rPr>
          <w:rFonts w:ascii="Arial" w:hAnsi="Arial" w:cs="Arial"/>
          <w:i/>
          <w:kern w:val="0"/>
          <w:sz w:val="20"/>
          <w:szCs w:val="20"/>
          <w:lang w:eastAsia="pl-PL"/>
        </w:rPr>
        <w:t>* zaznaczyć właściwe pole</w:t>
      </w:r>
    </w:p>
    <w:p w:rsidR="007E1CF7" w:rsidRPr="00AB3B6D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Wadium:</w:t>
      </w:r>
    </w:p>
    <w:p w:rsidR="007E1CF7" w:rsidRPr="00AB3B6D" w:rsidRDefault="003A2BEC" w:rsidP="003A2BEC">
      <w:pPr>
        <w:pStyle w:val="Akapitzlist"/>
        <w:spacing w:line="360" w:lineRule="auto"/>
        <w:ind w:left="993" w:right="-2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O</w:t>
      </w:r>
      <w:r w:rsidR="007E1CF7" w:rsidRPr="00AB3B6D">
        <w:rPr>
          <w:rFonts w:ascii="Arial" w:hAnsi="Arial" w:cs="Arial"/>
          <w:sz w:val="20"/>
          <w:szCs w:val="20"/>
        </w:rPr>
        <w:t xml:space="preserve"> wartości:  …………………. PLN, zostało wniesione w dniu …………</w:t>
      </w:r>
      <w:r w:rsidR="00573169" w:rsidRPr="00AB3B6D">
        <w:rPr>
          <w:rFonts w:ascii="Arial" w:hAnsi="Arial" w:cs="Arial"/>
          <w:sz w:val="20"/>
          <w:szCs w:val="20"/>
        </w:rPr>
        <w:t>…………</w:t>
      </w:r>
      <w:r w:rsidR="007E1CF7" w:rsidRPr="00AB3B6D">
        <w:rPr>
          <w:rFonts w:ascii="Arial" w:hAnsi="Arial" w:cs="Arial"/>
          <w:sz w:val="20"/>
          <w:szCs w:val="20"/>
        </w:rPr>
        <w:t xml:space="preserve">….. </w:t>
      </w:r>
    </w:p>
    <w:p w:rsidR="007E1CF7" w:rsidRPr="00AB3B6D" w:rsidRDefault="007E1CF7" w:rsidP="003A2BEC">
      <w:pPr>
        <w:pStyle w:val="Akapitzlist"/>
        <w:spacing w:line="360" w:lineRule="auto"/>
        <w:ind w:left="993" w:right="-2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w formie  ……………………………………., (Potwierdzenie w załączeniu).</w:t>
      </w:r>
    </w:p>
    <w:p w:rsidR="007E1CF7" w:rsidRPr="00AB3B6D" w:rsidRDefault="007E1CF7" w:rsidP="003A2BEC">
      <w:pPr>
        <w:pStyle w:val="Akapitzlist"/>
        <w:spacing w:line="360" w:lineRule="auto"/>
        <w:ind w:left="993" w:right="-2"/>
        <w:jc w:val="both"/>
        <w:rPr>
          <w:rFonts w:ascii="Arial" w:hAnsi="Arial" w:cs="Arial"/>
          <w:sz w:val="20"/>
          <w:szCs w:val="20"/>
        </w:rPr>
      </w:pPr>
    </w:p>
    <w:p w:rsidR="007E1CF7" w:rsidRPr="00AB3B6D" w:rsidRDefault="007E1CF7" w:rsidP="007E1CF7">
      <w:pPr>
        <w:pStyle w:val="Akapitzlist"/>
        <w:spacing w:line="360" w:lineRule="auto"/>
        <w:ind w:left="2880" w:right="-2"/>
        <w:jc w:val="both"/>
        <w:rPr>
          <w:rFonts w:ascii="Arial" w:hAnsi="Arial" w:cs="Arial"/>
          <w:sz w:val="20"/>
          <w:szCs w:val="20"/>
        </w:rPr>
      </w:pPr>
    </w:p>
    <w:p w:rsidR="007E1CF7" w:rsidRPr="00AB3B6D" w:rsidRDefault="007E1CF7" w:rsidP="001A43E3">
      <w:pPr>
        <w:pStyle w:val="Akapitzlist"/>
        <w:numPr>
          <w:ilvl w:val="0"/>
          <w:numId w:val="70"/>
        </w:numPr>
        <w:spacing w:line="360" w:lineRule="auto"/>
        <w:ind w:left="426" w:right="-2" w:hanging="426"/>
        <w:jc w:val="both"/>
        <w:rPr>
          <w:rFonts w:ascii="Arial" w:hAnsi="Arial" w:cs="Arial"/>
          <w:sz w:val="20"/>
          <w:szCs w:val="20"/>
        </w:rPr>
      </w:pPr>
      <w:r w:rsidRPr="00AB3B6D">
        <w:rPr>
          <w:rFonts w:ascii="Arial" w:hAnsi="Arial" w:cs="Arial"/>
          <w:sz w:val="20"/>
          <w:szCs w:val="20"/>
        </w:rPr>
        <w:t>Proszę/simy o zwrot pieniędzy wniesionych tytułem wadium na konto:</w:t>
      </w:r>
    </w:p>
    <w:p w:rsidR="007E1CF7" w:rsidRPr="00AB3B6D" w:rsidRDefault="007E1CF7" w:rsidP="007E1CF7">
      <w:pPr>
        <w:spacing w:line="360" w:lineRule="auto"/>
        <w:ind w:left="567" w:right="-2"/>
        <w:jc w:val="both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</w:t>
      </w:r>
    </w:p>
    <w:p w:rsidR="00573169" w:rsidRPr="00AB3B6D" w:rsidRDefault="007E1CF7" w:rsidP="00573169">
      <w:pPr>
        <w:spacing w:line="360" w:lineRule="auto"/>
        <w:ind w:left="567" w:right="-2"/>
        <w:jc w:val="both"/>
        <w:rPr>
          <w:rFonts w:ascii="Arial" w:hAnsi="Arial" w:cs="Arial"/>
          <w:i/>
          <w:sz w:val="16"/>
          <w:szCs w:val="20"/>
          <w:lang w:eastAsia="pl-PL"/>
        </w:rPr>
      </w:pPr>
      <w:r w:rsidRPr="00AB3B6D">
        <w:rPr>
          <w:rFonts w:ascii="Arial" w:hAnsi="Arial" w:cs="Arial"/>
          <w:i/>
          <w:sz w:val="16"/>
          <w:szCs w:val="20"/>
          <w:lang w:eastAsia="pl-PL"/>
        </w:rPr>
        <w:t>(dotyczy tych Wykonawców, kt</w:t>
      </w:r>
      <w:r w:rsidR="00573169" w:rsidRPr="00AB3B6D">
        <w:rPr>
          <w:rFonts w:ascii="Arial" w:hAnsi="Arial" w:cs="Arial"/>
          <w:i/>
          <w:sz w:val="16"/>
          <w:szCs w:val="20"/>
          <w:lang w:eastAsia="pl-PL"/>
        </w:rPr>
        <w:t>órzy wnoszą wadium w pieniądzu)</w:t>
      </w:r>
    </w:p>
    <w:p w:rsidR="00562E3C" w:rsidRPr="00AB3B6D" w:rsidRDefault="00562E3C" w:rsidP="001A43E3">
      <w:pPr>
        <w:pStyle w:val="Akapitzlist"/>
        <w:numPr>
          <w:ilvl w:val="0"/>
          <w:numId w:val="70"/>
        </w:numPr>
        <w:spacing w:line="360" w:lineRule="auto"/>
        <w:ind w:right="-2"/>
        <w:jc w:val="both"/>
        <w:rPr>
          <w:rFonts w:ascii="Arial" w:hAnsi="Arial" w:cs="Arial"/>
          <w:sz w:val="16"/>
          <w:szCs w:val="20"/>
        </w:rPr>
      </w:pPr>
      <w:r w:rsidRPr="00AB3B6D">
        <w:rPr>
          <w:rFonts w:ascii="Arial" w:hAnsi="Arial" w:cs="Arial"/>
          <w:sz w:val="20"/>
          <w:szCs w:val="20"/>
        </w:rPr>
        <w:t>Załącznikami do niniejszej oferty są:</w:t>
      </w:r>
    </w:p>
    <w:p w:rsidR="00562E3C" w:rsidRPr="00AB3B6D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Arial" w:hAnsi="Arial" w:cs="Arial"/>
          <w:bCs/>
          <w:sz w:val="20"/>
          <w:szCs w:val="20"/>
          <w:lang w:eastAsia="pl-PL"/>
        </w:rPr>
      </w:pPr>
      <w:r w:rsidRPr="00AB3B6D">
        <w:rPr>
          <w:rFonts w:ascii="Arial" w:hAnsi="Arial" w:cs="Arial"/>
          <w:bCs/>
          <w:sz w:val="20"/>
          <w:szCs w:val="20"/>
          <w:lang w:eastAsia="pl-PL"/>
        </w:rPr>
        <w:t>…………………</w:t>
      </w:r>
      <w:r w:rsidR="009F6ABE" w:rsidRPr="00AB3B6D">
        <w:rPr>
          <w:rFonts w:ascii="Arial" w:hAnsi="Arial" w:cs="Arial"/>
          <w:bCs/>
          <w:sz w:val="20"/>
          <w:szCs w:val="20"/>
          <w:lang w:eastAsia="pl-PL"/>
        </w:rPr>
        <w:t xml:space="preserve">……………………………………………………………………………… </w:t>
      </w:r>
      <w:r w:rsidRPr="00AB3B6D">
        <w:rPr>
          <w:rFonts w:ascii="Arial" w:hAnsi="Arial" w:cs="Arial"/>
          <w:bCs/>
          <w:sz w:val="20"/>
          <w:szCs w:val="20"/>
          <w:lang w:eastAsia="pl-PL"/>
        </w:rPr>
        <w:t>(…)</w:t>
      </w:r>
    </w:p>
    <w:p w:rsidR="009F6ABE" w:rsidRPr="00AB3B6D" w:rsidRDefault="009F6ABE" w:rsidP="009F6ABE">
      <w:pPr>
        <w:widowControl/>
        <w:suppressAutoHyphens w:val="0"/>
        <w:autoSpaceDE w:val="0"/>
        <w:autoSpaceDN w:val="0"/>
        <w:adjustRightInd w:val="0"/>
        <w:spacing w:before="240" w:after="240" w:line="360" w:lineRule="auto"/>
        <w:ind w:left="2160"/>
        <w:rPr>
          <w:rFonts w:ascii="Arial" w:hAnsi="Arial" w:cs="Arial"/>
          <w:bCs/>
          <w:sz w:val="20"/>
          <w:szCs w:val="20"/>
          <w:lang w:eastAsia="pl-PL"/>
        </w:rPr>
      </w:pPr>
    </w:p>
    <w:p w:rsidR="00562E3C" w:rsidRPr="00AB3B6D" w:rsidRDefault="00562E3C" w:rsidP="00562E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.........................</w:t>
      </w:r>
      <w:r w:rsidR="009F6ABE" w:rsidRPr="00AB3B6D">
        <w:rPr>
          <w:rFonts w:ascii="Arial" w:hAnsi="Arial" w:cs="Arial"/>
          <w:sz w:val="20"/>
          <w:szCs w:val="20"/>
          <w:lang w:eastAsia="pl-PL"/>
        </w:rPr>
        <w:t>......</w:t>
      </w:r>
      <w:r w:rsidRPr="00AB3B6D">
        <w:rPr>
          <w:rFonts w:ascii="Arial" w:hAnsi="Arial" w:cs="Arial"/>
          <w:sz w:val="20"/>
          <w:szCs w:val="20"/>
          <w:lang w:eastAsia="pl-PL"/>
        </w:rPr>
        <w:t>.. dnia………………………………….</w:t>
      </w:r>
    </w:p>
    <w:p w:rsidR="00531EF6" w:rsidRPr="00AB3B6D" w:rsidRDefault="00531EF6" w:rsidP="00562E3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31EF6" w:rsidRPr="00AB3B6D" w:rsidRDefault="00531EF6" w:rsidP="00562E3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</w:p>
    <w:p w:rsidR="00562E3C" w:rsidRPr="00AB3B6D" w:rsidRDefault="00562E3C" w:rsidP="00562E3C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Podpisano:</w:t>
      </w:r>
    </w:p>
    <w:p w:rsidR="00562E3C" w:rsidRPr="00AB3B6D" w:rsidRDefault="00562E3C" w:rsidP="00562E3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pl-PL"/>
        </w:rPr>
      </w:pPr>
    </w:p>
    <w:p w:rsidR="00562E3C" w:rsidRPr="00AB3B6D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20"/>
          <w:szCs w:val="20"/>
          <w:lang w:eastAsia="pl-PL"/>
        </w:rPr>
      </w:pPr>
      <w:r w:rsidRPr="00AB3B6D">
        <w:rPr>
          <w:rFonts w:ascii="Arial" w:hAnsi="Arial" w:cs="Arial"/>
          <w:sz w:val="20"/>
          <w:szCs w:val="20"/>
          <w:lang w:eastAsia="pl-PL"/>
        </w:rPr>
        <w:t>...……..………...............................................</w:t>
      </w:r>
    </w:p>
    <w:p w:rsidR="00BE735E" w:rsidRPr="00AB3B6D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AB3B6D">
        <w:rPr>
          <w:rFonts w:ascii="Arial" w:hAnsi="Arial" w:cs="Arial"/>
          <w:sz w:val="16"/>
          <w:szCs w:val="16"/>
          <w:lang w:eastAsia="pl-PL"/>
        </w:rPr>
        <w:t xml:space="preserve">(podpis Wykonawcy lub osoby </w:t>
      </w:r>
    </w:p>
    <w:p w:rsidR="00BE735E" w:rsidRPr="00AB3B6D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AB3B6D">
        <w:rPr>
          <w:rFonts w:ascii="Arial" w:hAnsi="Arial" w:cs="Arial"/>
          <w:sz w:val="16"/>
          <w:szCs w:val="16"/>
          <w:lang w:eastAsia="pl-PL"/>
        </w:rPr>
        <w:t xml:space="preserve">składającej w imieniu Wykonawcy </w:t>
      </w:r>
    </w:p>
    <w:p w:rsidR="007A3705" w:rsidRPr="00AB3B6D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  <w:r w:rsidRPr="00AB3B6D">
        <w:rPr>
          <w:rFonts w:ascii="Arial" w:hAnsi="Arial" w:cs="Arial"/>
          <w:sz w:val="16"/>
          <w:szCs w:val="16"/>
          <w:lang w:eastAsia="pl-PL"/>
        </w:rPr>
        <w:t>oświadczenie woli)</w:t>
      </w:r>
    </w:p>
    <w:p w:rsidR="007A3705" w:rsidRPr="00AB3B6D" w:rsidRDefault="007A3705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</w:p>
    <w:p w:rsidR="007A3705" w:rsidRPr="00AB3B6D" w:rsidRDefault="007A3705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</w:p>
    <w:p w:rsidR="007A3705" w:rsidRPr="00AB3B6D" w:rsidRDefault="007A3705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</w:p>
    <w:p w:rsidR="007A3705" w:rsidRPr="00AB3B6D" w:rsidRDefault="007A3705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</w:p>
    <w:p w:rsidR="007A3705" w:rsidRPr="00AB3B6D" w:rsidRDefault="007A3705" w:rsidP="00573169">
      <w:pPr>
        <w:autoSpaceDE w:val="0"/>
        <w:autoSpaceDN w:val="0"/>
        <w:adjustRightInd w:val="0"/>
        <w:ind w:left="3540" w:firstLine="708"/>
        <w:jc w:val="right"/>
        <w:rPr>
          <w:rFonts w:ascii="Arial" w:hAnsi="Arial" w:cs="Arial"/>
          <w:sz w:val="16"/>
          <w:szCs w:val="16"/>
          <w:lang w:eastAsia="pl-PL"/>
        </w:rPr>
      </w:pPr>
    </w:p>
    <w:p w:rsidR="00950144" w:rsidRPr="00AB3B6D" w:rsidRDefault="00950144">
      <w:pPr>
        <w:widowControl/>
        <w:suppressAutoHyphens w:val="0"/>
        <w:rPr>
          <w:rFonts w:ascii="Arial" w:hAnsi="Arial" w:cs="Arial"/>
          <w:b/>
          <w:kern w:val="0"/>
          <w:sz w:val="16"/>
          <w:szCs w:val="22"/>
          <w:lang w:eastAsia="en-US"/>
        </w:rPr>
      </w:pPr>
    </w:p>
    <w:sectPr w:rsidR="00950144" w:rsidRPr="00AB3B6D" w:rsidSect="005E205A">
      <w:footerReference w:type="default" r:id="rId9"/>
      <w:pgSz w:w="11906" w:h="16838" w:code="9"/>
      <w:pgMar w:top="568" w:right="1417" w:bottom="568" w:left="1276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DE" w:rsidRDefault="009D33DE">
      <w:r>
        <w:separator/>
      </w:r>
    </w:p>
  </w:endnote>
  <w:endnote w:type="continuationSeparator" w:id="0">
    <w:p w:rsidR="009D33DE" w:rsidRDefault="009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0BF" w:rsidRPr="00BF3EB6" w:rsidRDefault="003D20BF">
    <w:pPr>
      <w:pStyle w:val="Stopka"/>
      <w:jc w:val="right"/>
      <w:rPr>
        <w:rFonts w:ascii="Arial" w:hAnsi="Arial" w:cs="Arial"/>
        <w:sz w:val="18"/>
        <w:szCs w:val="22"/>
      </w:rPr>
    </w:pPr>
    <w:r w:rsidRPr="00BF3EB6">
      <w:rPr>
        <w:rFonts w:ascii="Arial" w:hAnsi="Arial" w:cs="Arial"/>
        <w:sz w:val="18"/>
        <w:szCs w:val="22"/>
      </w:rPr>
      <w:t xml:space="preserve">Strona </w:t>
    </w:r>
    <w:r w:rsidRPr="00BF3EB6">
      <w:rPr>
        <w:rFonts w:ascii="Arial" w:hAnsi="Arial" w:cs="Arial"/>
        <w:b/>
        <w:bCs/>
        <w:sz w:val="18"/>
        <w:szCs w:val="22"/>
      </w:rPr>
      <w:fldChar w:fldCharType="begin"/>
    </w:r>
    <w:r w:rsidRPr="00BF3EB6">
      <w:rPr>
        <w:rFonts w:ascii="Arial" w:hAnsi="Arial" w:cs="Arial"/>
        <w:b/>
        <w:bCs/>
        <w:sz w:val="18"/>
        <w:szCs w:val="22"/>
      </w:rPr>
      <w:instrText>PAGE</w:instrText>
    </w:r>
    <w:r w:rsidRPr="00BF3EB6">
      <w:rPr>
        <w:rFonts w:ascii="Arial" w:hAnsi="Arial" w:cs="Arial"/>
        <w:b/>
        <w:bCs/>
        <w:sz w:val="18"/>
        <w:szCs w:val="22"/>
      </w:rPr>
      <w:fldChar w:fldCharType="separate"/>
    </w:r>
    <w:r w:rsidR="00203C14">
      <w:rPr>
        <w:rFonts w:ascii="Arial" w:hAnsi="Arial" w:cs="Arial"/>
        <w:b/>
        <w:bCs/>
        <w:noProof/>
        <w:sz w:val="18"/>
        <w:szCs w:val="22"/>
      </w:rPr>
      <w:t>1</w:t>
    </w:r>
    <w:r w:rsidRPr="00BF3EB6">
      <w:rPr>
        <w:rFonts w:ascii="Arial" w:hAnsi="Arial" w:cs="Arial"/>
        <w:b/>
        <w:bCs/>
        <w:sz w:val="18"/>
        <w:szCs w:val="22"/>
      </w:rPr>
      <w:fldChar w:fldCharType="end"/>
    </w:r>
    <w:r w:rsidRPr="00BF3EB6">
      <w:rPr>
        <w:rFonts w:ascii="Arial" w:hAnsi="Arial" w:cs="Arial"/>
        <w:sz w:val="18"/>
        <w:szCs w:val="22"/>
      </w:rPr>
      <w:t xml:space="preserve"> z </w:t>
    </w:r>
    <w:r w:rsidRPr="00BF3EB6">
      <w:rPr>
        <w:rFonts w:ascii="Arial" w:hAnsi="Arial" w:cs="Arial"/>
        <w:b/>
        <w:bCs/>
        <w:sz w:val="18"/>
        <w:szCs w:val="22"/>
      </w:rPr>
      <w:fldChar w:fldCharType="begin"/>
    </w:r>
    <w:r w:rsidRPr="00BF3EB6">
      <w:rPr>
        <w:rFonts w:ascii="Arial" w:hAnsi="Arial" w:cs="Arial"/>
        <w:b/>
        <w:bCs/>
        <w:sz w:val="18"/>
        <w:szCs w:val="22"/>
      </w:rPr>
      <w:instrText>NUMPAGES</w:instrText>
    </w:r>
    <w:r w:rsidRPr="00BF3EB6">
      <w:rPr>
        <w:rFonts w:ascii="Arial" w:hAnsi="Arial" w:cs="Arial"/>
        <w:b/>
        <w:bCs/>
        <w:sz w:val="18"/>
        <w:szCs w:val="22"/>
      </w:rPr>
      <w:fldChar w:fldCharType="separate"/>
    </w:r>
    <w:r w:rsidR="00203C14">
      <w:rPr>
        <w:rFonts w:ascii="Arial" w:hAnsi="Arial" w:cs="Arial"/>
        <w:b/>
        <w:bCs/>
        <w:noProof/>
        <w:sz w:val="18"/>
        <w:szCs w:val="22"/>
      </w:rPr>
      <w:t>3</w:t>
    </w:r>
    <w:r w:rsidRPr="00BF3EB6">
      <w:rPr>
        <w:rFonts w:ascii="Arial" w:hAnsi="Arial" w:cs="Arial"/>
        <w:b/>
        <w:bCs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DE" w:rsidRDefault="009D33DE">
      <w:r>
        <w:separator/>
      </w:r>
    </w:p>
  </w:footnote>
  <w:footnote w:type="continuationSeparator" w:id="0">
    <w:p w:rsidR="009D33DE" w:rsidRDefault="009D33DE">
      <w:r>
        <w:continuationSeparator/>
      </w:r>
    </w:p>
  </w:footnote>
  <w:footnote w:id="1">
    <w:p w:rsidR="003D20BF" w:rsidRPr="00E84F01" w:rsidRDefault="003D20BF" w:rsidP="00E84F01">
      <w:pPr>
        <w:pStyle w:val="Tekstprzypisudolnego"/>
      </w:pPr>
      <w:r w:rsidRPr="00E84F01">
        <w:rPr>
          <w:rStyle w:val="Odwoanieprzypisudolnego"/>
        </w:rPr>
        <w:footnoteRef/>
      </w:r>
      <w:r w:rsidRPr="00E84F01">
        <w:t xml:space="preserve"> W przypadku wykonawców występujących wspólnie należy podać nazwy i adresy wszystkich wykonawców</w:t>
      </w:r>
    </w:p>
  </w:footnote>
  <w:footnote w:id="2">
    <w:p w:rsidR="003D20BF" w:rsidRPr="00FD31B4" w:rsidRDefault="003D20BF" w:rsidP="00E84F01">
      <w:pPr>
        <w:pStyle w:val="Tekstprzypisudolnego"/>
      </w:pPr>
      <w:r w:rsidRPr="00FD31B4">
        <w:rPr>
          <w:rStyle w:val="Odwoanieprzypisudolnego"/>
          <w:rFonts w:ascii="Verdana" w:hAnsi="Verdana"/>
        </w:rPr>
        <w:footnoteRef/>
      </w:r>
      <w:r w:rsidRPr="00FD31B4">
        <w:t xml:space="preserve"> Wypełnić tylko, gdy dotyczy</w:t>
      </w:r>
    </w:p>
  </w:footnote>
  <w:footnote w:id="3">
    <w:p w:rsidR="003D20BF" w:rsidRPr="007B53D2" w:rsidRDefault="003D20BF" w:rsidP="00E84F01">
      <w:pPr>
        <w:pStyle w:val="Tekstprzypisudolnego"/>
      </w:pPr>
      <w:r w:rsidRPr="007B53D2">
        <w:rPr>
          <w:rStyle w:val="Odwoanieprzypisudolnego"/>
          <w:rFonts w:ascii="Verdana" w:hAnsi="Verdana"/>
        </w:rPr>
        <w:footnoteRef/>
      </w:r>
      <w:r w:rsidRPr="007B53D2"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:rsidR="003D20BF" w:rsidRPr="00BE67DF" w:rsidRDefault="003D20BF" w:rsidP="00E84F01">
      <w:pPr>
        <w:pStyle w:val="Tekstprzypisudolnego"/>
      </w:pPr>
      <w:r w:rsidRPr="00BE67DF">
        <w:footnoteRef/>
      </w:r>
      <w:r w:rsidRPr="00BE67DF"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3D20BF" w:rsidRPr="00BE67DF" w:rsidRDefault="003D20BF" w:rsidP="00E84F01">
      <w:pPr>
        <w:pStyle w:val="Tekstprzypisudolnego"/>
      </w:pPr>
      <w:r w:rsidRPr="00BE67DF"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3D20BF" w:rsidRPr="00BE67DF" w:rsidRDefault="003D20BF" w:rsidP="00E84F01">
      <w:pPr>
        <w:pStyle w:val="Tekstprzypisudolnego"/>
      </w:pPr>
      <w:r w:rsidRPr="00BE67DF">
        <w:t>Małe przedsiębiorstwo: przedsiębiorstwo, które zatrudnia mniej niż 50 osób i którego roczny obrót lub roczna suma bilansowa nie przekracza 10 milionów euro</w:t>
      </w:r>
    </w:p>
    <w:p w:rsidR="003D20BF" w:rsidRDefault="003D20BF" w:rsidP="00E84F01">
      <w:pPr>
        <w:pStyle w:val="Tekstprzypisudolnego"/>
      </w:pPr>
      <w:r w:rsidRPr="00BE67DF"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74511DD"/>
    <w:multiLevelType w:val="multilevel"/>
    <w:tmpl w:val="F3127B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3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4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5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7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2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3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4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5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6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7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9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0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1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3">
    <w:nsid w:val="20242A0D"/>
    <w:multiLevelType w:val="hybridMultilevel"/>
    <w:tmpl w:val="2E4EE9C4"/>
    <w:lvl w:ilvl="0" w:tplc="C848EA0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AD7E62AC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4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5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8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9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1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3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4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5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6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8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90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2">
    <w:nsid w:val="3E267424"/>
    <w:multiLevelType w:val="multilevel"/>
    <w:tmpl w:val="C004D9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3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5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8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9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1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2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4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5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8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1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2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3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5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7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8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9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3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5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8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9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30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31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2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3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4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5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7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8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8"/>
  </w:num>
  <w:num w:numId="9">
    <w:abstractNumId w:val="81"/>
  </w:num>
  <w:num w:numId="10">
    <w:abstractNumId w:val="120"/>
  </w:num>
  <w:num w:numId="11">
    <w:abstractNumId w:val="43"/>
  </w:num>
  <w:num w:numId="12">
    <w:abstractNumId w:val="78"/>
  </w:num>
  <w:num w:numId="13">
    <w:abstractNumId w:val="84"/>
  </w:num>
  <w:num w:numId="14">
    <w:abstractNumId w:val="134"/>
  </w:num>
  <w:num w:numId="15">
    <w:abstractNumId w:val="132"/>
  </w:num>
  <w:num w:numId="16">
    <w:abstractNumId w:val="8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7"/>
  </w:num>
  <w:num w:numId="18">
    <w:abstractNumId w:val="61"/>
  </w:num>
  <w:num w:numId="19">
    <w:abstractNumId w:val="125"/>
  </w:num>
  <w:num w:numId="20">
    <w:abstractNumId w:val="50"/>
  </w:num>
  <w:num w:numId="21">
    <w:abstractNumId w:val="88"/>
  </w:num>
  <w:num w:numId="22">
    <w:abstractNumId w:val="48"/>
  </w:num>
  <w:num w:numId="23">
    <w:abstractNumId w:val="113"/>
  </w:num>
  <w:num w:numId="24">
    <w:abstractNumId w:val="86"/>
  </w:num>
  <w:num w:numId="25">
    <w:abstractNumId w:val="76"/>
  </w:num>
  <w:num w:numId="26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5"/>
  </w:num>
  <w:num w:numId="29">
    <w:abstractNumId w:val="95"/>
  </w:num>
  <w:num w:numId="30">
    <w:abstractNumId w:val="96"/>
  </w:num>
  <w:num w:numId="31">
    <w:abstractNumId w:val="102"/>
  </w:num>
  <w:num w:numId="32">
    <w:abstractNumId w:val="126"/>
  </w:num>
  <w:num w:numId="33">
    <w:abstractNumId w:val="135"/>
  </w:num>
  <w:num w:numId="34">
    <w:abstractNumId w:val="63"/>
  </w:num>
  <w:num w:numId="35">
    <w:abstractNumId w:val="87"/>
  </w:num>
  <w:num w:numId="36">
    <w:abstractNumId w:val="58"/>
  </w:num>
  <w:num w:numId="37">
    <w:abstractNumId w:val="112"/>
  </w:num>
  <w:num w:numId="38">
    <w:abstractNumId w:val="71"/>
  </w:num>
  <w:num w:numId="39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2"/>
  </w:num>
  <w:num w:numId="41">
    <w:abstractNumId w:val="82"/>
  </w:num>
  <w:num w:numId="42">
    <w:abstractNumId w:val="91"/>
  </w:num>
  <w:num w:numId="43">
    <w:abstractNumId w:val="130"/>
  </w:num>
  <w:num w:numId="44">
    <w:abstractNumId w:val="136"/>
  </w:num>
  <w:num w:numId="45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9"/>
  </w:num>
  <w:num w:numId="48">
    <w:abstractNumId w:val="53"/>
  </w:num>
  <w:num w:numId="49">
    <w:abstractNumId w:val="64"/>
  </w:num>
  <w:num w:numId="50">
    <w:abstractNumId w:val="79"/>
  </w:num>
  <w:num w:numId="51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4"/>
  </w:num>
  <w:num w:numId="54">
    <w:abstractNumId w:val="75"/>
  </w:num>
  <w:num w:numId="55">
    <w:abstractNumId w:val="119"/>
  </w:num>
  <w:num w:numId="56">
    <w:abstractNumId w:val="54"/>
  </w:num>
  <w:num w:numId="57">
    <w:abstractNumId w:val="137"/>
  </w:num>
  <w:num w:numId="58">
    <w:abstractNumId w:val="85"/>
  </w:num>
  <w:num w:numId="59">
    <w:abstractNumId w:val="60"/>
  </w:num>
  <w:num w:numId="60">
    <w:abstractNumId w:val="80"/>
  </w:num>
  <w:num w:numId="61">
    <w:abstractNumId w:val="114"/>
  </w:num>
  <w:num w:numId="62">
    <w:abstractNumId w:val="74"/>
  </w:num>
  <w:num w:numId="63">
    <w:abstractNumId w:val="104"/>
  </w:num>
  <w:num w:numId="64">
    <w:abstractNumId w:val="111"/>
  </w:num>
  <w:num w:numId="65">
    <w:abstractNumId w:val="100"/>
  </w:num>
  <w:num w:numId="66">
    <w:abstractNumId w:val="110"/>
  </w:num>
  <w:num w:numId="67">
    <w:abstractNumId w:val="70"/>
  </w:num>
  <w:num w:numId="68">
    <w:abstractNumId w:val="118"/>
  </w:num>
  <w:num w:numId="69">
    <w:abstractNumId w:val="46"/>
  </w:num>
  <w:num w:numId="70">
    <w:abstractNumId w:val="73"/>
  </w:num>
  <w:num w:numId="71">
    <w:abstractNumId w:val="117"/>
  </w:num>
  <w:num w:numId="72">
    <w:abstractNumId w:val="68"/>
  </w:num>
  <w:num w:numId="73">
    <w:abstractNumId w:val="90"/>
  </w:num>
  <w:num w:numId="74">
    <w:abstractNumId w:val="47"/>
  </w:num>
  <w:num w:numId="75">
    <w:abstractNumId w:val="55"/>
  </w:num>
  <w:num w:numId="76">
    <w:abstractNumId w:val="67"/>
  </w:num>
  <w:num w:numId="77">
    <w:abstractNumId w:val="51"/>
  </w:num>
  <w:num w:numId="78">
    <w:abstractNumId w:val="9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19C9"/>
    <w:rsid w:val="00002156"/>
    <w:rsid w:val="00003F41"/>
    <w:rsid w:val="00005713"/>
    <w:rsid w:val="00005DD0"/>
    <w:rsid w:val="000063D5"/>
    <w:rsid w:val="00007E96"/>
    <w:rsid w:val="0001010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47D65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2F0C"/>
    <w:rsid w:val="00063701"/>
    <w:rsid w:val="00064177"/>
    <w:rsid w:val="000652C1"/>
    <w:rsid w:val="00067853"/>
    <w:rsid w:val="00070004"/>
    <w:rsid w:val="00070AD2"/>
    <w:rsid w:val="00070FD2"/>
    <w:rsid w:val="00072796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E93"/>
    <w:rsid w:val="000B0B71"/>
    <w:rsid w:val="000B0ECE"/>
    <w:rsid w:val="000B1E42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6F91"/>
    <w:rsid w:val="00137B29"/>
    <w:rsid w:val="00140377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61B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43E3"/>
    <w:rsid w:val="001A52D6"/>
    <w:rsid w:val="001A5568"/>
    <w:rsid w:val="001B37B8"/>
    <w:rsid w:val="001B4F8A"/>
    <w:rsid w:val="001B52CA"/>
    <w:rsid w:val="001B58D6"/>
    <w:rsid w:val="001B6A4A"/>
    <w:rsid w:val="001C0E6E"/>
    <w:rsid w:val="001C1627"/>
    <w:rsid w:val="001C1CFE"/>
    <w:rsid w:val="001C4935"/>
    <w:rsid w:val="001C506C"/>
    <w:rsid w:val="001C547F"/>
    <w:rsid w:val="001C596A"/>
    <w:rsid w:val="001C5BFF"/>
    <w:rsid w:val="001C5C9C"/>
    <w:rsid w:val="001D0D7D"/>
    <w:rsid w:val="001D1133"/>
    <w:rsid w:val="001D2367"/>
    <w:rsid w:val="001D3F2C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580"/>
    <w:rsid w:val="00201B74"/>
    <w:rsid w:val="00202311"/>
    <w:rsid w:val="00202780"/>
    <w:rsid w:val="00203C14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395"/>
    <w:rsid w:val="00254404"/>
    <w:rsid w:val="002547BC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1E0E"/>
    <w:rsid w:val="002B228C"/>
    <w:rsid w:val="002B3502"/>
    <w:rsid w:val="002B3703"/>
    <w:rsid w:val="002B43A6"/>
    <w:rsid w:val="002B5272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06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5FD"/>
    <w:rsid w:val="003757F6"/>
    <w:rsid w:val="00375D07"/>
    <w:rsid w:val="00381198"/>
    <w:rsid w:val="00382769"/>
    <w:rsid w:val="00383247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1479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18DD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38AF"/>
    <w:rsid w:val="003C563E"/>
    <w:rsid w:val="003C5C13"/>
    <w:rsid w:val="003D0101"/>
    <w:rsid w:val="003D1960"/>
    <w:rsid w:val="003D20BF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E0603"/>
    <w:rsid w:val="003E1B26"/>
    <w:rsid w:val="003E28BC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510"/>
    <w:rsid w:val="004136B1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ADE"/>
    <w:rsid w:val="00445333"/>
    <w:rsid w:val="0044537E"/>
    <w:rsid w:val="004457F6"/>
    <w:rsid w:val="00446AD1"/>
    <w:rsid w:val="0045063F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0EE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5AE"/>
    <w:rsid w:val="005337DA"/>
    <w:rsid w:val="005348B1"/>
    <w:rsid w:val="00534B06"/>
    <w:rsid w:val="00536925"/>
    <w:rsid w:val="0053693C"/>
    <w:rsid w:val="005378B2"/>
    <w:rsid w:val="00537C0D"/>
    <w:rsid w:val="0054057C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5C70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05A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5979"/>
    <w:rsid w:val="005E62C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06A"/>
    <w:rsid w:val="006228CC"/>
    <w:rsid w:val="00622E8D"/>
    <w:rsid w:val="0062335B"/>
    <w:rsid w:val="00623662"/>
    <w:rsid w:val="006247FA"/>
    <w:rsid w:val="0062585D"/>
    <w:rsid w:val="00630028"/>
    <w:rsid w:val="006314D4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86FE4"/>
    <w:rsid w:val="00690453"/>
    <w:rsid w:val="00690BAB"/>
    <w:rsid w:val="00690DC2"/>
    <w:rsid w:val="006912B5"/>
    <w:rsid w:val="0069211B"/>
    <w:rsid w:val="0069298E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26C6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602D"/>
    <w:rsid w:val="006C7FB0"/>
    <w:rsid w:val="006D0B73"/>
    <w:rsid w:val="006D2C4E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6FBE"/>
    <w:rsid w:val="007275ED"/>
    <w:rsid w:val="00727720"/>
    <w:rsid w:val="0073023E"/>
    <w:rsid w:val="00730EF0"/>
    <w:rsid w:val="00732E74"/>
    <w:rsid w:val="00732E86"/>
    <w:rsid w:val="007332DF"/>
    <w:rsid w:val="00733B3D"/>
    <w:rsid w:val="007342A6"/>
    <w:rsid w:val="00735DEF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2F53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28D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705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B7D7B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186F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0E55"/>
    <w:rsid w:val="00842401"/>
    <w:rsid w:val="0084276E"/>
    <w:rsid w:val="00842CC6"/>
    <w:rsid w:val="00842D23"/>
    <w:rsid w:val="00842E9F"/>
    <w:rsid w:val="0084563A"/>
    <w:rsid w:val="0085046D"/>
    <w:rsid w:val="008518D3"/>
    <w:rsid w:val="00853460"/>
    <w:rsid w:val="00853A7A"/>
    <w:rsid w:val="008543EE"/>
    <w:rsid w:val="0085482F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1F7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C700D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54B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5C39"/>
    <w:rsid w:val="00917310"/>
    <w:rsid w:val="00917346"/>
    <w:rsid w:val="0092051E"/>
    <w:rsid w:val="00922756"/>
    <w:rsid w:val="0092280E"/>
    <w:rsid w:val="00922D87"/>
    <w:rsid w:val="00922FC3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9F"/>
    <w:rsid w:val="009362CA"/>
    <w:rsid w:val="009374CF"/>
    <w:rsid w:val="00937D85"/>
    <w:rsid w:val="00941897"/>
    <w:rsid w:val="00941FDC"/>
    <w:rsid w:val="009431D0"/>
    <w:rsid w:val="00944AE5"/>
    <w:rsid w:val="0094721A"/>
    <w:rsid w:val="00950144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07E9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6D3D"/>
    <w:rsid w:val="00977196"/>
    <w:rsid w:val="0097757A"/>
    <w:rsid w:val="00980C43"/>
    <w:rsid w:val="0098118B"/>
    <w:rsid w:val="00981778"/>
    <w:rsid w:val="00982E4D"/>
    <w:rsid w:val="00984226"/>
    <w:rsid w:val="00985693"/>
    <w:rsid w:val="009856B6"/>
    <w:rsid w:val="00986685"/>
    <w:rsid w:val="00986AAD"/>
    <w:rsid w:val="00987F0E"/>
    <w:rsid w:val="0099041A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7E47"/>
    <w:rsid w:val="009D154D"/>
    <w:rsid w:val="009D15CC"/>
    <w:rsid w:val="009D33DE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5F69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4806"/>
    <w:rsid w:val="009F6ABE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5441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5AB0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37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B6D"/>
    <w:rsid w:val="00AB3D34"/>
    <w:rsid w:val="00AB4073"/>
    <w:rsid w:val="00AB52BE"/>
    <w:rsid w:val="00AB579C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4135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E7F55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3745F"/>
    <w:rsid w:val="00B40BF4"/>
    <w:rsid w:val="00B414DE"/>
    <w:rsid w:val="00B415C3"/>
    <w:rsid w:val="00B4503A"/>
    <w:rsid w:val="00B455AE"/>
    <w:rsid w:val="00B46F02"/>
    <w:rsid w:val="00B4724D"/>
    <w:rsid w:val="00B5040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06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8CE"/>
    <w:rsid w:val="00B74F02"/>
    <w:rsid w:val="00B75B1E"/>
    <w:rsid w:val="00B75DE5"/>
    <w:rsid w:val="00B76501"/>
    <w:rsid w:val="00B77A52"/>
    <w:rsid w:val="00B81AE3"/>
    <w:rsid w:val="00B8204A"/>
    <w:rsid w:val="00B8218F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2438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C662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35E"/>
    <w:rsid w:val="00BE7772"/>
    <w:rsid w:val="00BF01F1"/>
    <w:rsid w:val="00BF140E"/>
    <w:rsid w:val="00BF17BB"/>
    <w:rsid w:val="00BF30B3"/>
    <w:rsid w:val="00BF3EB6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17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949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8CC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644E"/>
    <w:rsid w:val="00CD7369"/>
    <w:rsid w:val="00CD73E3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6907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3019"/>
    <w:rsid w:val="00D033BD"/>
    <w:rsid w:val="00D035A6"/>
    <w:rsid w:val="00D03A00"/>
    <w:rsid w:val="00D03A55"/>
    <w:rsid w:val="00D04502"/>
    <w:rsid w:val="00D06AA5"/>
    <w:rsid w:val="00D06BA9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376F7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E9B"/>
    <w:rsid w:val="00D76116"/>
    <w:rsid w:val="00D761E9"/>
    <w:rsid w:val="00D76558"/>
    <w:rsid w:val="00D818E4"/>
    <w:rsid w:val="00D83774"/>
    <w:rsid w:val="00D83873"/>
    <w:rsid w:val="00D8569E"/>
    <w:rsid w:val="00D8579C"/>
    <w:rsid w:val="00D904C4"/>
    <w:rsid w:val="00D9066A"/>
    <w:rsid w:val="00D90DDF"/>
    <w:rsid w:val="00D910A5"/>
    <w:rsid w:val="00D9338D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6E4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10908"/>
    <w:rsid w:val="00E11091"/>
    <w:rsid w:val="00E11307"/>
    <w:rsid w:val="00E12493"/>
    <w:rsid w:val="00E12CFE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4F01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3CD"/>
    <w:rsid w:val="00EB581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2F34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E7A2A"/>
    <w:rsid w:val="00EF0E5C"/>
    <w:rsid w:val="00EF13E6"/>
    <w:rsid w:val="00EF3493"/>
    <w:rsid w:val="00EF40BA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15FD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26B6"/>
    <w:rsid w:val="00F931A4"/>
    <w:rsid w:val="00F936A0"/>
    <w:rsid w:val="00F937F0"/>
    <w:rsid w:val="00F9491C"/>
    <w:rsid w:val="00F95055"/>
    <w:rsid w:val="00F9510A"/>
    <w:rsid w:val="00F96BB5"/>
    <w:rsid w:val="00F974CD"/>
    <w:rsid w:val="00F97650"/>
    <w:rsid w:val="00F979BE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B4D"/>
    <w:rsid w:val="00FB0CAC"/>
    <w:rsid w:val="00FB1BDD"/>
    <w:rsid w:val="00FB1BFB"/>
    <w:rsid w:val="00FB1C32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E84F01"/>
    <w:pPr>
      <w:widowControl/>
      <w:suppressAutoHyphens w:val="0"/>
      <w:jc w:val="both"/>
    </w:pPr>
    <w:rPr>
      <w:rFonts w:ascii="Arial" w:hAnsi="Arial" w:cs="Arial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E84F01"/>
    <w:rPr>
      <w:rFonts w:ascii="Arial" w:hAnsi="Arial" w:cs="Arial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E84F01"/>
    <w:pPr>
      <w:widowControl/>
      <w:suppressAutoHyphens w:val="0"/>
      <w:jc w:val="both"/>
    </w:pPr>
    <w:rPr>
      <w:rFonts w:ascii="Arial" w:hAnsi="Arial" w:cs="Arial"/>
      <w:kern w:val="0"/>
      <w:sz w:val="16"/>
      <w:szCs w:val="16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E84F01"/>
    <w:rPr>
      <w:rFonts w:ascii="Arial" w:hAnsi="Arial" w:cs="Arial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4B8F-8750-4A65-A347-2A058B09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710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4964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23</cp:revision>
  <cp:lastPrinted>2018-02-07T12:20:00Z</cp:lastPrinted>
  <dcterms:created xsi:type="dcterms:W3CDTF">2018-01-25T09:29:00Z</dcterms:created>
  <dcterms:modified xsi:type="dcterms:W3CDTF">2018-02-07T13:00:00Z</dcterms:modified>
</cp:coreProperties>
</file>