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E3C" w:rsidRPr="002E254A" w:rsidRDefault="00562E3C" w:rsidP="00C313EE">
      <w:pPr>
        <w:pStyle w:val="Bezodstpw"/>
        <w:jc w:val="right"/>
        <w:rPr>
          <w:rFonts w:ascii="Verdana" w:hAnsi="Verdana"/>
          <w:b/>
          <w:sz w:val="16"/>
        </w:rPr>
      </w:pPr>
      <w:bookmarkStart w:id="0" w:name="_Toc461431430"/>
      <w:r w:rsidRPr="002E254A">
        <w:rPr>
          <w:rFonts w:ascii="Verdana" w:hAnsi="Verdana"/>
          <w:b/>
          <w:sz w:val="16"/>
        </w:rPr>
        <w:t>Załącznik nr 1 – Wzór Formularza Oferty</w:t>
      </w:r>
      <w:bookmarkEnd w:id="0"/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bCs/>
          <w:sz w:val="20"/>
          <w:szCs w:val="20"/>
          <w:lang w:eastAsia="pl-PL"/>
        </w:rPr>
        <w:t xml:space="preserve">FORMULARZ OFERTY ZAMÓWIENIA PUBLICZNEGO P.N. </w:t>
      </w:r>
    </w:p>
    <w:p w:rsidR="00562E3C" w:rsidRPr="002E254A" w:rsidRDefault="00562E3C" w:rsidP="00562E3C">
      <w:pPr>
        <w:spacing w:before="120" w:after="200" w:line="360" w:lineRule="auto"/>
        <w:ind w:right="-283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bCs/>
          <w:sz w:val="20"/>
          <w:szCs w:val="20"/>
          <w:lang w:eastAsia="pl-PL"/>
        </w:rPr>
        <w:t xml:space="preserve"> „Odnowa nawierzchni </w:t>
      </w:r>
      <w:r w:rsidR="001B5345">
        <w:rPr>
          <w:rFonts w:ascii="Verdana" w:hAnsi="Verdana" w:cs="Calibri"/>
          <w:b/>
          <w:bCs/>
          <w:sz w:val="20"/>
          <w:szCs w:val="20"/>
          <w:lang w:eastAsia="pl-PL"/>
        </w:rPr>
        <w:t>dróg powiatowych</w:t>
      </w:r>
      <w:r w:rsidRPr="002E254A">
        <w:rPr>
          <w:rFonts w:ascii="Verdana" w:hAnsi="Verdana" w:cs="Calibri"/>
          <w:b/>
          <w:bCs/>
          <w:sz w:val="20"/>
          <w:szCs w:val="20"/>
          <w:lang w:eastAsia="pl-PL"/>
        </w:rPr>
        <w:t>”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ZAMAWIAJĄCY:</w:t>
      </w:r>
    </w:p>
    <w:p w:rsidR="00562E3C" w:rsidRPr="002E254A" w:rsidRDefault="00562E3C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Powiat Przasnyski – Powiatowy Zarząd Dróg</w:t>
      </w:r>
    </w:p>
    <w:p w:rsidR="00562E3C" w:rsidRPr="002E254A" w:rsidRDefault="00562E3C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WYKONAWCA: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120"/>
        <w:ind w:left="720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Niniejsza oferta została złożona przez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1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562E3C" w:rsidRPr="002E254A" w:rsidTr="000118C8">
        <w:tc>
          <w:tcPr>
            <w:tcW w:w="806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562E3C" w:rsidRPr="002E254A" w:rsidTr="000118C8">
        <w:tc>
          <w:tcPr>
            <w:tcW w:w="806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 do korespondencji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 telefonu, nr faksu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Realizacja zamówienia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4.1</w:t>
      </w:r>
      <w:r w:rsidRPr="002E254A">
        <w:rPr>
          <w:rFonts w:ascii="Verdana" w:hAnsi="Verdana" w:cs="Calibri"/>
          <w:bCs/>
          <w:sz w:val="20"/>
          <w:szCs w:val="20"/>
          <w:lang w:eastAsia="pl-PL"/>
        </w:rPr>
        <w:tab/>
        <w:t>Przystępując do postępowania w sprawie udzielenia zamówienia oferuję(emy) jego realizację za następującą cenę obliczoną zgodnie z wymogami pobranej od Zamawiającego Specyfikacji Istotnych Warunków Zamówienia, to jest:</w:t>
      </w:r>
    </w:p>
    <w:p w:rsidR="00562E3C" w:rsidRPr="002E254A" w:rsidRDefault="00223548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Część 1 – powierzchniowe utrwalenie dróg powiatowych na terenie Gminy Jednorożec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562E3C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562E3C" w:rsidRPr="002E254A" w:rsidRDefault="00562E3C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 %  tj....................................... PLN 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562E3C" w:rsidRPr="002E254A" w:rsidRDefault="00562E3C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 xml:space="preserve">zgodnie z kosztorysem ofertowym </w:t>
      </w:r>
    </w:p>
    <w:p w:rsidR="00223548" w:rsidRDefault="00223548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1B5345" w:rsidRDefault="001B5345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1B5345" w:rsidRPr="002E254A" w:rsidRDefault="001B5345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223548" w:rsidRPr="002E254A" w:rsidRDefault="00223548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lastRenderedPageBreak/>
        <w:t>Część 2 – powierzchniowe utrwalenie dróg powiatowych na terenie Gminy Krasne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223548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223548" w:rsidRPr="002E254A" w:rsidRDefault="00223548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 %  tj....................................... PLN 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223548" w:rsidRPr="002E254A" w:rsidRDefault="00223548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223548" w:rsidRPr="002E254A" w:rsidRDefault="00223548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 xml:space="preserve">zgodnie z kosztorysem ofertowym </w:t>
      </w:r>
    </w:p>
    <w:p w:rsidR="001B5345" w:rsidRDefault="001B5345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223548" w:rsidRPr="002E254A" w:rsidRDefault="00223548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Część 3 – powierzchniowe utrwalenie dróg powiatowych na terenie Gminy Czernice Borowe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223548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223548" w:rsidRPr="002E254A" w:rsidRDefault="00223548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Powiększona o należny podatek VAT 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….. %  tj....................................... PLN 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223548" w:rsidRPr="002E254A" w:rsidRDefault="00223548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223548" w:rsidRPr="002E254A" w:rsidRDefault="00223548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 xml:space="preserve">zgodnie z kosztorysem ofertowym </w:t>
      </w:r>
    </w:p>
    <w:p w:rsidR="001B5345" w:rsidRDefault="001B5345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223548" w:rsidRPr="002E254A" w:rsidRDefault="00223548" w:rsidP="001B5345">
      <w:pPr>
        <w:autoSpaceDE w:val="0"/>
        <w:autoSpaceDN w:val="0"/>
        <w:adjustRightInd w:val="0"/>
        <w:spacing w:after="240"/>
        <w:ind w:left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Część 4 – powierzchniowe utrw</w:t>
      </w:r>
      <w:bookmarkStart w:id="1" w:name="_GoBack"/>
      <w:bookmarkEnd w:id="1"/>
      <w:r w:rsidRPr="002E254A">
        <w:rPr>
          <w:rFonts w:ascii="Verdana" w:hAnsi="Verdana" w:cs="Calibri"/>
          <w:bCs/>
          <w:sz w:val="20"/>
          <w:szCs w:val="20"/>
          <w:lang w:eastAsia="pl-PL"/>
        </w:rPr>
        <w:t>alenie dróg powiatowych na terenie Gminy Krzynowłoga Mała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223548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223548" w:rsidRPr="002E254A" w:rsidRDefault="00223548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Powiększona o należny podatek VAT 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.. %  tj..........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.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............................ PLN 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223548" w:rsidRPr="002E254A" w:rsidRDefault="00223548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1B5345" w:rsidRDefault="00223548" w:rsidP="001B5345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 xml:space="preserve">zgodnie z kosztorysem ofertowym </w:t>
      </w:r>
    </w:p>
    <w:p w:rsidR="00223548" w:rsidRPr="002E254A" w:rsidRDefault="00223548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lastRenderedPageBreak/>
        <w:t>Część 5 – powierzchniowe utrwalenie dróg powiatowych na terenie Gminy Przasnysz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223548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223548" w:rsidRPr="002E254A" w:rsidRDefault="00223548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..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 %  tj....................................... PLN 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223548" w:rsidRPr="002E254A" w:rsidRDefault="00223548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223548" w:rsidRPr="002E254A" w:rsidRDefault="00223548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 xml:space="preserve">zgodnie z kosztorysem ofertowym </w:t>
      </w:r>
    </w:p>
    <w:p w:rsidR="001B5345" w:rsidRDefault="001B5345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223548" w:rsidRPr="002E254A" w:rsidRDefault="00223548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Część 6 – powierzchniowe utrwalenie dróg powiatowych na terenie Gminy Chorzele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223548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223548" w:rsidRPr="002E254A" w:rsidRDefault="00223548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. %  tj........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............................... PLN 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223548" w:rsidRPr="002E254A" w:rsidRDefault="00223548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223548" w:rsidRPr="002E254A" w:rsidRDefault="00223548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 xml:space="preserve">zgodnie z kosztorysem ofertowym </w:t>
      </w:r>
    </w:p>
    <w:p w:rsidR="001B5345" w:rsidRDefault="001B5345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223548" w:rsidRPr="002E254A" w:rsidRDefault="00223548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Część 7 – wykonanie nakładki asfaltowej dróg powiatowych na terenie powiatu przasnyskiego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223548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223548" w:rsidRPr="002E254A" w:rsidRDefault="00223548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 %  tj........................................ PLN 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223548" w:rsidRPr="002E254A" w:rsidRDefault="00223548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7B53D2" w:rsidRPr="002E254A" w:rsidRDefault="00223548" w:rsidP="001B5345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 xml:space="preserve">zgodnie z kosztorysem ofertowym </w:t>
      </w:r>
    </w:p>
    <w:p w:rsidR="00562E3C" w:rsidRPr="002E254A" w:rsidRDefault="00562E3C" w:rsidP="0009608F">
      <w:pPr>
        <w:widowControl/>
        <w:numPr>
          <w:ilvl w:val="1"/>
          <w:numId w:val="72"/>
        </w:numPr>
        <w:suppressAutoHyphens w:val="0"/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lastRenderedPageBreak/>
        <w:t>Oferuję/emy</w:t>
      </w:r>
      <w:r w:rsidR="007B53D2">
        <w:rPr>
          <w:rFonts w:ascii="Verdana" w:hAnsi="Verdana" w:cs="Arial"/>
          <w:sz w:val="20"/>
          <w:szCs w:val="20"/>
          <w:lang w:eastAsia="pl-PL"/>
        </w:rPr>
        <w:t xml:space="preserve"> na</w:t>
      </w:r>
      <w:r w:rsidRPr="002E254A">
        <w:rPr>
          <w:rFonts w:ascii="Verdana" w:hAnsi="Verdana" w:cs="Arial"/>
          <w:sz w:val="20"/>
          <w:szCs w:val="20"/>
          <w:lang w:eastAsia="pl-PL"/>
        </w:rPr>
        <w:t>:</w:t>
      </w:r>
    </w:p>
    <w:p w:rsidR="00562E3C" w:rsidRDefault="007B53D2" w:rsidP="00562E3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Część 1 - G</w:t>
      </w:r>
      <w:r w:rsidR="006D7505">
        <w:rPr>
          <w:rFonts w:ascii="Verdana" w:hAnsi="Verdana" w:cs="Arial"/>
          <w:sz w:val="20"/>
          <w:szCs w:val="20"/>
        </w:rPr>
        <w:t xml:space="preserve">warancję jakości </w:t>
      </w:r>
      <w:r w:rsidR="0029710E">
        <w:rPr>
          <w:rFonts w:ascii="Verdana" w:hAnsi="Verdana" w:cs="Arial"/>
          <w:sz w:val="20"/>
          <w:szCs w:val="20"/>
        </w:rPr>
        <w:t>przez o</w:t>
      </w:r>
      <w:r w:rsidR="00562E3C" w:rsidRPr="002E254A">
        <w:rPr>
          <w:rFonts w:ascii="Verdana" w:hAnsi="Verdana" w:cs="Arial"/>
          <w:sz w:val="20"/>
          <w:szCs w:val="20"/>
        </w:rPr>
        <w:t>kres : …………………….……. miesięcy</w:t>
      </w:r>
    </w:p>
    <w:p w:rsidR="007B53D2" w:rsidRDefault="007B53D2" w:rsidP="00562E3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Część 2 - Gwarancję jakości przez o</w:t>
      </w:r>
      <w:r w:rsidRPr="002E254A">
        <w:rPr>
          <w:rFonts w:ascii="Verdana" w:hAnsi="Verdana" w:cs="Arial"/>
          <w:sz w:val="20"/>
          <w:szCs w:val="20"/>
        </w:rPr>
        <w:t>kres: …………………….……. miesięcy</w:t>
      </w:r>
    </w:p>
    <w:p w:rsidR="007B53D2" w:rsidRDefault="007B53D2" w:rsidP="00562E3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Część 3 - Gwarancję jakości przez o</w:t>
      </w:r>
      <w:r w:rsidRPr="002E254A">
        <w:rPr>
          <w:rFonts w:ascii="Verdana" w:hAnsi="Verdana" w:cs="Arial"/>
          <w:sz w:val="20"/>
          <w:szCs w:val="20"/>
        </w:rPr>
        <w:t>kres : …………………….……. miesięcy</w:t>
      </w:r>
    </w:p>
    <w:p w:rsidR="007B53D2" w:rsidRDefault="007B53D2" w:rsidP="00562E3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Część 4 - Gwarancję jakości przez o</w:t>
      </w:r>
      <w:r w:rsidRPr="002E254A">
        <w:rPr>
          <w:rFonts w:ascii="Verdana" w:hAnsi="Verdana" w:cs="Arial"/>
          <w:sz w:val="20"/>
          <w:szCs w:val="20"/>
        </w:rPr>
        <w:t>kres : …………………….……. miesięcy</w:t>
      </w:r>
    </w:p>
    <w:p w:rsidR="007B53D2" w:rsidRDefault="007B53D2" w:rsidP="00562E3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Część 5 - Gwarancję jakości przez o</w:t>
      </w:r>
      <w:r w:rsidRPr="002E254A">
        <w:rPr>
          <w:rFonts w:ascii="Verdana" w:hAnsi="Verdana" w:cs="Arial"/>
          <w:sz w:val="20"/>
          <w:szCs w:val="20"/>
        </w:rPr>
        <w:t>kres : …………………….……. miesięcy</w:t>
      </w:r>
    </w:p>
    <w:p w:rsidR="007B53D2" w:rsidRDefault="007B53D2" w:rsidP="00562E3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Część 6 - Gwarancję jakości przez o</w:t>
      </w:r>
      <w:r w:rsidRPr="002E254A">
        <w:rPr>
          <w:rFonts w:ascii="Verdana" w:hAnsi="Verdana" w:cs="Arial"/>
          <w:sz w:val="20"/>
          <w:szCs w:val="20"/>
        </w:rPr>
        <w:t>kres : …………………….……. miesięcy</w:t>
      </w:r>
    </w:p>
    <w:p w:rsidR="007B53D2" w:rsidRDefault="007B53D2" w:rsidP="00562E3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Część 7 - Gwarancję jakości przez o</w:t>
      </w:r>
      <w:r w:rsidRPr="002E254A">
        <w:rPr>
          <w:rFonts w:ascii="Verdana" w:hAnsi="Verdana" w:cs="Arial"/>
          <w:sz w:val="20"/>
          <w:szCs w:val="20"/>
        </w:rPr>
        <w:t>kres : …………………….……. miesięcy</w:t>
      </w:r>
    </w:p>
    <w:p w:rsidR="00562E3C" w:rsidRPr="002E254A" w:rsidRDefault="00562E3C" w:rsidP="00562E3C">
      <w:pPr>
        <w:spacing w:line="276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 xml:space="preserve">(należy podać okres w miesiącach. </w:t>
      </w:r>
      <w:r w:rsidR="00223548" w:rsidRPr="002E254A">
        <w:rPr>
          <w:rFonts w:ascii="Verdana" w:hAnsi="Verdana" w:cs="Arial"/>
          <w:sz w:val="20"/>
          <w:szCs w:val="20"/>
          <w:lang w:eastAsia="pl-PL"/>
        </w:rPr>
        <w:t xml:space="preserve">Minimalny okres gwarancji </w:t>
      </w:r>
      <w:r w:rsidR="0029710E">
        <w:rPr>
          <w:rFonts w:ascii="Verdana" w:hAnsi="Verdana" w:cs="Arial"/>
          <w:sz w:val="20"/>
          <w:szCs w:val="20"/>
          <w:lang w:eastAsia="pl-PL"/>
        </w:rPr>
        <w:t xml:space="preserve">jakości </w:t>
      </w:r>
      <w:r w:rsidR="00223548" w:rsidRPr="002E254A">
        <w:rPr>
          <w:rFonts w:ascii="Verdana" w:hAnsi="Verdana" w:cs="Arial"/>
          <w:sz w:val="20"/>
          <w:szCs w:val="20"/>
          <w:lang w:eastAsia="pl-PL"/>
        </w:rPr>
        <w:t>wynosi 24 miesiące.</w:t>
      </w:r>
      <w:r w:rsidRPr="002E254A">
        <w:rPr>
          <w:rFonts w:ascii="Verdana" w:hAnsi="Verdana" w:cs="Arial"/>
          <w:sz w:val="20"/>
          <w:szCs w:val="20"/>
          <w:lang w:eastAsia="pl-PL"/>
        </w:rPr>
        <w:t>)</w:t>
      </w:r>
    </w:p>
    <w:p w:rsidR="00562E3C" w:rsidRPr="002E254A" w:rsidRDefault="00562E3C" w:rsidP="00562E3C">
      <w:pPr>
        <w:spacing w:line="276" w:lineRule="auto"/>
        <w:ind w:left="567"/>
        <w:jc w:val="both"/>
        <w:rPr>
          <w:rFonts w:ascii="Verdana" w:hAnsi="Verdana" w:cs="Arial"/>
          <w:sz w:val="20"/>
          <w:szCs w:val="20"/>
          <w:lang w:eastAsia="pl-PL"/>
        </w:rPr>
      </w:pPr>
    </w:p>
    <w:p w:rsidR="00760ED0" w:rsidRPr="00760ED0" w:rsidRDefault="00562E3C" w:rsidP="00760ED0">
      <w:pPr>
        <w:widowControl/>
        <w:numPr>
          <w:ilvl w:val="1"/>
          <w:numId w:val="72"/>
        </w:numPr>
        <w:suppressAutoHyphens w:val="0"/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>Zrealizujemy zamówienie w następujących terminach:</w:t>
      </w:r>
    </w:p>
    <w:p w:rsidR="00760ED0" w:rsidRPr="00760ED0" w:rsidRDefault="00760ED0" w:rsidP="00760ED0">
      <w:pPr>
        <w:widowControl/>
        <w:suppressAutoHyphens w:val="0"/>
        <w:spacing w:line="276" w:lineRule="auto"/>
        <w:ind w:left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760ED0">
        <w:rPr>
          <w:rFonts w:ascii="Verdana" w:hAnsi="Verdana" w:cs="Arial"/>
          <w:sz w:val="20"/>
          <w:szCs w:val="20"/>
          <w:lang w:eastAsia="pl-PL"/>
        </w:rPr>
        <w:t>Części 1: wymagany termin realizacji zamówienia upływa z dniem 16 lipca 2018 roku</w:t>
      </w:r>
    </w:p>
    <w:p w:rsidR="00760ED0" w:rsidRPr="00760ED0" w:rsidRDefault="00760ED0" w:rsidP="00760ED0">
      <w:pPr>
        <w:widowControl/>
        <w:suppressAutoHyphens w:val="0"/>
        <w:spacing w:line="276" w:lineRule="auto"/>
        <w:ind w:left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760ED0">
        <w:rPr>
          <w:rFonts w:ascii="Verdana" w:hAnsi="Verdana" w:cs="Arial"/>
          <w:sz w:val="20"/>
          <w:szCs w:val="20"/>
          <w:lang w:eastAsia="pl-PL"/>
        </w:rPr>
        <w:t>Części 2: wymagany termin realizacji zamówienia upływa z dniem 16 lipca 2018 roku</w:t>
      </w:r>
    </w:p>
    <w:p w:rsidR="00760ED0" w:rsidRPr="00760ED0" w:rsidRDefault="00760ED0" w:rsidP="00760ED0">
      <w:pPr>
        <w:widowControl/>
        <w:suppressAutoHyphens w:val="0"/>
        <w:spacing w:line="276" w:lineRule="auto"/>
        <w:ind w:left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760ED0">
        <w:rPr>
          <w:rFonts w:ascii="Verdana" w:hAnsi="Verdana" w:cs="Arial"/>
          <w:sz w:val="20"/>
          <w:szCs w:val="20"/>
          <w:lang w:eastAsia="pl-PL"/>
        </w:rPr>
        <w:t xml:space="preserve">Części 3: wymagany termin realizacji zamówienia upływa z dniem 16 lipca 2018 roku </w:t>
      </w:r>
    </w:p>
    <w:p w:rsidR="00760ED0" w:rsidRPr="00760ED0" w:rsidRDefault="00760ED0" w:rsidP="00760ED0">
      <w:pPr>
        <w:widowControl/>
        <w:suppressAutoHyphens w:val="0"/>
        <w:spacing w:line="276" w:lineRule="auto"/>
        <w:ind w:left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760ED0">
        <w:rPr>
          <w:rFonts w:ascii="Verdana" w:hAnsi="Verdana" w:cs="Arial"/>
          <w:sz w:val="20"/>
          <w:szCs w:val="20"/>
          <w:lang w:eastAsia="pl-PL"/>
        </w:rPr>
        <w:t>Części 4: wymagany termin realizacji zamówienia upływa z dniem 16 lipca 2018 roku</w:t>
      </w:r>
    </w:p>
    <w:p w:rsidR="00760ED0" w:rsidRPr="00760ED0" w:rsidRDefault="00760ED0" w:rsidP="00760ED0">
      <w:pPr>
        <w:widowControl/>
        <w:suppressAutoHyphens w:val="0"/>
        <w:spacing w:line="276" w:lineRule="auto"/>
        <w:ind w:left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760ED0">
        <w:rPr>
          <w:rFonts w:ascii="Verdana" w:hAnsi="Verdana" w:cs="Arial"/>
          <w:sz w:val="20"/>
          <w:szCs w:val="20"/>
          <w:lang w:eastAsia="pl-PL"/>
        </w:rPr>
        <w:t>Części 5: wymagany termin realizacji zamówienia upływa z dniem 16 lipca 2018 roku</w:t>
      </w:r>
    </w:p>
    <w:p w:rsidR="00760ED0" w:rsidRPr="00760ED0" w:rsidRDefault="00760ED0" w:rsidP="00760ED0">
      <w:pPr>
        <w:widowControl/>
        <w:suppressAutoHyphens w:val="0"/>
        <w:spacing w:line="276" w:lineRule="auto"/>
        <w:ind w:left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760ED0">
        <w:rPr>
          <w:rFonts w:ascii="Verdana" w:hAnsi="Verdana" w:cs="Arial"/>
          <w:sz w:val="20"/>
          <w:szCs w:val="20"/>
          <w:lang w:eastAsia="pl-PL"/>
        </w:rPr>
        <w:t xml:space="preserve">Części 6: wymagany termin realizacji zamówienia upływa z dniem 16 lipca 2018 roku </w:t>
      </w:r>
    </w:p>
    <w:p w:rsidR="00760ED0" w:rsidRDefault="00760ED0" w:rsidP="00760ED0">
      <w:pPr>
        <w:widowControl/>
        <w:suppressAutoHyphens w:val="0"/>
        <w:spacing w:line="276" w:lineRule="auto"/>
        <w:ind w:left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760ED0">
        <w:rPr>
          <w:rFonts w:ascii="Verdana" w:hAnsi="Verdana" w:cs="Arial"/>
          <w:sz w:val="20"/>
          <w:szCs w:val="20"/>
          <w:lang w:eastAsia="pl-PL"/>
        </w:rPr>
        <w:t>Części 7: wymagany termin realizacji zamówienia upł</w:t>
      </w:r>
      <w:r>
        <w:rPr>
          <w:rFonts w:ascii="Verdana" w:hAnsi="Verdana" w:cs="Arial"/>
          <w:sz w:val="20"/>
          <w:szCs w:val="20"/>
          <w:lang w:eastAsia="pl-PL"/>
        </w:rPr>
        <w:t>ywa z dniem 16 lipca 2018 roku.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 w:after="240"/>
        <w:ind w:left="567" w:hanging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Ponadto,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Oświadczamy, że akceptujemy warunki płatności określone w SIWZ;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Jesteśmy związani ofertą przez 30 dni,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nie uczestniczę(ymy) jako Wykonawca w jakiejkolwiek innej ofercie złożonej w celu udzielenia niniejszego zamówienia,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240" w:after="240"/>
        <w:ind w:left="993" w:hanging="426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Zobowiązujemy się, w przypadku wybrania przez Zamawiającego naszej oferty:</w:t>
      </w:r>
    </w:p>
    <w:p w:rsidR="00562E3C" w:rsidRPr="002E254A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Zawrzeć umowę na realizację przedmiotu zamówienia, na warunkach określonych w SIWZ, w terminie i miejscu wskazanym przez Zamawiającego;</w:t>
      </w:r>
    </w:p>
    <w:p w:rsidR="00562E3C" w:rsidRPr="002E254A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Wykonać przedmiot zamówienia zgodnie z zapisami SIWZ;</w:t>
      </w:r>
    </w:p>
    <w:p w:rsidR="00562E3C" w:rsidRPr="002E254A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/>
          <w:bCs/>
          <w:kern w:val="18"/>
          <w:sz w:val="20"/>
          <w:szCs w:val="20"/>
        </w:rPr>
        <w:t xml:space="preserve">Wnieść lub ustanowić zabezpieczenie należytego wykonania umowy w wysokości </w:t>
      </w:r>
      <w:r w:rsidR="00223548" w:rsidRPr="002E254A">
        <w:rPr>
          <w:rFonts w:ascii="Verdana" w:hAnsi="Verdana"/>
          <w:bCs/>
          <w:kern w:val="18"/>
          <w:sz w:val="20"/>
          <w:szCs w:val="20"/>
        </w:rPr>
        <w:t>10</w:t>
      </w:r>
      <w:r w:rsidRPr="002E254A">
        <w:rPr>
          <w:rFonts w:ascii="Verdana" w:hAnsi="Verdana"/>
          <w:bCs/>
          <w:kern w:val="18"/>
          <w:sz w:val="20"/>
          <w:szCs w:val="20"/>
        </w:rPr>
        <w:t xml:space="preserve"> % całkowitej ceny brutto podanej w ofercie.</w:t>
      </w:r>
    </w:p>
    <w:p w:rsidR="00562E3C" w:rsidRPr="002E254A" w:rsidRDefault="0029710E" w:rsidP="0009608F">
      <w:pPr>
        <w:pStyle w:val="Akapitzlist"/>
        <w:numPr>
          <w:ilvl w:val="3"/>
          <w:numId w:val="70"/>
        </w:numPr>
        <w:autoSpaceDE w:val="0"/>
        <w:autoSpaceDN w:val="0"/>
        <w:adjustRightInd w:val="0"/>
        <w:spacing w:before="240" w:after="240"/>
        <w:ind w:left="993"/>
        <w:jc w:val="both"/>
        <w:rPr>
          <w:rFonts w:ascii="Verdana" w:hAnsi="Verdana"/>
          <w:bCs/>
          <w:kern w:val="18"/>
          <w:sz w:val="20"/>
          <w:szCs w:val="20"/>
        </w:rPr>
      </w:pPr>
      <w:r w:rsidRPr="002E254A">
        <w:rPr>
          <w:rFonts w:ascii="Verdana" w:hAnsi="Verdana"/>
          <w:bCs/>
          <w:kern w:val="18"/>
          <w:sz w:val="20"/>
          <w:szCs w:val="20"/>
        </w:rPr>
        <w:t>Zobowiązujemy</w:t>
      </w:r>
      <w:r w:rsidR="00562E3C" w:rsidRPr="002E254A">
        <w:rPr>
          <w:rFonts w:ascii="Verdana" w:hAnsi="Verdana"/>
          <w:bCs/>
          <w:kern w:val="18"/>
          <w:sz w:val="20"/>
          <w:szCs w:val="20"/>
        </w:rPr>
        <w:t xml:space="preserve"> się do wypełnienia wymogów związanych z zatrudnieniem na podstawie umowy o pracę określonych w SIWZ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 w:rsidRPr="002E254A">
        <w:rPr>
          <w:rFonts w:ascii="Verdana" w:hAnsi="Verdana"/>
          <w:sz w:val="20"/>
          <w:szCs w:val="20"/>
          <w:u w:val="single"/>
          <w:lang w:eastAsia="pl-PL"/>
        </w:rPr>
        <w:t>Informacja w zakresie tajemnicy przedsiębiorstwa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200"/>
        <w:ind w:left="567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2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562E3C" w:rsidRPr="002E254A" w:rsidTr="000118C8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562E3C" w:rsidRPr="002E254A" w:rsidTr="000118C8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do</w:t>
            </w: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Verdana" w:hAnsi="Verdana"/>
          <w:sz w:val="20"/>
          <w:szCs w:val="20"/>
          <w:lang w:eastAsia="pl-PL"/>
        </w:rPr>
      </w:pPr>
      <w:r w:rsidRPr="002E254A">
        <w:rPr>
          <w:rFonts w:ascii="Verdana" w:hAnsi="Verdana"/>
          <w:sz w:val="20"/>
          <w:szCs w:val="20"/>
          <w:lang w:eastAsia="pl-PL"/>
        </w:rPr>
        <w:t>Zamówienie wykonamy siłami własnymi</w:t>
      </w:r>
      <w:r w:rsidRPr="002E254A">
        <w:rPr>
          <w:rStyle w:val="Odwoanieprzypisudolnego"/>
          <w:rFonts w:ascii="Verdana" w:hAnsi="Verdana"/>
          <w:sz w:val="20"/>
          <w:szCs w:val="20"/>
          <w:lang w:eastAsia="pl-PL"/>
        </w:rPr>
        <w:footnoteReference w:id="3"/>
      </w:r>
      <w:r w:rsidRPr="002E254A">
        <w:rPr>
          <w:rFonts w:ascii="Verdana" w:hAnsi="Verdana"/>
          <w:sz w:val="20"/>
          <w:szCs w:val="20"/>
        </w:rPr>
        <w:t>/ Zamawiający żąda wskazania przez wykonawcę części zamówienia, których wykonanie zamierza powierzyć podwykonawcom</w:t>
      </w:r>
    </w:p>
    <w:p w:rsidR="00B05233" w:rsidRPr="002E254A" w:rsidRDefault="00B05233" w:rsidP="00B05233">
      <w:pPr>
        <w:widowControl/>
        <w:suppressAutoHyphens w:val="0"/>
        <w:autoSpaceDE w:val="0"/>
        <w:autoSpaceDN w:val="0"/>
        <w:adjustRightInd w:val="0"/>
        <w:spacing w:before="120"/>
        <w:ind w:left="567"/>
        <w:jc w:val="both"/>
        <w:rPr>
          <w:rFonts w:ascii="Verdana" w:hAnsi="Verdana"/>
          <w:sz w:val="20"/>
          <w:szCs w:val="20"/>
          <w:lang w:eastAsia="pl-PL"/>
        </w:rPr>
      </w:pPr>
    </w:p>
    <w:tbl>
      <w:tblPr>
        <w:tblW w:w="463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377"/>
        <w:gridCol w:w="5570"/>
      </w:tblGrid>
      <w:tr w:rsidR="00562E3C" w:rsidRPr="002E254A" w:rsidTr="000118C8">
        <w:trPr>
          <w:trHeight w:val="1043"/>
        </w:trPr>
        <w:tc>
          <w:tcPr>
            <w:tcW w:w="387" w:type="pct"/>
            <w:shd w:val="clear" w:color="auto" w:fill="D9D9D9" w:themeFill="background1" w:themeFillShade="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Cs/>
                <w:sz w:val="20"/>
                <w:szCs w:val="20"/>
              </w:rPr>
            </w:pPr>
            <w:r w:rsidRPr="002E254A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1380" w:type="pct"/>
            <w:shd w:val="clear" w:color="auto" w:fill="D9D9D9" w:themeFill="background1" w:themeFillShade="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10"/>
              <w:rPr>
                <w:rFonts w:ascii="Verdana" w:hAnsi="Verdana"/>
                <w:sz w:val="20"/>
                <w:szCs w:val="20"/>
              </w:rPr>
            </w:pPr>
            <w:r w:rsidRPr="002E254A">
              <w:rPr>
                <w:rFonts w:ascii="Verdana" w:hAnsi="Verdana"/>
                <w:bCs/>
                <w:sz w:val="20"/>
                <w:szCs w:val="20"/>
              </w:rPr>
              <w:t>Czynności (części zamówienia), których wykonanie Wykonawca zamierza powierzy podwykonawcy/om</w:t>
            </w:r>
          </w:p>
        </w:tc>
        <w:tc>
          <w:tcPr>
            <w:tcW w:w="3233" w:type="pct"/>
            <w:shd w:val="clear" w:color="auto" w:fill="D9D9D9" w:themeFill="background1" w:themeFillShade="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23"/>
              <w:rPr>
                <w:rFonts w:ascii="Verdana" w:hAnsi="Verdana"/>
                <w:bCs/>
                <w:sz w:val="20"/>
                <w:szCs w:val="20"/>
              </w:rPr>
            </w:pPr>
            <w:r w:rsidRPr="002E254A">
              <w:rPr>
                <w:rFonts w:ascii="Verdana" w:hAnsi="Verdana"/>
                <w:bCs/>
                <w:sz w:val="20"/>
                <w:szCs w:val="20"/>
              </w:rPr>
              <w:t>Firma/y podwykonawcy/ów</w:t>
            </w:r>
          </w:p>
        </w:tc>
      </w:tr>
      <w:tr w:rsidR="00562E3C" w:rsidRPr="002E254A" w:rsidTr="000118C8">
        <w:trPr>
          <w:trHeight w:val="189"/>
        </w:trPr>
        <w:tc>
          <w:tcPr>
            <w:tcW w:w="387" w:type="pct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  <w:r w:rsidRPr="002E254A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380" w:type="pct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3" w:type="pct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</w:tr>
      <w:tr w:rsidR="00562E3C" w:rsidRPr="002E254A" w:rsidTr="000118C8">
        <w:trPr>
          <w:trHeight w:val="200"/>
        </w:trPr>
        <w:tc>
          <w:tcPr>
            <w:tcW w:w="387" w:type="pct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  <w:r w:rsidRPr="002E254A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380" w:type="pct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3" w:type="pct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62E3C" w:rsidRPr="002E254A" w:rsidRDefault="00562E3C" w:rsidP="00562E3C">
      <w:pPr>
        <w:spacing w:line="360" w:lineRule="auto"/>
        <w:ind w:left="567" w:right="-2" w:hanging="567"/>
        <w:jc w:val="both"/>
        <w:rPr>
          <w:rFonts w:ascii="Verdana" w:hAnsi="Verdana"/>
          <w:sz w:val="20"/>
          <w:szCs w:val="20"/>
        </w:rPr>
      </w:pPr>
    </w:p>
    <w:p w:rsidR="00562E3C" w:rsidRPr="007E1CF7" w:rsidRDefault="00562E3C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Informujemy, że w związku z art. 93 ust. 3a</w:t>
      </w:r>
      <w:r w:rsidRPr="00531EF6">
        <w:rPr>
          <w:rFonts w:eastAsiaTheme="minorHAnsi"/>
        </w:rPr>
        <w:footnoteReference w:id="4"/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wybór oferty będzie / nie będzie* prowadził do powstania u Zamawiającego obowiązku podatkowego, zgodnie z przepisami dotyczącymi podatku od towarów i usług, w związku z tym: Oświadczam/my, że towary/usługi*, których dostawa/świadczenie* będzie prowadzić do powstania u Zamawiającego obowiązku podatkowego to: 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:rsidR="00562E3C" w:rsidRPr="002E254A" w:rsidRDefault="00562E3C" w:rsidP="00562E3C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(wpisać nazwę (rodzaj) usługi, nr PKWiU/ gdy nie dotyczy pozostawić bez wypełnienia)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Wartość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tych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towarów/usług* bez podatku VAT wynosi: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………….……………zł.</w:t>
      </w:r>
    </w:p>
    <w:p w:rsidR="00562E3C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Jeżeli Wykonawca błędnie określi powstanie u Zamawiającego obowiązku podatkowego, Zamawiający zastosuje się do art. 17 ustawy z dnia 11 marca 2004 r. o podatku od towarów i usług (Dz. U</w:t>
      </w:r>
      <w:r w:rsidRPr="00044171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 2011 r.,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poz. 1054 z późn. zm.).</w:t>
      </w:r>
    </w:p>
    <w:p w:rsidR="00B05233" w:rsidRDefault="00B05233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B05233" w:rsidRPr="002E254A" w:rsidRDefault="00B05233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BE67DF" w:rsidRDefault="00BE67DF" w:rsidP="007E1CF7">
      <w:pPr>
        <w:pStyle w:val="Akapitzlist"/>
        <w:numPr>
          <w:ilvl w:val="0"/>
          <w:numId w:val="70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Informuję/emy, że posiadamy status</w:t>
      </w:r>
      <w:r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5"/>
      </w:r>
      <w:r>
        <w:rPr>
          <w:rFonts w:ascii="Verdana" w:hAnsi="Verdana"/>
          <w:color w:val="000000" w:themeColor="text1"/>
          <w:sz w:val="20"/>
          <w:szCs w:val="20"/>
        </w:rPr>
        <w:t>*</w:t>
      </w:r>
    </w:p>
    <w:p w:rsidR="00760ED0" w:rsidRDefault="00760ED0" w:rsidP="00760ED0">
      <w:pPr>
        <w:pStyle w:val="Akapitzlist"/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lastRenderedPageBreak/>
        <w:t>Mikroprzedsiębiorstwa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69102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Małego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63532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Średniego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2087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Pr="00BE67DF" w:rsidRDefault="00BE67DF" w:rsidP="00BE67DF">
      <w:pPr>
        <w:spacing w:before="12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 zaznaczyć właściwe pole</w:t>
      </w:r>
    </w:p>
    <w:p w:rsidR="007E1CF7" w:rsidRPr="00445D09" w:rsidRDefault="007E1CF7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Wadium:</w:t>
      </w:r>
    </w:p>
    <w:p w:rsidR="007E1CF7" w:rsidRPr="00445D09" w:rsidRDefault="007E1CF7" w:rsidP="007E1CF7">
      <w:pPr>
        <w:pStyle w:val="Akapitzlist"/>
        <w:numPr>
          <w:ilvl w:val="3"/>
          <w:numId w:val="70"/>
        </w:numPr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Dla części 1: o wartości:  …………………. PLN, zostało wniesione w dniu …………….. w formie  ……………………………………., (Potwierdzenie w załączeniu).</w:t>
      </w:r>
    </w:p>
    <w:p w:rsidR="007E1CF7" w:rsidRPr="00445D09" w:rsidRDefault="007E1CF7" w:rsidP="007E1CF7">
      <w:pPr>
        <w:pStyle w:val="Akapitzlist"/>
        <w:numPr>
          <w:ilvl w:val="3"/>
          <w:numId w:val="70"/>
        </w:numPr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Dla części 2: o wartości:  …………………. PLN, zostało wniesione w dniu …………….. w formie  ……………………………………., (Potwierdzenie w załączeniu).</w:t>
      </w:r>
    </w:p>
    <w:p w:rsidR="007E1CF7" w:rsidRPr="00445D09" w:rsidRDefault="007E1CF7" w:rsidP="007E1CF7">
      <w:pPr>
        <w:pStyle w:val="Akapitzlist"/>
        <w:numPr>
          <w:ilvl w:val="3"/>
          <w:numId w:val="70"/>
        </w:numPr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 xml:space="preserve">Dla części </w:t>
      </w:r>
      <w:r>
        <w:rPr>
          <w:rFonts w:ascii="Verdana" w:hAnsi="Verdana"/>
          <w:color w:val="000000" w:themeColor="text1"/>
          <w:sz w:val="20"/>
          <w:szCs w:val="20"/>
        </w:rPr>
        <w:t>3</w:t>
      </w:r>
      <w:r w:rsidRPr="00445D09">
        <w:rPr>
          <w:rFonts w:ascii="Verdana" w:hAnsi="Verdana"/>
          <w:color w:val="000000" w:themeColor="text1"/>
          <w:sz w:val="20"/>
          <w:szCs w:val="20"/>
        </w:rPr>
        <w:t>: o wartości:  …………………. PLN, zostało wniesione w dniu …………….. w formie  ……………………………………., (Potwierdzenie w załączeniu).</w:t>
      </w:r>
    </w:p>
    <w:p w:rsidR="007E1CF7" w:rsidRPr="00445D09" w:rsidRDefault="007E1CF7" w:rsidP="007E1CF7">
      <w:pPr>
        <w:pStyle w:val="Akapitzlist"/>
        <w:numPr>
          <w:ilvl w:val="3"/>
          <w:numId w:val="70"/>
        </w:numPr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 xml:space="preserve">Dla części </w:t>
      </w:r>
      <w:r>
        <w:rPr>
          <w:rFonts w:ascii="Verdana" w:hAnsi="Verdana"/>
          <w:color w:val="000000" w:themeColor="text1"/>
          <w:sz w:val="20"/>
          <w:szCs w:val="20"/>
        </w:rPr>
        <w:t>4</w:t>
      </w:r>
      <w:r w:rsidRPr="00445D09">
        <w:rPr>
          <w:rFonts w:ascii="Verdana" w:hAnsi="Verdana"/>
          <w:color w:val="000000" w:themeColor="text1"/>
          <w:sz w:val="20"/>
          <w:szCs w:val="20"/>
        </w:rPr>
        <w:t>: o wartości:  …………………. PLN, zostało wniesione w dniu …………….. w formie  ……………………………………., (Potwierdzenie w załączeniu).</w:t>
      </w:r>
    </w:p>
    <w:p w:rsidR="007E1CF7" w:rsidRPr="00445D09" w:rsidRDefault="007E1CF7" w:rsidP="007E1CF7">
      <w:pPr>
        <w:pStyle w:val="Akapitzlist"/>
        <w:numPr>
          <w:ilvl w:val="3"/>
          <w:numId w:val="70"/>
        </w:numPr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 xml:space="preserve">Dla części </w:t>
      </w:r>
      <w:r>
        <w:rPr>
          <w:rFonts w:ascii="Verdana" w:hAnsi="Verdana"/>
          <w:color w:val="000000" w:themeColor="text1"/>
          <w:sz w:val="20"/>
          <w:szCs w:val="20"/>
        </w:rPr>
        <w:t>5</w:t>
      </w:r>
      <w:r w:rsidRPr="00445D09">
        <w:rPr>
          <w:rFonts w:ascii="Verdana" w:hAnsi="Verdana"/>
          <w:color w:val="000000" w:themeColor="text1"/>
          <w:sz w:val="20"/>
          <w:szCs w:val="20"/>
        </w:rPr>
        <w:t>: o wartości:  …………………. PLN, zostało wniesione w dniu …………….. w formie  ……………………………………., (Potwierdzenie w załączeniu).</w:t>
      </w:r>
    </w:p>
    <w:p w:rsidR="007E1CF7" w:rsidRPr="00445D09" w:rsidRDefault="007E1CF7" w:rsidP="007E1CF7">
      <w:pPr>
        <w:pStyle w:val="Akapitzlist"/>
        <w:numPr>
          <w:ilvl w:val="3"/>
          <w:numId w:val="70"/>
        </w:numPr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 xml:space="preserve">Dla części </w:t>
      </w:r>
      <w:r>
        <w:rPr>
          <w:rFonts w:ascii="Verdana" w:hAnsi="Verdana"/>
          <w:color w:val="000000" w:themeColor="text1"/>
          <w:sz w:val="20"/>
          <w:szCs w:val="20"/>
        </w:rPr>
        <w:t>6</w:t>
      </w:r>
      <w:r w:rsidRPr="00445D09">
        <w:rPr>
          <w:rFonts w:ascii="Verdana" w:hAnsi="Verdana"/>
          <w:color w:val="000000" w:themeColor="text1"/>
          <w:sz w:val="20"/>
          <w:szCs w:val="20"/>
        </w:rPr>
        <w:t>: o wartości:  …………………. PLN, zostało wniesione w dniu …………….. w formie  ……………………………………., (Potwierdzenie w załączeniu).</w:t>
      </w:r>
    </w:p>
    <w:p w:rsidR="007E1CF7" w:rsidRPr="00445D09" w:rsidRDefault="007E1CF7" w:rsidP="007E1CF7">
      <w:pPr>
        <w:pStyle w:val="Akapitzlist"/>
        <w:numPr>
          <w:ilvl w:val="3"/>
          <w:numId w:val="70"/>
        </w:numPr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 xml:space="preserve">Dla części </w:t>
      </w:r>
      <w:r>
        <w:rPr>
          <w:rFonts w:ascii="Verdana" w:hAnsi="Verdana"/>
          <w:color w:val="000000" w:themeColor="text1"/>
          <w:sz w:val="20"/>
          <w:szCs w:val="20"/>
        </w:rPr>
        <w:t>7</w:t>
      </w:r>
      <w:r w:rsidRPr="00445D09">
        <w:rPr>
          <w:rFonts w:ascii="Verdana" w:hAnsi="Verdana"/>
          <w:color w:val="000000" w:themeColor="text1"/>
          <w:sz w:val="20"/>
          <w:szCs w:val="20"/>
        </w:rPr>
        <w:t>: o wartości:  …………………. PLN, zostało wniesione w dniu …………….. w formie  ……………………………………., (Potwierdzenie w załączeniu).</w:t>
      </w:r>
    </w:p>
    <w:p w:rsidR="007E1CF7" w:rsidRPr="00445D09" w:rsidRDefault="007E1CF7" w:rsidP="007E1CF7">
      <w:pPr>
        <w:pStyle w:val="Akapitzlist"/>
        <w:spacing w:line="360" w:lineRule="auto"/>
        <w:ind w:left="2880" w:right="-2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E1CF7" w:rsidRPr="007E1CF7" w:rsidRDefault="007E1CF7" w:rsidP="007E1CF7">
      <w:pPr>
        <w:pStyle w:val="Akapitzlist"/>
        <w:numPr>
          <w:ilvl w:val="0"/>
          <w:numId w:val="70"/>
        </w:num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7E1CF7">
        <w:rPr>
          <w:rFonts w:ascii="Verdana" w:hAnsi="Verdana" w:cs="Calibri"/>
          <w:color w:val="000000" w:themeColor="text1"/>
          <w:sz w:val="20"/>
          <w:szCs w:val="20"/>
        </w:rPr>
        <w:t>Proszę/simy o zwrot pieniędzy wniesionych tytułem wadium na konto:</w:t>
      </w:r>
    </w:p>
    <w:p w:rsidR="007E1CF7" w:rsidRPr="00445D09" w:rsidRDefault="007E1CF7" w:rsidP="007E1CF7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hAnsi="Verdana" w:cs="Calibri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7E1CF7" w:rsidRPr="00445D09" w:rsidRDefault="007E1CF7" w:rsidP="007E1CF7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hAnsi="Verdana" w:cs="Calibri"/>
          <w:color w:val="000000" w:themeColor="text1"/>
          <w:sz w:val="20"/>
          <w:szCs w:val="20"/>
          <w:lang w:eastAsia="pl-PL"/>
        </w:rPr>
        <w:t>(dotyczy tych Wykonawców, którzy wnoszą wadium w pieniądzu)</w:t>
      </w:r>
    </w:p>
    <w:p w:rsidR="007B53D2" w:rsidRPr="007B53D2" w:rsidRDefault="007B53D2" w:rsidP="007E1CF7">
      <w:pPr>
        <w:pStyle w:val="Akapitzlist"/>
        <w:tabs>
          <w:tab w:val="left" w:pos="567"/>
        </w:tabs>
        <w:spacing w:before="120" w:line="360" w:lineRule="auto"/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562E3C" w:rsidRPr="007E1CF7" w:rsidRDefault="00562E3C" w:rsidP="007E1CF7">
      <w:pPr>
        <w:pStyle w:val="Akapitzlist"/>
        <w:spacing w:before="120" w:line="360" w:lineRule="auto"/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E1CF7">
        <w:rPr>
          <w:rFonts w:ascii="Verdana" w:hAnsi="Verdana"/>
          <w:color w:val="000000" w:themeColor="text1"/>
          <w:sz w:val="20"/>
          <w:szCs w:val="20"/>
        </w:rPr>
        <w:t>Załącznikami do niniejszej oferty są:</w:t>
      </w:r>
    </w:p>
    <w:p w:rsidR="00562E3C" w:rsidRDefault="00562E3C" w:rsidP="0009608F">
      <w:pPr>
        <w:widowControl/>
        <w:numPr>
          <w:ilvl w:val="3"/>
          <w:numId w:val="69"/>
        </w:numPr>
        <w:suppressAutoHyphens w:val="0"/>
        <w:autoSpaceDE w:val="0"/>
        <w:autoSpaceDN w:val="0"/>
        <w:adjustRightInd w:val="0"/>
        <w:spacing w:before="240" w:after="240" w:line="360" w:lineRule="auto"/>
        <w:ind w:left="1276" w:hanging="567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…………………………………………………………………………………………………………………(…)</w:t>
      </w:r>
    </w:p>
    <w:p w:rsidR="00531EF6" w:rsidRPr="002E254A" w:rsidRDefault="00531EF6" w:rsidP="00531EF6">
      <w:pPr>
        <w:widowControl/>
        <w:suppressAutoHyphens w:val="0"/>
        <w:autoSpaceDE w:val="0"/>
        <w:autoSpaceDN w:val="0"/>
        <w:adjustRightInd w:val="0"/>
        <w:spacing w:before="240" w:after="240" w:line="360" w:lineRule="auto"/>
        <w:ind w:left="2160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........................... dnia…………………………………………..</w:t>
      </w: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Podpisano:</w:t>
      </w: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...……..………...............................................</w:t>
      </w:r>
    </w:p>
    <w:p w:rsidR="00562E3C" w:rsidRPr="002E254A" w:rsidRDefault="00562E3C" w:rsidP="00562E3C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16"/>
          <w:szCs w:val="16"/>
          <w:lang w:eastAsia="pl-PL"/>
        </w:rPr>
      </w:pPr>
      <w:r w:rsidRPr="002E254A">
        <w:rPr>
          <w:rFonts w:ascii="Verdana" w:hAnsi="Verdana" w:cs="Calibri"/>
          <w:color w:val="000000" w:themeColor="text1"/>
          <w:sz w:val="16"/>
          <w:szCs w:val="16"/>
          <w:lang w:eastAsia="pl-PL"/>
        </w:rPr>
        <w:t>(podpis Wykonawcy lub osoby składającej w imieniu Wykonawcy oświadczenie woli)</w:t>
      </w:r>
    </w:p>
    <w:p w:rsidR="00562E3C" w:rsidRPr="002E254A" w:rsidRDefault="00562E3C" w:rsidP="00864593">
      <w:pPr>
        <w:jc w:val="right"/>
        <w:rPr>
          <w:rFonts w:ascii="Verdana" w:hAnsi="Verdana" w:cs="Calibri"/>
          <w:b/>
          <w:bCs/>
          <w:sz w:val="22"/>
          <w:szCs w:val="22"/>
        </w:rPr>
      </w:pPr>
    </w:p>
    <w:p w:rsidR="00562E3C" w:rsidRPr="002E254A" w:rsidRDefault="00562E3C" w:rsidP="00864593">
      <w:pPr>
        <w:jc w:val="right"/>
        <w:rPr>
          <w:rFonts w:ascii="Verdana" w:hAnsi="Verdana" w:cs="Calibri"/>
          <w:b/>
          <w:bCs/>
          <w:sz w:val="22"/>
          <w:szCs w:val="22"/>
        </w:rPr>
      </w:pPr>
    </w:p>
    <w:p w:rsidR="00562E3C" w:rsidRPr="002E254A" w:rsidRDefault="00562E3C" w:rsidP="00864593">
      <w:pPr>
        <w:jc w:val="right"/>
        <w:rPr>
          <w:rFonts w:ascii="Verdana" w:hAnsi="Verdana" w:cs="Calibri"/>
          <w:b/>
          <w:bCs/>
          <w:sz w:val="22"/>
          <w:szCs w:val="22"/>
        </w:rPr>
      </w:pPr>
    </w:p>
    <w:p w:rsidR="00562E3C" w:rsidRPr="002E254A" w:rsidRDefault="00562E3C" w:rsidP="00864593">
      <w:pPr>
        <w:jc w:val="right"/>
        <w:rPr>
          <w:rFonts w:ascii="Verdana" w:hAnsi="Verdana" w:cs="Calibri"/>
          <w:b/>
          <w:bCs/>
          <w:sz w:val="22"/>
          <w:szCs w:val="22"/>
        </w:rPr>
      </w:pPr>
    </w:p>
    <w:p w:rsidR="001A1C1E" w:rsidRPr="002E254A" w:rsidRDefault="001A1C1E" w:rsidP="000118C8">
      <w:pPr>
        <w:rPr>
          <w:rFonts w:ascii="Verdana" w:hAnsi="Verdana" w:cs="Calibri"/>
          <w:sz w:val="20"/>
          <w:szCs w:val="20"/>
        </w:rPr>
      </w:pPr>
      <w:r w:rsidRPr="002E254A">
        <w:rPr>
          <w:rFonts w:ascii="Verdana" w:hAnsi="Verdana" w:cs="Calibri"/>
          <w:sz w:val="20"/>
          <w:szCs w:val="20"/>
        </w:rPr>
        <w:br w:type="page"/>
      </w:r>
    </w:p>
    <w:p w:rsidR="001A1C1E" w:rsidRPr="00D22652" w:rsidRDefault="001A1C1E" w:rsidP="006A05A3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lastRenderedPageBreak/>
        <w:t>Załącznik nr 2</w:t>
      </w:r>
      <w:r w:rsidR="00D22652"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przesłanek wykluczenia z postępowania</w:t>
      </w:r>
    </w:p>
    <w:p w:rsidR="000118C8" w:rsidRPr="002E254A" w:rsidRDefault="000118C8" w:rsidP="000118C8">
      <w:pPr>
        <w:autoSpaceDE w:val="0"/>
        <w:autoSpaceDN w:val="0"/>
        <w:adjustRightInd w:val="0"/>
        <w:ind w:left="3540" w:firstLine="708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D22652" w:rsidRDefault="00D22652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0118C8" w:rsidRPr="002E254A" w:rsidRDefault="000118C8" w:rsidP="000118C8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Powiat Przasnyski, </w:t>
      </w:r>
      <w:r w:rsidR="00D22652">
        <w:rPr>
          <w:rFonts w:ascii="Verdana" w:hAnsi="Verdana" w:cs="Arial"/>
          <w:b/>
          <w:color w:val="000000" w:themeColor="text1"/>
          <w:sz w:val="20"/>
          <w:szCs w:val="20"/>
        </w:rPr>
        <w:t>u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l. Św. St. Kostki 5</w:t>
      </w:r>
    </w:p>
    <w:p w:rsidR="000118C8" w:rsidRPr="002E254A" w:rsidRDefault="000118C8" w:rsidP="000118C8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KRS/CEiDG)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ind w:right="2124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OŚWIADCZENIE WYKONAWCY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DOTYCZĄCE PRZESŁANEK WYKLUCZENIA Z POSTĘPOWANIA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Na potrzeby postępowania o udzielenie zamówienia publicznego pn. „Odnowa nawierzchni dróg powiatowych”   część ……………… , oświadczam, co następuje:</w:t>
      </w: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:rsidR="000118C8" w:rsidRPr="002E254A" w:rsidRDefault="000118C8" w:rsidP="000118C8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art. 24 ust 1 pkt 12-23 ustawy Pzp.</w:t>
      </w:r>
    </w:p>
    <w:p w:rsidR="000118C8" w:rsidRPr="00BF140E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140E">
        <w:rPr>
          <w:rFonts w:ascii="Verdana" w:hAnsi="Verdana" w:cs="Arial"/>
          <w:sz w:val="20"/>
          <w:szCs w:val="20"/>
        </w:rPr>
        <w:t xml:space="preserve"> Oświadczam, że nie podlegam wykluczeniu z postępowania na podstawie </w:t>
      </w:r>
      <w:r w:rsidRPr="00BF140E">
        <w:rPr>
          <w:rFonts w:ascii="Verdana" w:hAnsi="Verdana" w:cs="Arial"/>
          <w:sz w:val="20"/>
          <w:szCs w:val="20"/>
        </w:rPr>
        <w:br/>
        <w:t xml:space="preserve">art. 24 ust. 5 pkt </w:t>
      </w:r>
      <w:r w:rsidR="00BF140E" w:rsidRPr="00BF140E">
        <w:rPr>
          <w:rFonts w:ascii="Verdana" w:hAnsi="Verdana" w:cs="Arial"/>
          <w:sz w:val="20"/>
          <w:szCs w:val="20"/>
        </w:rPr>
        <w:t xml:space="preserve">1 i 8 </w:t>
      </w:r>
      <w:r w:rsidRPr="00BF140E">
        <w:rPr>
          <w:rFonts w:ascii="Verdana" w:hAnsi="Verdana" w:cs="Arial"/>
          <w:sz w:val="20"/>
          <w:szCs w:val="20"/>
        </w:rPr>
        <w:t>ustawy Pzp.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 xml:space="preserve">    …………………………………………</w:t>
      </w:r>
    </w:p>
    <w:p w:rsidR="000118C8" w:rsidRPr="002E254A" w:rsidRDefault="000118C8" w:rsidP="000118C8">
      <w:pPr>
        <w:pStyle w:val="Standard"/>
        <w:jc w:val="right"/>
        <w:rPr>
          <w:rFonts w:ascii="Verdana" w:hAnsi="Verdana" w:cs="Tahoma"/>
        </w:rPr>
      </w:pPr>
      <w:r w:rsidRPr="002E254A">
        <w:rPr>
          <w:rFonts w:ascii="Verdana" w:hAnsi="Verdana" w:cs="Arial"/>
          <w:color w:val="000000" w:themeColor="text1"/>
        </w:rPr>
        <w:t>(podpis</w:t>
      </w:r>
      <w:r w:rsidRPr="002E254A">
        <w:rPr>
          <w:rFonts w:ascii="Verdana" w:hAnsi="Verdana" w:cs="Tahoma"/>
        </w:rPr>
        <w:t xml:space="preserve"> przedstawiciela Wykonawcy</w:t>
      </w: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Tahoma"/>
          <w:sz w:val="20"/>
          <w:szCs w:val="20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Oświadczam, że zachodzą w stosunku do mnie podstawy wykluczenia z postępowania na podstawie art. …………………………………………………....…. ustawy Pzp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</w:t>
      </w:r>
      <w:r w:rsidRPr="002E254A">
        <w:rPr>
          <w:rFonts w:ascii="Verdana" w:hAnsi="Verdana" w:cs="Arial"/>
          <w:i/>
          <w:sz w:val="20"/>
          <w:szCs w:val="20"/>
        </w:rPr>
        <w:t>pkt 13-14, 16-</w:t>
      </w:r>
      <w:r w:rsidRPr="00BF140E">
        <w:rPr>
          <w:rFonts w:ascii="Verdana" w:hAnsi="Verdana" w:cs="Arial"/>
          <w:i/>
          <w:sz w:val="20"/>
          <w:szCs w:val="20"/>
        </w:rPr>
        <w:t xml:space="preserve">20 lub art. 24 ust. 5 pkt </w:t>
      </w:r>
      <w:r w:rsidR="00BF140E" w:rsidRPr="00BF140E">
        <w:rPr>
          <w:rFonts w:ascii="Verdana" w:hAnsi="Verdana" w:cs="Arial"/>
          <w:i/>
          <w:sz w:val="20"/>
          <w:szCs w:val="20"/>
        </w:rPr>
        <w:t xml:space="preserve">1 i 8 </w:t>
      </w:r>
      <w:r w:rsidRPr="00BF140E">
        <w:rPr>
          <w:rFonts w:ascii="Verdana" w:hAnsi="Verdana" w:cs="Arial"/>
          <w:i/>
          <w:sz w:val="20"/>
          <w:szCs w:val="20"/>
        </w:rPr>
        <w:t>ustawy Pzp).</w:t>
      </w:r>
      <w:r w:rsidRPr="002E254A">
        <w:rPr>
          <w:rFonts w:ascii="Verdana" w:hAnsi="Verdana" w:cs="Arial"/>
          <w:sz w:val="20"/>
          <w:szCs w:val="20"/>
        </w:rPr>
        <w:t xml:space="preserve"> Jednocześnie oświadczam, że w związku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z ww. okolicznością, na podstawie art. 24 ust. 8 ustawy Pzp podjąłem następujące środki naprawcze: (nie dotyczy postępowania „</w:t>
      </w:r>
      <w:r w:rsidR="00FF47DF">
        <w:rPr>
          <w:rFonts w:ascii="Verdana" w:hAnsi="Verdana" w:cs="Arial"/>
          <w:color w:val="000000" w:themeColor="text1"/>
          <w:sz w:val="20"/>
          <w:szCs w:val="20"/>
        </w:rPr>
        <w:t>Odnowa nawierzchni dróg powiatowych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”)  ………………………………………</w:t>
      </w:r>
      <w:r w:rsidR="00FF47DF">
        <w:rPr>
          <w:rFonts w:ascii="Verdana" w:hAnsi="Verdana" w:cs="Arial"/>
          <w:color w:val="000000" w:themeColor="text1"/>
          <w:sz w:val="20"/>
          <w:szCs w:val="20"/>
        </w:rPr>
        <w:t>………………….……………………………………………………………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………………………………………………………….……………………………………………………………………………………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………………………………………………………….…………………………………………………………………………………..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136E9C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PODMIOTU, NA, KTÓREGO ZASOBY POWOŁUJE SIĘ WYKONAWCA: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pełną nazwę/firmę, adres, a także w zależności od podmiotu: NIP/PESEL, KRS/CEiDG)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136E9C" w:rsidRPr="002E254A" w:rsidRDefault="00136E9C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lastRenderedPageBreak/>
        <w:t xml:space="preserve"> [UWAGA: zastosować tylko wtedy, gdy zamawiający przewidział możliwość, o której mowa w art. 25a ust. 5 pkt 2 ustawy Pzp]</w:t>
      </w: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PODWYKONAWCY NIEBĘDĄCEGO PODMIOTEM, NA, KTÓREGO ZASOBY POWOŁUJE SIĘ WYKONAWCA: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KRS/CEiDG)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 nie zachodzą podstawy wykluczenia z postępowania o udzielenie zamówienia.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rPr>
          <w:rFonts w:ascii="Verdana" w:hAnsi="Verdana"/>
          <w:color w:val="000000" w:themeColor="text1"/>
          <w:sz w:val="20"/>
          <w:szCs w:val="20"/>
        </w:rPr>
      </w:pPr>
      <w:r w:rsidRPr="002E254A">
        <w:rPr>
          <w:rFonts w:ascii="Verdana" w:hAnsi="Verdana"/>
          <w:color w:val="000000" w:themeColor="text1"/>
          <w:sz w:val="20"/>
          <w:szCs w:val="20"/>
        </w:rPr>
        <w:br w:type="page"/>
      </w:r>
    </w:p>
    <w:p w:rsidR="00D22652" w:rsidRPr="00D22652" w:rsidRDefault="00D22652" w:rsidP="00D22652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lastRenderedPageBreak/>
        <w:t xml:space="preserve">Załącznik nr </w:t>
      </w:r>
      <w:r>
        <w:rPr>
          <w:rFonts w:ascii="Verdana" w:hAnsi="Verdana" w:cs="Calibri"/>
          <w:b/>
          <w:bCs/>
          <w:sz w:val="16"/>
          <w:szCs w:val="22"/>
        </w:rPr>
        <w:t>3</w:t>
      </w:r>
      <w:r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</w:t>
      </w:r>
      <w:r>
        <w:rPr>
          <w:rFonts w:ascii="Verdana" w:hAnsi="Verdana" w:cs="Calibri"/>
          <w:b/>
          <w:bCs/>
          <w:sz w:val="16"/>
          <w:szCs w:val="22"/>
        </w:rPr>
        <w:t>spełnienia warunków udziału w postępowaniu</w:t>
      </w:r>
    </w:p>
    <w:p w:rsidR="00D22652" w:rsidRDefault="00D22652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0118C8" w:rsidRPr="002E254A" w:rsidRDefault="000118C8" w:rsidP="000118C8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Powiat Przasnyski, ul. Św. St. Kostki 5</w:t>
      </w:r>
    </w:p>
    <w:p w:rsidR="000118C8" w:rsidRPr="002E254A" w:rsidRDefault="000118C8" w:rsidP="000118C8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KRS/CEiDG)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OŚWIADCZENIE WYKONAWCY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DOTYCZĄCE SPEŁNIANIA WARUNKÓW UDZIAŁU W POSTĘPOWANIU 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br/>
      </w: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Na potrzeby postępowania o udzielenie zamówienia publicznego pn. „Odnowa nawierzchni dróg powiatowych”   część ……………… , oświadczam, co następuje:</w:t>
      </w: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Specyfikacji Istotnych Warunków Zamówienia pkt. </w:t>
      </w:r>
      <w:r w:rsidR="00BF140E">
        <w:rPr>
          <w:rFonts w:ascii="Verdana" w:hAnsi="Verdana" w:cs="Arial"/>
          <w:i/>
          <w:sz w:val="20"/>
          <w:szCs w:val="20"/>
        </w:rPr>
        <w:t>9.2.3</w:t>
      </w:r>
      <w:r w:rsidRPr="00C34A0B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D22652" w:rsidRPr="002E254A" w:rsidRDefault="00D22652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INFORMACJA W ZWIĄZKU Z POLEGANIEM NA ZASOBACH INNYCH PODMIOTÓW: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 celu wykazania spełniania warunków udziału w postępowaniu, określonych przez zamawiającego w SIWZ pkt </w:t>
      </w:r>
      <w:r w:rsidR="00BF140E">
        <w:rPr>
          <w:rFonts w:ascii="Verdana" w:hAnsi="Verdana" w:cs="Arial"/>
          <w:color w:val="000000" w:themeColor="text1"/>
          <w:sz w:val="20"/>
          <w:szCs w:val="20"/>
        </w:rPr>
        <w:t>9.2.3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postępowaniu),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następującego/ych podmiotu/ów: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..……………………………………………………………………………………………………………….……………………………………………………………………………………….., w następującym zakresie: …………………………………………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(wskazać podmiot i określić odpowiedni zakres dla wskazanego podmiotu).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wszystkie informacje podane w powyższ</w:t>
      </w:r>
      <w:r w:rsidR="00C313EE" w:rsidRPr="002E254A">
        <w:rPr>
          <w:rFonts w:ascii="Verdana" w:hAnsi="Verdana" w:cs="Arial"/>
          <w:color w:val="000000" w:themeColor="text1"/>
          <w:sz w:val="20"/>
          <w:szCs w:val="20"/>
        </w:rPr>
        <w:t xml:space="preserve">ych oświadczeniach są aktualne 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1A1C1E" w:rsidRPr="00BF140E" w:rsidRDefault="00C47722" w:rsidP="00BF140E">
      <w:pPr>
        <w:widowControl/>
        <w:suppressAutoHyphens w:val="0"/>
        <w:rPr>
          <w:rFonts w:ascii="Verdana" w:hAnsi="Verdana" w:cs="Calibri"/>
          <w:i/>
          <w:iCs/>
          <w:sz w:val="20"/>
          <w:szCs w:val="20"/>
        </w:rPr>
      </w:pPr>
      <w:r w:rsidRPr="002E254A">
        <w:rPr>
          <w:rFonts w:ascii="Verdana" w:hAnsi="Verdana" w:cs="Calibri"/>
          <w:i/>
          <w:iCs/>
          <w:sz w:val="20"/>
          <w:szCs w:val="20"/>
        </w:rPr>
        <w:br w:type="page"/>
      </w:r>
    </w:p>
    <w:p w:rsidR="001A1C1E" w:rsidRPr="002E254A" w:rsidRDefault="001A1C1E" w:rsidP="00AF625D">
      <w:pPr>
        <w:ind w:left="4820" w:right="-2"/>
        <w:jc w:val="center"/>
        <w:rPr>
          <w:rFonts w:ascii="Verdana" w:hAnsi="Verdana"/>
          <w:color w:val="000000"/>
          <w:sz w:val="20"/>
          <w:szCs w:val="20"/>
        </w:rPr>
        <w:sectPr w:rsidR="001A1C1E" w:rsidRPr="002E254A" w:rsidSect="00531EF6">
          <w:footerReference w:type="default" r:id="rId9"/>
          <w:headerReference w:type="first" r:id="rId10"/>
          <w:footerReference w:type="first" r:id="rId11"/>
          <w:pgSz w:w="11906" w:h="16838" w:code="9"/>
          <w:pgMar w:top="568" w:right="1417" w:bottom="1417" w:left="1417" w:header="709" w:footer="709" w:gutter="0"/>
          <w:cols w:space="708"/>
          <w:rtlGutter/>
          <w:docGrid w:linePitch="360"/>
        </w:sectPr>
      </w:pPr>
    </w:p>
    <w:p w:rsidR="001A1C1E" w:rsidRDefault="001A1C1E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>Załącznik nr 4</w:t>
      </w:r>
      <w:r w:rsidR="00D22652">
        <w:rPr>
          <w:rFonts w:ascii="Verdana" w:hAnsi="Verdana" w:cs="Calibri"/>
          <w:b/>
          <w:bCs/>
          <w:sz w:val="16"/>
          <w:szCs w:val="22"/>
        </w:rPr>
        <w:t xml:space="preserve"> – wzór wykazu robót budowlanych</w:t>
      </w:r>
    </w:p>
    <w:p w:rsidR="00D22652" w:rsidRDefault="00D22652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D22652" w:rsidRPr="002E254A" w:rsidRDefault="00D22652" w:rsidP="00BB0AC4">
      <w:pPr>
        <w:jc w:val="right"/>
        <w:rPr>
          <w:rFonts w:ascii="Verdana" w:hAnsi="Verdana" w:cs="Calibri"/>
          <w:sz w:val="16"/>
          <w:szCs w:val="22"/>
        </w:rPr>
      </w:pPr>
    </w:p>
    <w:p w:rsidR="00CC7A22" w:rsidRPr="002E254A" w:rsidRDefault="00CC7A22" w:rsidP="00CC7A22">
      <w:pPr>
        <w:spacing w:before="120" w:after="200" w:line="276" w:lineRule="auto"/>
        <w:jc w:val="center"/>
        <w:rPr>
          <w:rFonts w:ascii="Verdana" w:hAnsi="Verdana" w:cs="Calibri"/>
          <w:b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sz w:val="20"/>
          <w:szCs w:val="20"/>
          <w:lang w:eastAsia="pl-PL"/>
        </w:rPr>
        <w:t>WYKAZ ROBÓT BUDOWLANYCH</w:t>
      </w:r>
    </w:p>
    <w:p w:rsidR="00CC7A22" w:rsidRPr="002E254A" w:rsidRDefault="00CC7A22" w:rsidP="00CC7A22">
      <w:pPr>
        <w:tabs>
          <w:tab w:val="center" w:pos="4536"/>
          <w:tab w:val="right" w:pos="9072"/>
        </w:tabs>
        <w:jc w:val="center"/>
        <w:rPr>
          <w:rFonts w:ascii="Verdana" w:hAnsi="Verdana"/>
          <w:bCs/>
          <w:sz w:val="20"/>
          <w:szCs w:val="20"/>
          <w:lang w:eastAsia="x-none"/>
        </w:rPr>
      </w:pPr>
      <w:r w:rsidRPr="002E254A">
        <w:rPr>
          <w:rFonts w:ascii="Verdana" w:hAnsi="Verdana"/>
          <w:bCs/>
          <w:sz w:val="20"/>
          <w:szCs w:val="20"/>
          <w:lang w:val="x-none" w:eastAsia="x-none"/>
        </w:rPr>
        <w:t>Przystępując do postępowania o udzielenie zamówienia publicznego p.n. „</w:t>
      </w:r>
      <w:r w:rsidRPr="002E254A">
        <w:rPr>
          <w:rFonts w:ascii="Verdana" w:hAnsi="Verdana"/>
          <w:bCs/>
          <w:sz w:val="20"/>
          <w:szCs w:val="20"/>
          <w:lang w:eastAsia="x-none"/>
        </w:rPr>
        <w:t xml:space="preserve">Odnowa nawierzchni dróg powiatowych” </w:t>
      </w:r>
    </w:p>
    <w:p w:rsidR="00CC7A22" w:rsidRPr="002E254A" w:rsidRDefault="00CC7A22" w:rsidP="00CC7A22">
      <w:pPr>
        <w:tabs>
          <w:tab w:val="center" w:pos="4536"/>
          <w:tab w:val="right" w:pos="9072"/>
        </w:tabs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w imieniu:</w:t>
      </w:r>
    </w:p>
    <w:p w:rsidR="00CC7A22" w:rsidRPr="002E254A" w:rsidRDefault="00CC7A22" w:rsidP="00CC7A22">
      <w:pPr>
        <w:spacing w:line="276" w:lineRule="auto"/>
        <w:jc w:val="both"/>
        <w:rPr>
          <w:rFonts w:ascii="Verdana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CC7A22" w:rsidRPr="002E254A" w:rsidTr="000B23B8">
        <w:tc>
          <w:tcPr>
            <w:tcW w:w="806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C7A22" w:rsidRPr="002E254A" w:rsidTr="000B23B8">
        <w:trPr>
          <w:trHeight w:val="879"/>
        </w:trPr>
        <w:tc>
          <w:tcPr>
            <w:tcW w:w="806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before="120" w:after="200" w:line="276" w:lineRule="auto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oświadczam, że w okresie ostatnich 5 lat przed upływem terminu składania ofert, a 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084"/>
        <w:gridCol w:w="1528"/>
        <w:gridCol w:w="1219"/>
        <w:gridCol w:w="1253"/>
        <w:gridCol w:w="1528"/>
        <w:gridCol w:w="1752"/>
      </w:tblGrid>
      <w:tr w:rsidR="00CC7A22" w:rsidRPr="002E254A" w:rsidTr="000B23B8">
        <w:trPr>
          <w:trHeight w:val="953"/>
        </w:trPr>
        <w:tc>
          <w:tcPr>
            <w:tcW w:w="525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4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tabs>
                <w:tab w:val="left" w:pos="1593"/>
              </w:tabs>
              <w:spacing w:line="276" w:lineRule="auto"/>
              <w:ind w:right="34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Nazwa, </w:t>
            </w:r>
          </w:p>
          <w:p w:rsidR="00CC7A22" w:rsidRPr="002E254A" w:rsidRDefault="00CC7A22" w:rsidP="000B23B8">
            <w:pPr>
              <w:tabs>
                <w:tab w:val="left" w:pos="1593"/>
              </w:tabs>
              <w:spacing w:line="276" w:lineRule="auto"/>
              <w:ind w:right="34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Rodzaj i zakres wykonanych robót budowlanych, wartość, </w:t>
            </w: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472" w:type="dxa"/>
            <w:gridSpan w:val="2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528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1752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CC7A22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i adres Wykonawcy</w:t>
            </w:r>
          </w:p>
        </w:tc>
      </w:tr>
      <w:tr w:rsidR="00CC7A22" w:rsidRPr="002E254A" w:rsidTr="000B23B8">
        <w:trPr>
          <w:trHeight w:val="952"/>
        </w:trPr>
        <w:tc>
          <w:tcPr>
            <w:tcW w:w="525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84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528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Rozpoczęcie</w:t>
            </w:r>
          </w:p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253" w:type="dxa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Zakończenie</w:t>
            </w:r>
          </w:p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528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CC7A22" w:rsidRPr="002E254A" w:rsidTr="000B23B8">
        <w:trPr>
          <w:trHeight w:val="969"/>
        </w:trPr>
        <w:tc>
          <w:tcPr>
            <w:tcW w:w="525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84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19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53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52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jc w:val="both"/>
        <w:rPr>
          <w:rFonts w:ascii="Verdana" w:hAnsi="Verdana" w:cs="Arial"/>
          <w:bCs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jc w:val="both"/>
        <w:rPr>
          <w:rFonts w:ascii="Verdana" w:hAnsi="Verdana" w:cs="Arial"/>
          <w:bCs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>......................................, dn.....................................</w:t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ab/>
        <w:t xml:space="preserve">                                           Podpisano:</w:t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  <w:t>................................................................</w:t>
      </w:r>
    </w:p>
    <w:p w:rsidR="003374F1" w:rsidRPr="002E254A" w:rsidRDefault="00CC7A22" w:rsidP="00CC7A22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sz w:val="16"/>
          <w:szCs w:val="16"/>
          <w:lang w:eastAsia="pl-PL"/>
        </w:rPr>
      </w:pPr>
      <w:r w:rsidRPr="002E254A">
        <w:rPr>
          <w:rFonts w:ascii="Verdana" w:hAnsi="Verdana" w:cs="Calibri"/>
          <w:sz w:val="16"/>
          <w:szCs w:val="16"/>
          <w:lang w:eastAsia="pl-PL"/>
        </w:rPr>
        <w:t>(Podpis/y osób uprawnionych do reprezentacji Wykonawcy)</w:t>
      </w:r>
    </w:p>
    <w:p w:rsidR="00436E20" w:rsidRPr="002E254A" w:rsidRDefault="00436E20" w:rsidP="00436E20">
      <w:pPr>
        <w:suppressAutoHyphens w:val="0"/>
        <w:autoSpaceDE w:val="0"/>
        <w:jc w:val="both"/>
        <w:rPr>
          <w:rFonts w:ascii="Verdana" w:eastAsia="Calibri" w:hAnsi="Verdana" w:cs="Arial"/>
          <w:b/>
          <w:color w:val="000000"/>
          <w:sz w:val="22"/>
          <w:szCs w:val="22"/>
        </w:rPr>
      </w:pP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517018" w:rsidRPr="002E254A" w:rsidRDefault="002F36C7" w:rsidP="00436E20">
      <w:pPr>
        <w:suppressAutoHyphens w:val="0"/>
        <w:autoSpaceDE w:val="0"/>
        <w:jc w:val="both"/>
        <w:rPr>
          <w:rFonts w:ascii="Verdana" w:hAnsi="Verdana" w:cs="Calibri"/>
          <w:i/>
          <w:iCs/>
          <w:color w:val="FF0000"/>
        </w:rPr>
      </w:pPr>
      <w:r w:rsidRPr="002E254A">
        <w:rPr>
          <w:rFonts w:ascii="Verdana" w:hAnsi="Verdana" w:cs="Calibri"/>
          <w:b/>
          <w:bCs/>
          <w:color w:val="FF0000"/>
          <w:sz w:val="22"/>
          <w:szCs w:val="22"/>
        </w:rPr>
        <w:t>UWAGA: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Dokumentu niniejszego 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  <w:u w:val="single"/>
        </w:rPr>
        <w:t>NIE NALEŻY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załączać do oferty</w:t>
      </w:r>
      <w:r w:rsidRPr="002E254A">
        <w:rPr>
          <w:rFonts w:ascii="Verdana" w:hAnsi="Verdana" w:cs="Calibri"/>
          <w:i/>
          <w:iCs/>
          <w:color w:val="FF0000"/>
        </w:rPr>
        <w:t>.</w:t>
      </w: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eastAsia="Calibri" w:hAnsi="Verdana" w:cs="Arial"/>
          <w:b/>
          <w:color w:val="000000"/>
          <w:sz w:val="22"/>
          <w:szCs w:val="22"/>
        </w:rPr>
      </w:pPr>
    </w:p>
    <w:p w:rsidR="00CC7A22" w:rsidRPr="002E254A" w:rsidRDefault="00436E20" w:rsidP="00436E20">
      <w:pPr>
        <w:suppressAutoHyphens w:val="0"/>
        <w:autoSpaceDE w:val="0"/>
        <w:jc w:val="both"/>
        <w:rPr>
          <w:rFonts w:ascii="Verdana" w:eastAsia="TimesNewRoman" w:hAnsi="Verdana" w:cs="Arial"/>
          <w:b/>
          <w:sz w:val="18"/>
          <w:szCs w:val="22"/>
          <w:lang w:eastAsia="pl-PL"/>
        </w:rPr>
      </w:pPr>
      <w:r w:rsidRPr="002E254A">
        <w:rPr>
          <w:rFonts w:ascii="Verdana" w:eastAsia="Calibri" w:hAnsi="Verdana" w:cs="Arial"/>
          <w:b/>
          <w:color w:val="000000"/>
          <w:sz w:val="18"/>
          <w:szCs w:val="22"/>
        </w:rPr>
        <w:t>Do wykazu należy</w:t>
      </w:r>
      <w:r w:rsidR="00FE6ABB" w:rsidRPr="002E254A">
        <w:rPr>
          <w:rFonts w:ascii="Verdana" w:eastAsia="Calibri" w:hAnsi="Verdana" w:cs="Arial"/>
          <w:b/>
          <w:color w:val="000000"/>
          <w:sz w:val="18"/>
          <w:szCs w:val="22"/>
        </w:rPr>
        <w:t xml:space="preserve"> </w:t>
      </w:r>
      <w:r w:rsidRPr="002E254A">
        <w:rPr>
          <w:rFonts w:ascii="Verdana" w:eastAsia="TimesNewRoman" w:hAnsi="Verdana" w:cs="Arial"/>
          <w:b/>
          <w:sz w:val="18"/>
          <w:szCs w:val="22"/>
          <w:lang w:eastAsia="pl-PL"/>
        </w:rPr>
        <w:t>załączyć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1A1C1E" w:rsidRPr="002E254A" w:rsidRDefault="001A1C1E" w:rsidP="00436E20">
      <w:pPr>
        <w:suppressAutoHyphens w:val="0"/>
        <w:autoSpaceDE w:val="0"/>
        <w:jc w:val="both"/>
        <w:rPr>
          <w:rFonts w:ascii="Verdana" w:eastAsia="TimesNewRoman" w:hAnsi="Verdana" w:cs="Arial"/>
          <w:b/>
          <w:sz w:val="18"/>
          <w:szCs w:val="22"/>
          <w:lang w:eastAsia="pl-PL"/>
        </w:rPr>
      </w:pPr>
      <w:r w:rsidRPr="002E254A">
        <w:rPr>
          <w:rFonts w:ascii="Verdana" w:hAnsi="Verdana" w:cs="Calibri"/>
          <w:i/>
          <w:iCs/>
          <w:sz w:val="22"/>
          <w:szCs w:val="22"/>
        </w:rPr>
        <w:br w:type="page"/>
      </w:r>
    </w:p>
    <w:p w:rsidR="001A1C1E" w:rsidRDefault="001A1C1E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>Załącznik nr 5</w:t>
      </w:r>
      <w:r w:rsidR="00D22652">
        <w:rPr>
          <w:rFonts w:ascii="Verdana" w:hAnsi="Verdana" w:cs="Calibri"/>
          <w:b/>
          <w:bCs/>
          <w:sz w:val="16"/>
          <w:szCs w:val="22"/>
        </w:rPr>
        <w:t xml:space="preserve"> – wzór wykazu osób, które będą uczestniczyć w wykonywaniu zamówienia</w:t>
      </w:r>
    </w:p>
    <w:p w:rsidR="00D22652" w:rsidRPr="002E254A" w:rsidRDefault="00D22652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AE0909" w:rsidRPr="002E254A" w:rsidRDefault="00AE0909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CC7A22" w:rsidRPr="002E254A" w:rsidRDefault="00CC7A22" w:rsidP="00CC7A22">
      <w:pPr>
        <w:spacing w:line="276" w:lineRule="auto"/>
        <w:jc w:val="center"/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  <w:t>WYKAZ OSÓB, KTÓRE BĘDĄ UCZESTNICZYĆ</w:t>
      </w:r>
    </w:p>
    <w:p w:rsidR="00CC7A22" w:rsidRPr="002E254A" w:rsidRDefault="00CC7A22" w:rsidP="00CC7A22">
      <w:pPr>
        <w:spacing w:after="200" w:line="276" w:lineRule="auto"/>
        <w:ind w:left="1701" w:hanging="1701"/>
        <w:jc w:val="center"/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  <w:t xml:space="preserve"> W WYKONYWANIU ZAMÓWIENIA </w:t>
      </w:r>
    </w:p>
    <w:p w:rsidR="00B86E28" w:rsidRPr="002E254A" w:rsidRDefault="00CC7A22" w:rsidP="00B86E28">
      <w:pPr>
        <w:tabs>
          <w:tab w:val="center" w:pos="4536"/>
          <w:tab w:val="right" w:pos="9072"/>
        </w:tabs>
        <w:jc w:val="center"/>
        <w:rPr>
          <w:rFonts w:ascii="Verdana" w:hAnsi="Verdana"/>
          <w:bCs/>
          <w:sz w:val="20"/>
          <w:szCs w:val="20"/>
          <w:lang w:eastAsia="x-none"/>
        </w:rPr>
      </w:pPr>
      <w:r w:rsidRPr="002E254A">
        <w:rPr>
          <w:rFonts w:ascii="Verdana" w:hAnsi="Verdana"/>
          <w:bCs/>
          <w:sz w:val="20"/>
          <w:szCs w:val="20"/>
          <w:lang w:val="x-none" w:eastAsia="x-none"/>
        </w:rPr>
        <w:t>Przystępując do postępowania o udzielenie zamówienia publicznego p.n</w:t>
      </w:r>
      <w:r w:rsidRPr="002E254A">
        <w:rPr>
          <w:rFonts w:ascii="Verdana" w:hAnsi="Verdana"/>
          <w:bCs/>
          <w:sz w:val="20"/>
          <w:szCs w:val="20"/>
          <w:lang w:eastAsia="x-none"/>
        </w:rPr>
        <w:t xml:space="preserve"> </w:t>
      </w:r>
      <w:r w:rsidR="00B86E28" w:rsidRPr="002E254A">
        <w:rPr>
          <w:rFonts w:ascii="Verdana" w:hAnsi="Verdana"/>
          <w:bCs/>
          <w:sz w:val="20"/>
          <w:szCs w:val="20"/>
          <w:lang w:val="x-none" w:eastAsia="x-none"/>
        </w:rPr>
        <w:t>„</w:t>
      </w:r>
      <w:r w:rsidR="00B86E28" w:rsidRPr="002E254A">
        <w:rPr>
          <w:rFonts w:ascii="Verdana" w:hAnsi="Verdana"/>
          <w:bCs/>
          <w:sz w:val="20"/>
          <w:szCs w:val="20"/>
          <w:lang w:eastAsia="x-none"/>
        </w:rPr>
        <w:t xml:space="preserve">Odnowa nawierzchni dróg powiatowych” </w:t>
      </w:r>
    </w:p>
    <w:p w:rsidR="00CC7A22" w:rsidRPr="002E254A" w:rsidRDefault="00CC7A22" w:rsidP="00CC7A22">
      <w:pPr>
        <w:tabs>
          <w:tab w:val="center" w:pos="4536"/>
          <w:tab w:val="right" w:pos="9072"/>
        </w:tabs>
        <w:jc w:val="center"/>
        <w:rPr>
          <w:rFonts w:ascii="Verdana" w:hAnsi="Verdana"/>
          <w:bCs/>
          <w:sz w:val="20"/>
          <w:szCs w:val="20"/>
          <w:lang w:eastAsia="x-none"/>
        </w:rPr>
      </w:pPr>
    </w:p>
    <w:p w:rsidR="00CC7A22" w:rsidRPr="002E254A" w:rsidRDefault="00CC7A22" w:rsidP="00CC7A22">
      <w:pPr>
        <w:spacing w:before="120" w:line="276" w:lineRule="auto"/>
        <w:ind w:right="-144"/>
        <w:jc w:val="both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CC7A22" w:rsidRPr="002E254A" w:rsidTr="000B23B8">
        <w:tc>
          <w:tcPr>
            <w:tcW w:w="806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C7A22" w:rsidRPr="002E254A" w:rsidTr="000B23B8">
        <w:trPr>
          <w:trHeight w:val="1100"/>
        </w:trPr>
        <w:tc>
          <w:tcPr>
            <w:tcW w:w="806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01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ind w:right="-14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-14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 xml:space="preserve">W celu potwierdzenia spełnienia warunku udziału w postępowaniu oświadcza(my), że dysponuję(emy)/będziemy dysponować następującymi osobami, które będą wykonywać niniejsze zamówienie: </w:t>
      </w:r>
    </w:p>
    <w:tbl>
      <w:tblPr>
        <w:tblW w:w="9674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421"/>
        <w:gridCol w:w="1135"/>
        <w:gridCol w:w="1843"/>
        <w:gridCol w:w="1984"/>
        <w:gridCol w:w="2693"/>
      </w:tblGrid>
      <w:tr w:rsidR="00030FFC" w:rsidRPr="002E254A" w:rsidTr="00030FFC">
        <w:trPr>
          <w:trHeight w:val="935"/>
        </w:trPr>
        <w:tc>
          <w:tcPr>
            <w:tcW w:w="598" w:type="dxa"/>
            <w:shd w:val="clear" w:color="auto" w:fill="D9D9D9"/>
          </w:tcPr>
          <w:p w:rsidR="00030FFC" w:rsidRPr="002E254A" w:rsidRDefault="00030FFC" w:rsidP="000B23B8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21" w:type="dxa"/>
            <w:shd w:val="clear" w:color="auto" w:fill="D9D9D9"/>
          </w:tcPr>
          <w:p w:rsidR="00030FFC" w:rsidRPr="002E254A" w:rsidRDefault="00030FFC" w:rsidP="000B23B8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030FFC" w:rsidRPr="002E254A" w:rsidRDefault="00030FFC" w:rsidP="000B23B8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Funkcja w realizacji zamówienia</w:t>
            </w:r>
          </w:p>
        </w:tc>
        <w:tc>
          <w:tcPr>
            <w:tcW w:w="1135" w:type="dxa"/>
            <w:shd w:val="clear" w:color="auto" w:fill="D9D9D9"/>
          </w:tcPr>
          <w:p w:rsidR="00030FFC" w:rsidRPr="002E254A" w:rsidRDefault="00030FFC" w:rsidP="000B23B8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030FFC" w:rsidRPr="002E254A" w:rsidRDefault="00030FFC" w:rsidP="000B23B8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3" w:type="dxa"/>
            <w:shd w:val="clear" w:color="auto" w:fill="D9D9D9"/>
          </w:tcPr>
          <w:p w:rsidR="00030FFC" w:rsidRPr="002E254A" w:rsidRDefault="00030FFC" w:rsidP="000B23B8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030FFC" w:rsidRPr="002E254A" w:rsidRDefault="00030FFC" w:rsidP="000B23B8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Kwalifikacje zawodowe</w:t>
            </w:r>
          </w:p>
          <w:p w:rsidR="00030FFC" w:rsidRPr="002E254A" w:rsidRDefault="00030FFC" w:rsidP="000B23B8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030FFC" w:rsidRPr="002E254A" w:rsidRDefault="00030FFC" w:rsidP="000B23B8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:rsidR="00030FFC" w:rsidRPr="002E254A" w:rsidRDefault="00030FFC" w:rsidP="000B23B8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D9D9D9"/>
          </w:tcPr>
          <w:p w:rsidR="00030FFC" w:rsidRPr="002E254A" w:rsidRDefault="00030FFC" w:rsidP="000B23B8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030FFC" w:rsidRPr="002E254A" w:rsidRDefault="00030FFC" w:rsidP="000B23B8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Zakres wykonywanych czynności</w:t>
            </w:r>
          </w:p>
          <w:p w:rsidR="00030FFC" w:rsidRPr="002E254A" w:rsidRDefault="00030FFC" w:rsidP="000B23B8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D9D9D9"/>
          </w:tcPr>
          <w:p w:rsidR="00030FFC" w:rsidRPr="002E254A" w:rsidRDefault="00030FFC" w:rsidP="000B23B8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030FFC" w:rsidRPr="002E254A" w:rsidRDefault="00030FFC" w:rsidP="000B23B8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Informacje o podstawie dysponowania wykazaną osobą</w:t>
            </w:r>
            <w:r w:rsidRPr="002E254A">
              <w:rPr>
                <w:rStyle w:val="Odwoanieprzypisudolnego"/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footnoteReference w:id="6"/>
            </w:r>
          </w:p>
        </w:tc>
      </w:tr>
      <w:tr w:rsidR="00030FFC" w:rsidRPr="002E254A" w:rsidTr="00030FFC">
        <w:trPr>
          <w:trHeight w:val="2273"/>
        </w:trPr>
        <w:tc>
          <w:tcPr>
            <w:tcW w:w="598" w:type="dxa"/>
          </w:tcPr>
          <w:p w:rsidR="00030FFC" w:rsidRPr="002E254A" w:rsidRDefault="00030FFC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1.</w:t>
            </w:r>
          </w:p>
        </w:tc>
        <w:tc>
          <w:tcPr>
            <w:tcW w:w="1421" w:type="dxa"/>
          </w:tcPr>
          <w:p w:rsidR="00030FFC" w:rsidRPr="001C5BFF" w:rsidRDefault="006A0EB5" w:rsidP="000B23B8">
            <w:pPr>
              <w:spacing w:line="276" w:lineRule="auto"/>
              <w:rPr>
                <w:rFonts w:ascii="Verdana" w:hAnsi="Verdana" w:cs="Calibri"/>
                <w:sz w:val="16"/>
                <w:szCs w:val="20"/>
                <w:lang w:eastAsia="pl-PL"/>
              </w:rPr>
            </w:pPr>
            <w:r w:rsidRPr="001C5BFF">
              <w:rPr>
                <w:rFonts w:ascii="Verdana" w:hAnsi="Verdana" w:cs="Calibri"/>
                <w:sz w:val="16"/>
                <w:szCs w:val="20"/>
                <w:lang w:eastAsia="pl-PL"/>
              </w:rPr>
              <w:t>Kierownik robót</w:t>
            </w:r>
          </w:p>
          <w:p w:rsidR="00030FFC" w:rsidRPr="00B86E28" w:rsidRDefault="00030FFC" w:rsidP="000B23B8">
            <w:pPr>
              <w:spacing w:line="276" w:lineRule="auto"/>
              <w:rPr>
                <w:rFonts w:ascii="Verdana" w:hAnsi="Verdana" w:cs="Calibri"/>
                <w:strike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</w:tcPr>
          <w:p w:rsidR="00030FFC" w:rsidRPr="002E254A" w:rsidRDefault="00030FFC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030FFC" w:rsidRPr="002E254A" w:rsidRDefault="00030FFC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Nr uprawnień budowlanych</w:t>
            </w:r>
          </w:p>
          <w:p w:rsidR="00030FFC" w:rsidRPr="002E254A" w:rsidRDefault="00030FFC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030FFC" w:rsidRPr="002E254A" w:rsidRDefault="00030FFC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FF47DF" w:rsidRDefault="00FF47DF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Specjalność</w:t>
            </w:r>
          </w:p>
          <w:p w:rsidR="00FF47DF" w:rsidRPr="002E254A" w:rsidRDefault="00FF47DF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FF47DF" w:rsidRPr="002E254A" w:rsidRDefault="00FF47DF" w:rsidP="00FF47DF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030FFC" w:rsidRPr="002E254A" w:rsidRDefault="00030FFC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 xml:space="preserve">Zakres </w:t>
            </w:r>
          </w:p>
          <w:p w:rsidR="00030FFC" w:rsidRPr="002E254A" w:rsidRDefault="00030FFC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030FFC" w:rsidRPr="002E254A" w:rsidRDefault="00030FFC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1984" w:type="dxa"/>
          </w:tcPr>
          <w:p w:rsidR="00030FFC" w:rsidRPr="002E254A" w:rsidRDefault="00030FFC" w:rsidP="000B23B8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030FFC" w:rsidRPr="002E254A" w:rsidRDefault="00030FFC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>...................................... , dn. ....................................</w:t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Podpisano:</w:t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  <w:t>................................................................</w:t>
      </w:r>
    </w:p>
    <w:p w:rsidR="00CC7A22" w:rsidRPr="002E254A" w:rsidRDefault="00CC7A22" w:rsidP="00CC7A22">
      <w:pPr>
        <w:autoSpaceDE w:val="0"/>
        <w:autoSpaceDN w:val="0"/>
        <w:adjustRightInd w:val="0"/>
        <w:ind w:left="3540"/>
        <w:jc w:val="right"/>
        <w:rPr>
          <w:rFonts w:ascii="Verdana" w:hAnsi="Verdana"/>
          <w:color w:val="000000" w:themeColor="text1"/>
          <w:sz w:val="16"/>
          <w:szCs w:val="20"/>
        </w:rPr>
      </w:pPr>
      <w:r w:rsidRPr="002E254A">
        <w:rPr>
          <w:rFonts w:ascii="Verdana" w:hAnsi="Verdana" w:cs="Calibri"/>
          <w:color w:val="000000" w:themeColor="text1"/>
          <w:sz w:val="16"/>
          <w:szCs w:val="20"/>
          <w:lang w:eastAsia="pl-PL"/>
        </w:rPr>
        <w:t>(Podpis/y osób uprawnionych do reprezentacji Wykonawcy)</w:t>
      </w:r>
    </w:p>
    <w:p w:rsidR="00DE5DEF" w:rsidRPr="002E254A" w:rsidRDefault="00DE5DEF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FE654C" w:rsidRPr="002E254A" w:rsidRDefault="00FE654C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FE654C" w:rsidRDefault="002F36C7" w:rsidP="002F36C7">
      <w:pPr>
        <w:ind w:right="-2"/>
        <w:jc w:val="both"/>
        <w:rPr>
          <w:rFonts w:ascii="Verdana" w:hAnsi="Verdana" w:cs="Calibri"/>
          <w:i/>
          <w:iCs/>
          <w:color w:val="FF0000"/>
          <w:sz w:val="22"/>
          <w:szCs w:val="22"/>
        </w:rPr>
      </w:pPr>
      <w:r w:rsidRPr="002E254A">
        <w:rPr>
          <w:rFonts w:ascii="Verdana" w:hAnsi="Verdana" w:cs="Calibri"/>
          <w:b/>
          <w:bCs/>
          <w:color w:val="FF0000"/>
          <w:sz w:val="22"/>
          <w:szCs w:val="22"/>
        </w:rPr>
        <w:t>UWAGA: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Dokumentu niniejszego 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  <w:u w:val="single"/>
        </w:rPr>
        <w:t>NIE NALEŻY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załączać do oferty.</w:t>
      </w:r>
    </w:p>
    <w:p w:rsidR="00D22652" w:rsidRDefault="00D22652">
      <w:pPr>
        <w:widowControl/>
        <w:suppressAutoHyphens w:val="0"/>
        <w:rPr>
          <w:rFonts w:ascii="Verdana" w:hAnsi="Verdana" w:cs="Calibri"/>
          <w:b/>
          <w:iCs/>
          <w:color w:val="FF0000"/>
          <w:sz w:val="22"/>
          <w:szCs w:val="22"/>
        </w:rPr>
      </w:pPr>
    </w:p>
    <w:p w:rsidR="00D22652" w:rsidRPr="002E254A" w:rsidRDefault="00D22652" w:rsidP="00D22652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 xml:space="preserve">Załącznik nr </w:t>
      </w:r>
      <w:r>
        <w:rPr>
          <w:rFonts w:ascii="Verdana" w:hAnsi="Verdana" w:cs="Calibri"/>
          <w:b/>
          <w:bCs/>
          <w:sz w:val="16"/>
          <w:szCs w:val="22"/>
        </w:rPr>
        <w:t xml:space="preserve">6 – wzór  </w:t>
      </w:r>
      <w:r w:rsidRPr="00D22652">
        <w:rPr>
          <w:rFonts w:ascii="Verdana" w:hAnsi="Verdana" w:cs="Calibri"/>
          <w:b/>
          <w:bCs/>
          <w:sz w:val="16"/>
          <w:szCs w:val="22"/>
        </w:rPr>
        <w:t>oświadczenia o przynależności lub braku przynależności do tej samej grupy kapitałowej, o której mowa w art.24 ust.1 pkt 23 ustawy pzp</w:t>
      </w: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Pr="002E254A" w:rsidRDefault="00D22652" w:rsidP="00D22652">
      <w:pPr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…………………..………………………………..……..</w:t>
      </w:r>
    </w:p>
    <w:p w:rsidR="00D22652" w:rsidRPr="002E254A" w:rsidRDefault="00D22652" w:rsidP="00D22652">
      <w:pPr>
        <w:ind w:firstLine="708"/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Nazwa i adres Wykonawcy</w:t>
      </w:r>
    </w:p>
    <w:p w:rsidR="00D22652" w:rsidRPr="002E254A" w:rsidRDefault="00D22652" w:rsidP="00D22652">
      <w:pPr>
        <w:tabs>
          <w:tab w:val="left" w:pos="540"/>
        </w:tabs>
        <w:rPr>
          <w:rFonts w:ascii="Verdana" w:hAnsi="Verdana" w:cs="Calibri"/>
          <w:i/>
          <w:iCs/>
          <w:sz w:val="20"/>
          <w:szCs w:val="22"/>
          <w:vertAlign w:val="superscript"/>
        </w:rPr>
      </w:pP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2"/>
          <w:szCs w:val="22"/>
        </w:rPr>
      </w:pPr>
    </w:p>
    <w:p w:rsidR="00D22652" w:rsidRPr="002E254A" w:rsidRDefault="00D22652" w:rsidP="00D22652">
      <w:pPr>
        <w:pStyle w:val="Bezodstpw"/>
        <w:jc w:val="center"/>
        <w:rPr>
          <w:rFonts w:ascii="Verdana" w:hAnsi="Verdana"/>
          <w:b/>
          <w:bCs/>
          <w:color w:val="000000"/>
          <w:kern w:val="1"/>
          <w:lang w:eastAsia="zh-CN"/>
        </w:rPr>
      </w:pPr>
      <w:r w:rsidRPr="002E254A">
        <w:rPr>
          <w:rFonts w:ascii="Verdana" w:hAnsi="Verdana"/>
          <w:b/>
          <w:bCs/>
          <w:color w:val="000000"/>
          <w:kern w:val="1"/>
          <w:lang w:eastAsia="zh-CN"/>
        </w:rPr>
        <w:t>O Ś W I A D C Z E N I E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o przynależności lub braku przynależności do tej samej grupy kapitałowej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w rozumieniu</w:t>
      </w:r>
      <w:r w:rsidRPr="002E254A">
        <w:rPr>
          <w:rFonts w:ascii="Verdana" w:hAnsi="Verdana" w:cs="Calibri"/>
          <w:color w:val="000000"/>
          <w:sz w:val="20"/>
          <w:szCs w:val="22"/>
        </w:rPr>
        <w:t xml:space="preserve"> </w:t>
      </w: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ustawy z dnia 16 lutego 2007 r.</w:t>
      </w:r>
      <w:r w:rsidRPr="002E254A"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  <w:t xml:space="preserve"> o ochronie konkurencji i konsumentów</w:t>
      </w:r>
      <w:r w:rsidRPr="002E254A">
        <w:rPr>
          <w:rStyle w:val="Odwoanieprzypisudolnego"/>
          <w:rFonts w:ascii="Verdana" w:hAnsi="Verdana" w:cs="Calibri"/>
          <w:b/>
          <w:bCs/>
          <w:i/>
          <w:iCs/>
          <w:color w:val="000000"/>
          <w:sz w:val="20"/>
          <w:szCs w:val="22"/>
        </w:rPr>
        <w:footnoteReference w:id="7"/>
      </w: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Pr="002E254A">
        <w:rPr>
          <w:rFonts w:ascii="Verdana" w:hAnsi="Verdana" w:cs="Calibri"/>
          <w:b/>
          <w:color w:val="000000"/>
          <w:sz w:val="20"/>
          <w:szCs w:val="22"/>
        </w:rPr>
        <w:t>„</w:t>
      </w: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 xml:space="preserve">Odnowa nawierzchni dróg powiatowych”   część ………………  </w:t>
      </w:r>
      <w:r w:rsidRPr="002E254A">
        <w:rPr>
          <w:rFonts w:ascii="Verdana" w:hAnsi="Verdana" w:cs="Calibri"/>
          <w:color w:val="000000"/>
          <w:sz w:val="20"/>
          <w:szCs w:val="22"/>
        </w:rPr>
        <w:t>na podstawie art. 24 ust. 11 ustawy oświadczam/y, że:</w:t>
      </w:r>
    </w:p>
    <w:p w:rsidR="00D22652" w:rsidRPr="002E254A" w:rsidRDefault="00D22652" w:rsidP="00D22652">
      <w:pPr>
        <w:pStyle w:val="Tekstpodstawowy"/>
        <w:widowControl/>
        <w:numPr>
          <w:ilvl w:val="0"/>
          <w:numId w:val="26"/>
        </w:numPr>
        <w:suppressAutoHyphens w:val="0"/>
        <w:spacing w:after="0"/>
        <w:ind w:left="284" w:hanging="284"/>
        <w:jc w:val="both"/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Nie przynależę do grupy kapitałowej</w:t>
      </w:r>
      <w:r w:rsidRPr="002E254A">
        <w:rPr>
          <w:rFonts w:ascii="Verdana" w:hAnsi="Verdana" w:cs="Calibri"/>
          <w:color w:val="000000"/>
          <w:sz w:val="20"/>
          <w:szCs w:val="22"/>
        </w:rPr>
        <w:t xml:space="preserve"> z Wykonawcą/ami, który/którzy złożył odrębną </w:t>
      </w:r>
      <w:r w:rsidRPr="002E254A">
        <w:rPr>
          <w:rFonts w:ascii="Verdana" w:hAnsi="Verdana" w:cs="Calibri"/>
          <w:sz w:val="20"/>
          <w:szCs w:val="22"/>
        </w:rPr>
        <w:t>ofertę w postępowaniu</w:t>
      </w:r>
      <w:r w:rsidRPr="002E254A">
        <w:rPr>
          <w:rStyle w:val="Odwoanieprzypisudolnego"/>
          <w:rFonts w:ascii="Verdana" w:hAnsi="Verdana" w:cs="Calibri"/>
          <w:sz w:val="20"/>
          <w:szCs w:val="22"/>
        </w:rPr>
        <w:footnoteReference w:id="8"/>
      </w:r>
      <w:r w:rsidRPr="002E254A">
        <w:rPr>
          <w:rFonts w:ascii="Verdana" w:hAnsi="Verdana" w:cs="Calibri"/>
          <w:sz w:val="20"/>
          <w:szCs w:val="22"/>
        </w:rPr>
        <w:t xml:space="preserve">. </w:t>
      </w:r>
    </w:p>
    <w:p w:rsidR="00D22652" w:rsidRPr="002E254A" w:rsidRDefault="00D22652" w:rsidP="00D22652">
      <w:pPr>
        <w:pStyle w:val="Tekstpodstawowy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................................................................................</w:t>
      </w:r>
    </w:p>
    <w:p w:rsidR="00D22652" w:rsidRPr="002E254A" w:rsidRDefault="00D22652" w:rsidP="00D22652">
      <w:pPr>
        <w:ind w:right="-2"/>
        <w:jc w:val="right"/>
        <w:rPr>
          <w:rFonts w:ascii="Verdana" w:hAnsi="Verdana" w:cs="Calibri"/>
          <w:i/>
          <w:iCs/>
          <w:color w:val="000000"/>
          <w:sz w:val="18"/>
          <w:szCs w:val="20"/>
        </w:rPr>
      </w:pPr>
      <w:r w:rsidRPr="00EE5D0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D22652" w:rsidRPr="002E254A" w:rsidRDefault="00D22652" w:rsidP="00D22652">
      <w:pPr>
        <w:ind w:right="-2"/>
        <w:jc w:val="right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Style w:val="Tekstpodstawowy"/>
        <w:widowControl/>
        <w:numPr>
          <w:ilvl w:val="0"/>
          <w:numId w:val="26"/>
        </w:numPr>
        <w:suppressAutoHyphens w:val="0"/>
        <w:spacing w:after="0"/>
        <w:ind w:left="284" w:hanging="284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Przynależę do grupy kapitałowej</w:t>
      </w:r>
      <w:r w:rsidRPr="002E254A">
        <w:rPr>
          <w:rFonts w:ascii="Verdana" w:hAnsi="Verdana" w:cs="Calibri"/>
          <w:color w:val="000000"/>
          <w:sz w:val="20"/>
          <w:szCs w:val="22"/>
        </w:rPr>
        <w:t xml:space="preserve"> z następującymi Wykonawcami, którzy złożyli odrębną </w:t>
      </w:r>
      <w:r w:rsidRPr="002E254A">
        <w:rPr>
          <w:rFonts w:ascii="Verdana" w:hAnsi="Verdana" w:cs="Calibri"/>
          <w:sz w:val="20"/>
          <w:szCs w:val="22"/>
        </w:rPr>
        <w:t>ofertę w </w:t>
      </w:r>
      <w:r w:rsidRPr="002E254A">
        <w:rPr>
          <w:rFonts w:ascii="Verdana" w:hAnsi="Verdana" w:cs="Calibri"/>
          <w:color w:val="000000"/>
          <w:sz w:val="20"/>
          <w:szCs w:val="22"/>
        </w:rPr>
        <w:t>postępowaniu</w:t>
      </w:r>
      <w:r w:rsidRPr="002E254A">
        <w:rPr>
          <w:rStyle w:val="Odwoanieprzypisudolnego"/>
          <w:rFonts w:ascii="Verdana" w:hAnsi="Verdana" w:cs="Calibri"/>
          <w:color w:val="000000"/>
          <w:sz w:val="20"/>
          <w:szCs w:val="22"/>
        </w:rPr>
        <w:footnoteReference w:id="9"/>
      </w:r>
      <w:r w:rsidRPr="002E254A">
        <w:rPr>
          <w:rFonts w:ascii="Verdana" w:hAnsi="Verdana" w:cs="Calibri"/>
          <w:color w:val="000000"/>
          <w:sz w:val="20"/>
          <w:szCs w:val="22"/>
        </w:rPr>
        <w:t xml:space="preserve">: </w:t>
      </w:r>
    </w:p>
    <w:p w:rsidR="00D22652" w:rsidRPr="002E254A" w:rsidRDefault="00D22652" w:rsidP="00D22652">
      <w:pPr>
        <w:textAlignment w:val="baseline"/>
        <w:rPr>
          <w:rFonts w:ascii="Verdana" w:hAnsi="Verdana" w:cs="Calibri"/>
          <w:color w:val="000000"/>
          <w:sz w:val="20"/>
          <w:szCs w:val="22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D22652" w:rsidRPr="002E254A" w:rsidTr="003315E2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NIP</w:t>
            </w:r>
          </w:p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(numer identyfikacji podatkowej)</w:t>
            </w:r>
          </w:p>
        </w:tc>
      </w:tr>
      <w:tr w:rsidR="00D22652" w:rsidRPr="002E254A" w:rsidTr="003315E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</w:tr>
      <w:tr w:rsidR="00D22652" w:rsidRPr="002E254A" w:rsidTr="003315E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</w:tr>
    </w:tbl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  <w:lang w:eastAsia="en-US"/>
        </w:rPr>
      </w:pP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Przedkładam następujące dowody, że powiązania Wykonawcą/ami wymienionym/i w tabeli nie prowadzą do zakłócenia konkurencji w postępowaniu o udzielenie zamówienia: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1. …………………………………………………………………………………………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2. …………………………………………………………………………………………</w:t>
      </w:r>
    </w:p>
    <w:p w:rsidR="00D22652" w:rsidRPr="002E254A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Pr="002E254A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2"/>
          <w:szCs w:val="22"/>
        </w:rPr>
      </w:pPr>
      <w:r w:rsidRPr="002E254A">
        <w:rPr>
          <w:rFonts w:ascii="Verdana" w:hAnsi="Verdana" w:cs="Calibri"/>
          <w:color w:val="000000"/>
          <w:sz w:val="22"/>
          <w:szCs w:val="22"/>
        </w:rPr>
        <w:t>................................................................</w:t>
      </w:r>
    </w:p>
    <w:p w:rsidR="00D22652" w:rsidRDefault="00D22652" w:rsidP="00EE5D0A">
      <w:pPr>
        <w:widowControl/>
        <w:suppressAutoHyphens w:val="0"/>
        <w:jc w:val="right"/>
        <w:rPr>
          <w:rFonts w:ascii="Verdana" w:hAnsi="Verdana" w:cs="Calibri"/>
          <w:i/>
          <w:iCs/>
          <w:color w:val="000000"/>
          <w:sz w:val="16"/>
          <w:szCs w:val="20"/>
        </w:rPr>
      </w:pPr>
      <w:r w:rsidRPr="002E254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D22652" w:rsidRDefault="00D22652" w:rsidP="00D22652">
      <w:pPr>
        <w:widowControl/>
        <w:suppressAutoHyphens w:val="0"/>
        <w:rPr>
          <w:rFonts w:ascii="Verdana" w:hAnsi="Verdana" w:cs="Calibri"/>
          <w:i/>
          <w:iCs/>
          <w:color w:val="000000"/>
          <w:sz w:val="16"/>
          <w:szCs w:val="20"/>
        </w:rPr>
      </w:pPr>
    </w:p>
    <w:p w:rsidR="00D22652" w:rsidRDefault="00D22652" w:rsidP="00D22652">
      <w:pPr>
        <w:widowControl/>
        <w:suppressAutoHyphens w:val="0"/>
        <w:rPr>
          <w:rFonts w:ascii="Verdana" w:hAnsi="Verdana" w:cs="Calibri"/>
          <w:b/>
          <w:iCs/>
          <w:color w:val="FF0000"/>
          <w:sz w:val="22"/>
          <w:szCs w:val="22"/>
        </w:rPr>
      </w:pPr>
    </w:p>
    <w:p w:rsidR="00D22652" w:rsidRPr="00D22652" w:rsidRDefault="00D22652" w:rsidP="00D22652">
      <w:pPr>
        <w:widowControl/>
        <w:suppressAutoHyphens w:val="0"/>
        <w:rPr>
          <w:rFonts w:ascii="Verdana" w:hAnsi="Verdana" w:cs="Calibri"/>
          <w:b/>
          <w:iCs/>
          <w:color w:val="FF0000"/>
          <w:sz w:val="22"/>
          <w:szCs w:val="22"/>
        </w:rPr>
      </w:pPr>
    </w:p>
    <w:sectPr w:rsidR="00D22652" w:rsidRPr="00D22652" w:rsidSect="00CC7A22">
      <w:footerReference w:type="default" r:id="rId12"/>
      <w:pgSz w:w="11906" w:h="16838" w:code="9"/>
      <w:pgMar w:top="1417" w:right="113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912" w:rsidRDefault="008F3912">
      <w:r>
        <w:separator/>
      </w:r>
    </w:p>
  </w:endnote>
  <w:endnote w:type="continuationSeparator" w:id="0">
    <w:p w:rsidR="008F3912" w:rsidRDefault="008F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6F" w:rsidRDefault="0090386F">
    <w:pPr>
      <w:pStyle w:val="Stopka"/>
      <w:jc w:val="right"/>
    </w:pPr>
    <w:r w:rsidRPr="00246928">
      <w:rPr>
        <w:rFonts w:ascii="Calibri" w:hAnsi="Calibri" w:cs="Calibri"/>
        <w:sz w:val="22"/>
        <w:szCs w:val="22"/>
      </w:rPr>
      <w:t xml:space="preserve">Strona </w:t>
    </w:r>
    <w:r w:rsidRPr="00AA668B">
      <w:rPr>
        <w:rFonts w:ascii="Calibri" w:hAnsi="Calibri" w:cs="Calibri"/>
        <w:sz w:val="22"/>
        <w:szCs w:val="22"/>
      </w:rPr>
      <w:fldChar w:fldCharType="begin"/>
    </w:r>
    <w:r w:rsidRPr="00AA668B">
      <w:rPr>
        <w:rFonts w:ascii="Calibri" w:hAnsi="Calibri" w:cs="Calibri"/>
        <w:sz w:val="22"/>
        <w:szCs w:val="22"/>
      </w:rPr>
      <w:instrText>PAGE</w:instrText>
    </w:r>
    <w:r w:rsidRPr="00AA668B">
      <w:rPr>
        <w:rFonts w:ascii="Calibri" w:hAnsi="Calibri" w:cs="Calibri"/>
        <w:sz w:val="22"/>
        <w:szCs w:val="22"/>
      </w:rPr>
      <w:fldChar w:fldCharType="separate"/>
    </w:r>
    <w:r w:rsidR="00D4607F">
      <w:rPr>
        <w:rFonts w:ascii="Calibri" w:hAnsi="Calibri" w:cs="Calibri"/>
        <w:noProof/>
        <w:sz w:val="22"/>
        <w:szCs w:val="22"/>
      </w:rPr>
      <w:t>11</w:t>
    </w:r>
    <w:r w:rsidRPr="00AA668B">
      <w:rPr>
        <w:rFonts w:ascii="Calibri" w:hAnsi="Calibri" w:cs="Calibri"/>
        <w:sz w:val="22"/>
        <w:szCs w:val="22"/>
      </w:rPr>
      <w:fldChar w:fldCharType="end"/>
    </w:r>
    <w:r w:rsidRPr="00AA668B">
      <w:rPr>
        <w:rFonts w:ascii="Calibri" w:hAnsi="Calibri" w:cs="Calibri"/>
        <w:sz w:val="22"/>
        <w:szCs w:val="22"/>
      </w:rPr>
      <w:t xml:space="preserve"> z </w:t>
    </w:r>
    <w:r w:rsidRPr="00AA668B">
      <w:rPr>
        <w:rFonts w:ascii="Calibri" w:hAnsi="Calibri" w:cs="Calibri"/>
        <w:sz w:val="22"/>
        <w:szCs w:val="22"/>
      </w:rPr>
      <w:fldChar w:fldCharType="begin"/>
    </w:r>
    <w:r w:rsidRPr="00AA668B">
      <w:rPr>
        <w:rFonts w:ascii="Calibri" w:hAnsi="Calibri" w:cs="Calibri"/>
        <w:sz w:val="22"/>
        <w:szCs w:val="22"/>
      </w:rPr>
      <w:instrText>NUMPAGES</w:instrText>
    </w:r>
    <w:r w:rsidRPr="00AA668B">
      <w:rPr>
        <w:rFonts w:ascii="Calibri" w:hAnsi="Calibri" w:cs="Calibri"/>
        <w:sz w:val="22"/>
        <w:szCs w:val="22"/>
      </w:rPr>
      <w:fldChar w:fldCharType="separate"/>
    </w:r>
    <w:r w:rsidR="00D4607F">
      <w:rPr>
        <w:rFonts w:ascii="Calibri" w:hAnsi="Calibri" w:cs="Calibri"/>
        <w:noProof/>
        <w:sz w:val="22"/>
        <w:szCs w:val="22"/>
      </w:rPr>
      <w:t>14</w:t>
    </w:r>
    <w:r w:rsidRPr="00AA668B">
      <w:rPr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6F" w:rsidRPr="002C6351" w:rsidRDefault="0090386F">
    <w:pPr>
      <w:pStyle w:val="Stopka"/>
      <w:jc w:val="right"/>
    </w:pPr>
    <w:r w:rsidRPr="002C6351">
      <w:rPr>
        <w:rFonts w:ascii="Calibri" w:hAnsi="Calibri" w:cs="Calibri"/>
        <w:sz w:val="22"/>
        <w:szCs w:val="22"/>
      </w:rPr>
      <w:t xml:space="preserve">Strona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PAGE</w:instrText>
    </w:r>
    <w:r w:rsidRPr="002C6351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Pr="002C6351">
      <w:rPr>
        <w:rFonts w:ascii="Calibri" w:hAnsi="Calibri" w:cs="Calibri"/>
        <w:sz w:val="22"/>
        <w:szCs w:val="22"/>
      </w:rPr>
      <w:fldChar w:fldCharType="end"/>
    </w:r>
    <w:r w:rsidRPr="002C6351">
      <w:rPr>
        <w:rFonts w:ascii="Calibri" w:hAnsi="Calibri" w:cs="Calibri"/>
        <w:sz w:val="22"/>
        <w:szCs w:val="22"/>
      </w:rPr>
      <w:t xml:space="preserve"> z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NUMPAGES</w:instrText>
    </w:r>
    <w:r w:rsidRPr="002C6351">
      <w:rPr>
        <w:rFonts w:ascii="Calibri" w:hAnsi="Calibri" w:cs="Calibri"/>
        <w:sz w:val="22"/>
        <w:szCs w:val="22"/>
      </w:rPr>
      <w:fldChar w:fldCharType="separate"/>
    </w:r>
    <w:r w:rsidR="00D4607F">
      <w:rPr>
        <w:rFonts w:ascii="Calibri" w:hAnsi="Calibri" w:cs="Calibri"/>
        <w:noProof/>
        <w:sz w:val="22"/>
        <w:szCs w:val="22"/>
      </w:rPr>
      <w:t>14</w:t>
    </w:r>
    <w:r w:rsidRPr="002C6351">
      <w:rPr>
        <w:rFonts w:ascii="Calibri" w:hAnsi="Calibri" w:cs="Calibri"/>
        <w:sz w:val="22"/>
        <w:szCs w:val="22"/>
      </w:rPr>
      <w:fldChar w:fldCharType="end"/>
    </w:r>
  </w:p>
  <w:p w:rsidR="0090386F" w:rsidRDefault="009038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6F" w:rsidRPr="003375B2" w:rsidRDefault="0090386F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D4607F">
      <w:rPr>
        <w:rFonts w:ascii="Calibri" w:hAnsi="Calibri" w:cs="Calibri"/>
        <w:b/>
        <w:bCs/>
        <w:noProof/>
        <w:sz w:val="22"/>
        <w:szCs w:val="22"/>
      </w:rPr>
      <w:t>13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D4607F">
      <w:rPr>
        <w:rFonts w:ascii="Calibri" w:hAnsi="Calibri" w:cs="Calibri"/>
        <w:b/>
        <w:bCs/>
        <w:noProof/>
        <w:sz w:val="22"/>
        <w:szCs w:val="22"/>
      </w:rPr>
      <w:t>14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912" w:rsidRDefault="008F3912">
      <w:r>
        <w:separator/>
      </w:r>
    </w:p>
  </w:footnote>
  <w:footnote w:type="continuationSeparator" w:id="0">
    <w:p w:rsidR="008F3912" w:rsidRDefault="008F3912">
      <w:r>
        <w:continuationSeparator/>
      </w:r>
    </w:p>
  </w:footnote>
  <w:footnote w:id="1">
    <w:p w:rsidR="0090386F" w:rsidRPr="003F04B2" w:rsidRDefault="0090386F" w:rsidP="007B53D2">
      <w:pPr>
        <w:pStyle w:val="Tekstprzypisudolnego"/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t xml:space="preserve"> W przypadku wykonawców występujących wspólnie należy podać nazwy i adresy wszystkich wykonawców</w:t>
      </w:r>
    </w:p>
  </w:footnote>
  <w:footnote w:id="2">
    <w:p w:rsidR="0090386F" w:rsidRPr="00FD31B4" w:rsidRDefault="0090386F" w:rsidP="007B53D2">
      <w:pPr>
        <w:pStyle w:val="Tekstprzypisudolnego"/>
      </w:pPr>
      <w:r w:rsidRPr="00FD31B4">
        <w:rPr>
          <w:rStyle w:val="Odwoanieprzypisudolnego"/>
          <w:rFonts w:ascii="Verdana" w:hAnsi="Verdana"/>
          <w:sz w:val="16"/>
          <w:szCs w:val="16"/>
        </w:rPr>
        <w:footnoteRef/>
      </w:r>
      <w:r w:rsidRPr="00FD31B4">
        <w:rPr>
          <w:sz w:val="16"/>
          <w:szCs w:val="16"/>
        </w:rPr>
        <w:t xml:space="preserve"> </w:t>
      </w:r>
      <w:r w:rsidRPr="00FD31B4">
        <w:t>Wypełnić tylko, gdy dotyczy</w:t>
      </w:r>
    </w:p>
  </w:footnote>
  <w:footnote w:id="3">
    <w:p w:rsidR="0090386F" w:rsidRPr="007B53D2" w:rsidRDefault="0090386F" w:rsidP="007B53D2">
      <w:pPr>
        <w:pStyle w:val="Tekstprzypisudolnego"/>
        <w:rPr>
          <w:rFonts w:ascii="Verdana" w:hAnsi="Verdana"/>
          <w:sz w:val="16"/>
          <w:szCs w:val="16"/>
        </w:rPr>
      </w:pPr>
      <w:r w:rsidRPr="007B53D2">
        <w:rPr>
          <w:rStyle w:val="Odwoanieprzypisudolnego"/>
          <w:rFonts w:ascii="Verdana" w:hAnsi="Verdana"/>
          <w:sz w:val="16"/>
          <w:szCs w:val="16"/>
        </w:rPr>
        <w:footnoteRef/>
      </w:r>
      <w:r w:rsidRPr="007B53D2">
        <w:rPr>
          <w:rFonts w:ascii="Verdana" w:hAnsi="Verdana"/>
          <w:sz w:val="16"/>
          <w:szCs w:val="16"/>
        </w:rPr>
        <w:t xml:space="preserve"> W przypadku, gdy Wykonawca nie zamierza powierzyć czynności (części zamówienia) Podwykonawcy należy pozostawić punkt 7 niewypełniony lub wpisać „nie dotyczy”.</w:t>
      </w:r>
    </w:p>
  </w:footnote>
  <w:footnote w:id="4">
    <w:p w:rsidR="0090386F" w:rsidRPr="007B53D2" w:rsidRDefault="0090386F" w:rsidP="007B53D2">
      <w:pPr>
        <w:pStyle w:val="Tekstprzypisudolnego"/>
        <w:rPr>
          <w:rFonts w:ascii="Verdana" w:hAnsi="Verdana"/>
          <w:sz w:val="16"/>
          <w:szCs w:val="16"/>
        </w:rPr>
      </w:pPr>
      <w:r w:rsidRPr="007B53D2">
        <w:rPr>
          <w:rStyle w:val="Odwoanieprzypisudolnego"/>
          <w:rFonts w:ascii="Verdana" w:hAnsi="Verdana"/>
          <w:sz w:val="16"/>
          <w:szCs w:val="16"/>
        </w:rPr>
        <w:footnoteRef/>
      </w:r>
      <w:r w:rsidRPr="007B53D2">
        <w:rPr>
          <w:rFonts w:ascii="Verdana" w:hAnsi="Verdana"/>
          <w:sz w:val="16"/>
          <w:szCs w:val="16"/>
        </w:rP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5">
    <w:p w:rsidR="0090386F" w:rsidRPr="00BE67DF" w:rsidRDefault="0090386F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footnoteRef/>
      </w:r>
      <w:r w:rsidRPr="00BE67DF">
        <w:rPr>
          <w:rFonts w:ascii="Verdana" w:hAnsi="Verdana"/>
          <w:sz w:val="16"/>
          <w:szCs w:val="16"/>
        </w:rPr>
        <w:t xml:space="preserve"> Por. zalecenie Komisji z dnia 6 maja 2003 r. dotyczące definicji mikroprzedsiębiorstw oraz małych i średnich przedsiębiorstw (Dz.U. L 124 z 20.05.2003, s. 36) Te informacje wymagane są wyłącznie do celów statystycznych.</w:t>
      </w:r>
    </w:p>
    <w:p w:rsidR="0090386F" w:rsidRPr="00BE67DF" w:rsidRDefault="0090386F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:rsidR="0090386F" w:rsidRPr="00BE67DF" w:rsidRDefault="0090386F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euro</w:t>
      </w:r>
    </w:p>
    <w:p w:rsidR="0090386F" w:rsidRDefault="0090386F">
      <w:pPr>
        <w:pStyle w:val="Tekstprzypisudolnego"/>
      </w:pPr>
      <w:r w:rsidRPr="00BE67DF">
        <w:rPr>
          <w:rFonts w:ascii="Verdana" w:hAnsi="Verdana"/>
          <w:sz w:val="16"/>
          <w:szCs w:val="16"/>
        </w:rPr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  <w:r>
        <w:t xml:space="preserve"> </w:t>
      </w:r>
    </w:p>
  </w:footnote>
  <w:footnote w:id="6">
    <w:p w:rsidR="0090386F" w:rsidRDefault="0090386F" w:rsidP="007B53D2">
      <w:pPr>
        <w:pStyle w:val="Tekstprzypisudolnego"/>
      </w:pPr>
      <w:r w:rsidRPr="007E48F3">
        <w:rPr>
          <w:rStyle w:val="Odwoanieprzypisudolnego"/>
          <w:rFonts w:ascii="Verdana" w:hAnsi="Verdana"/>
          <w:sz w:val="16"/>
        </w:rPr>
        <w:footnoteRef/>
      </w:r>
      <w:r>
        <w:t xml:space="preserve"> </w:t>
      </w:r>
      <w:r w:rsidRPr="007E48F3">
        <w:t>Wykonawca określa czy dysponuje wskazaną osobą bezpośrednio czy dysponuje osobą na podstawie art. 22a ustawy Pzp</w:t>
      </w:r>
    </w:p>
  </w:footnote>
  <w:footnote w:id="7">
    <w:p w:rsidR="00D22652" w:rsidRPr="00D22652" w:rsidRDefault="00D22652" w:rsidP="00D22652">
      <w:pPr>
        <w:pStyle w:val="Tekstprzypisudolnego"/>
        <w:rPr>
          <w:rFonts w:ascii="Verdana" w:hAnsi="Verdana"/>
          <w:sz w:val="16"/>
          <w:szCs w:val="16"/>
        </w:rPr>
      </w:pPr>
      <w:r w:rsidRPr="00D22652">
        <w:rPr>
          <w:rStyle w:val="Odwoanieprzypisudolnego"/>
          <w:rFonts w:ascii="Verdana" w:hAnsi="Verdana"/>
          <w:b/>
          <w:bCs/>
          <w:color w:val="000000"/>
          <w:sz w:val="16"/>
          <w:szCs w:val="16"/>
        </w:rPr>
        <w:footnoteRef/>
      </w:r>
      <w:r w:rsidRPr="00D22652"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r w:rsidRPr="00D22652">
        <w:rPr>
          <w:rFonts w:ascii="Verdana" w:hAnsi="Verdana"/>
          <w:b/>
          <w:bCs/>
          <w:sz w:val="16"/>
          <w:szCs w:val="16"/>
        </w:rPr>
        <w:t>UWAGA:</w:t>
      </w:r>
      <w:r w:rsidRPr="00D22652">
        <w:rPr>
          <w:rFonts w:ascii="Verdana" w:hAnsi="Verdana"/>
          <w:sz w:val="16"/>
          <w:szCs w:val="16"/>
        </w:rPr>
        <w:t xml:space="preserve"> Dokumentu niniejszego </w:t>
      </w:r>
      <w:r w:rsidRPr="00D22652">
        <w:rPr>
          <w:rFonts w:ascii="Verdana" w:hAnsi="Verdana"/>
          <w:sz w:val="16"/>
          <w:szCs w:val="16"/>
          <w:u w:val="single"/>
        </w:rPr>
        <w:t>NIE NALEŻY</w:t>
      </w:r>
      <w:r w:rsidRPr="00D22652">
        <w:rPr>
          <w:rFonts w:ascii="Verdana" w:hAnsi="Verdana"/>
          <w:sz w:val="16"/>
          <w:szCs w:val="16"/>
        </w:rPr>
        <w:t xml:space="preserve"> załączać do oferty. </w:t>
      </w:r>
    </w:p>
    <w:p w:rsidR="00D22652" w:rsidRPr="00D22652" w:rsidRDefault="00D22652" w:rsidP="00D22652">
      <w:pPr>
        <w:pStyle w:val="Tekstprzypisudolnego"/>
        <w:rPr>
          <w:rFonts w:ascii="Verdana" w:hAnsi="Verdana"/>
          <w:sz w:val="16"/>
          <w:szCs w:val="16"/>
        </w:rPr>
      </w:pPr>
      <w:r w:rsidRPr="00D22652">
        <w:rPr>
          <w:rFonts w:ascii="Verdana" w:hAnsi="Verdana"/>
          <w:sz w:val="16"/>
          <w:szCs w:val="16"/>
        </w:rPr>
        <w:t xml:space="preserve">Wykonawca </w:t>
      </w:r>
      <w:r w:rsidRPr="00D22652">
        <w:rPr>
          <w:rFonts w:ascii="Verdana" w:hAnsi="Verdana"/>
          <w:b/>
          <w:bCs/>
          <w:sz w:val="16"/>
          <w:szCs w:val="16"/>
          <w:u w:val="single"/>
        </w:rPr>
        <w:t>w terminie 3 dni</w:t>
      </w:r>
      <w:r w:rsidRPr="00D22652">
        <w:rPr>
          <w:rFonts w:ascii="Verdana" w:hAnsi="Verdana"/>
          <w:b/>
          <w:bCs/>
          <w:sz w:val="16"/>
          <w:szCs w:val="16"/>
        </w:rPr>
        <w:t xml:space="preserve"> </w:t>
      </w:r>
      <w:r w:rsidRPr="00D22652">
        <w:rPr>
          <w:rFonts w:ascii="Verdana" w:hAnsi="Verdana"/>
          <w:sz w:val="16"/>
          <w:szCs w:val="16"/>
        </w:rPr>
        <w:t>od dnia zamieszczenia na stronie internetowej informacji, o której mowa w art. 86 ust 5 ustawy Pzp przekazuje Zamawiającemu oświadczenie o przynależności lub braku przynależności do tej samej grupy kapitałowej, o której mowa w art 24 ust. 1 pkt 23 ustawy.</w:t>
      </w:r>
    </w:p>
  </w:footnote>
  <w:footnote w:id="8">
    <w:p w:rsidR="00D22652" w:rsidRPr="00D22652" w:rsidRDefault="00D22652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/>
          <w:sz w:val="16"/>
          <w:szCs w:val="16"/>
        </w:rPr>
      </w:pPr>
      <w:r w:rsidRPr="00D22652">
        <w:rPr>
          <w:rStyle w:val="Odwoanieprzypisudolnego"/>
          <w:rFonts w:ascii="Verdana" w:hAnsi="Verdana" w:cs="Calibri"/>
          <w:b/>
          <w:bCs/>
          <w:color w:val="000000"/>
          <w:sz w:val="16"/>
          <w:szCs w:val="16"/>
        </w:rPr>
        <w:footnoteRef/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 xml:space="preserve"> </w:t>
      </w:r>
      <w:r w:rsidRPr="00D22652">
        <w:rPr>
          <w:rFonts w:ascii="Verdana" w:hAnsi="Verdana" w:cs="Calibri"/>
          <w:color w:val="000000"/>
          <w:sz w:val="16"/>
          <w:szCs w:val="16"/>
        </w:rPr>
        <w:t xml:space="preserve">Jeżeli Wykonawca </w:t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>nie przynależy</w:t>
      </w:r>
      <w:r w:rsidRPr="00D22652">
        <w:rPr>
          <w:rFonts w:ascii="Verdana" w:hAnsi="Verdana" w:cs="Calibri"/>
          <w:color w:val="000000"/>
          <w:sz w:val="16"/>
          <w:szCs w:val="16"/>
        </w:rPr>
        <w:t xml:space="preserve"> do grupy kapitałowej składa podpis pod </w:t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>punktem 1 załącznika</w:t>
      </w:r>
      <w:r w:rsidRPr="00D22652">
        <w:rPr>
          <w:rFonts w:ascii="Verdana" w:hAnsi="Verdana" w:cs="Calibri"/>
          <w:color w:val="000000"/>
          <w:sz w:val="16"/>
          <w:szCs w:val="16"/>
        </w:rPr>
        <w:t>.</w:t>
      </w:r>
    </w:p>
  </w:footnote>
  <w:footnote w:id="9">
    <w:p w:rsidR="00D22652" w:rsidRPr="00D22652" w:rsidRDefault="00D22652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 w:cs="Calibri"/>
          <w:color w:val="000000"/>
          <w:sz w:val="16"/>
          <w:szCs w:val="16"/>
        </w:rPr>
      </w:pPr>
      <w:r w:rsidRPr="00D22652">
        <w:rPr>
          <w:rStyle w:val="Odwoanieprzypisudolnego"/>
          <w:rFonts w:ascii="Verdana" w:hAnsi="Verdana" w:cs="Calibri"/>
          <w:b/>
          <w:bCs/>
          <w:color w:val="000000"/>
          <w:sz w:val="16"/>
          <w:szCs w:val="16"/>
        </w:rPr>
        <w:footnoteRef/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 xml:space="preserve"> </w:t>
      </w:r>
      <w:r w:rsidRPr="00D22652">
        <w:rPr>
          <w:rFonts w:ascii="Verdana" w:hAnsi="Verdana" w:cs="Calibri"/>
          <w:color w:val="000000"/>
          <w:sz w:val="16"/>
          <w:szCs w:val="16"/>
        </w:rPr>
        <w:t xml:space="preserve">Jeżeli Wykonawca </w:t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>przynależy</w:t>
      </w:r>
      <w:r w:rsidRPr="00D22652">
        <w:rPr>
          <w:rFonts w:ascii="Verdana" w:hAnsi="Verdana" w:cs="Calibri"/>
          <w:color w:val="000000"/>
          <w:sz w:val="16"/>
          <w:szCs w:val="16"/>
        </w:rPr>
        <w:t xml:space="preserve"> do grupy kapitałowej wskazuje nazwę/firmę, adres Wykonawcy, a także NIP, oraz składa podpis pod oświadczeniem, określonym w </w:t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>punkcie 2 załącznika</w:t>
      </w:r>
      <w:r w:rsidRPr="00D22652">
        <w:rPr>
          <w:rFonts w:ascii="Verdana" w:hAnsi="Verdana" w:cs="Calibri"/>
          <w:color w:val="000000"/>
          <w:sz w:val="16"/>
          <w:szCs w:val="16"/>
        </w:rPr>
        <w:t>.</w:t>
      </w:r>
    </w:p>
    <w:p w:rsidR="00D22652" w:rsidRDefault="00D22652" w:rsidP="00D22652">
      <w:pPr>
        <w:autoSpaceDE w:val="0"/>
        <w:autoSpaceDN w:val="0"/>
        <w:adjustRightInd w:val="0"/>
        <w:ind w:left="142"/>
        <w:jc w:val="both"/>
        <w:textAlignment w:val="baseline"/>
      </w:pPr>
      <w:r w:rsidRPr="00D22652">
        <w:rPr>
          <w:rFonts w:ascii="Verdana" w:hAnsi="Verdana" w:cs="Calibri"/>
          <w:color w:val="000000"/>
          <w:sz w:val="16"/>
          <w:szCs w:val="16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6F" w:rsidRPr="008E12A7" w:rsidRDefault="0090386F" w:rsidP="00673705">
    <w:pPr>
      <w:pStyle w:val="pkt"/>
      <w:autoSpaceDE w:val="0"/>
      <w:autoSpaceDN w:val="0"/>
      <w:spacing w:before="0" w:after="0"/>
      <w:ind w:left="0" w:firstLine="0"/>
      <w:jc w:val="center"/>
      <w:rPr>
        <w:rFonts w:asciiTheme="minorHAnsi" w:hAnsiTheme="minorHAnsi" w:cs="Arial"/>
        <w:i/>
        <w:sz w:val="20"/>
        <w:szCs w:val="20"/>
      </w:rPr>
    </w:pPr>
    <w:r w:rsidRPr="00E226BE">
      <w:rPr>
        <w:rFonts w:asciiTheme="minorHAnsi" w:hAnsiTheme="minorHAnsi" w:cs="Arial"/>
        <w:i/>
        <w:sz w:val="20"/>
        <w:szCs w:val="20"/>
      </w:rPr>
      <w:t xml:space="preserve">Postępowanie o udzielenie zamówienia na </w:t>
    </w:r>
    <w:r w:rsidRPr="00E226BE">
      <w:rPr>
        <w:rFonts w:asciiTheme="minorHAnsi" w:hAnsiTheme="minorHAnsi" w:cs="Arial"/>
        <w:b/>
        <w:i/>
        <w:sz w:val="20"/>
        <w:szCs w:val="20"/>
      </w:rPr>
      <w:t>„</w:t>
    </w:r>
    <w:r>
      <w:rPr>
        <w:rFonts w:asciiTheme="minorHAnsi" w:hAnsiTheme="minorHAnsi" w:cs="Arial"/>
        <w:b/>
        <w:i/>
        <w:sz w:val="20"/>
        <w:szCs w:val="20"/>
      </w:rPr>
      <w:t>Odnowa nawierzchni dróg powiatowych</w:t>
    </w:r>
    <w:r w:rsidRPr="00E226BE">
      <w:rPr>
        <w:rFonts w:asciiTheme="minorHAnsi" w:hAnsiTheme="minorHAnsi" w:cs="Arial"/>
        <w:i/>
        <w:sz w:val="20"/>
        <w:szCs w:val="20"/>
      </w:rPr>
      <w:t>”</w:t>
    </w:r>
    <w:r w:rsidRPr="008E12A7">
      <w:rPr>
        <w:rFonts w:asciiTheme="minorHAnsi" w:hAnsiTheme="minorHAnsi" w:cs="Arial"/>
        <w:i/>
        <w:sz w:val="20"/>
        <w:szCs w:val="20"/>
      </w:rPr>
      <w:t xml:space="preserve"> </w:t>
    </w:r>
  </w:p>
  <w:p w:rsidR="0090386F" w:rsidRDefault="0090386F">
    <w:pPr>
      <w:pStyle w:val="Nagwek"/>
    </w:pPr>
  </w:p>
  <w:p w:rsidR="0090386F" w:rsidRDefault="009038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>
    <w:nsid w:val="00000041"/>
    <w:multiLevelType w:val="multilevel"/>
    <w:tmpl w:val="91CA5A8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026C0CC0"/>
    <w:multiLevelType w:val="hybridMultilevel"/>
    <w:tmpl w:val="94BC91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>
    <w:nsid w:val="044509D7"/>
    <w:multiLevelType w:val="hybridMultilevel"/>
    <w:tmpl w:val="A552BB98"/>
    <w:lvl w:ilvl="0" w:tplc="5CC8D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4503374"/>
    <w:multiLevelType w:val="hybridMultilevel"/>
    <w:tmpl w:val="39A25950"/>
    <w:lvl w:ilvl="0" w:tplc="123A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51532B7"/>
    <w:multiLevelType w:val="hybridMultilevel"/>
    <w:tmpl w:val="4A00494E"/>
    <w:name w:val="WW8Num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6CB4D35"/>
    <w:multiLevelType w:val="hybridMultilevel"/>
    <w:tmpl w:val="C4E4D7B0"/>
    <w:lvl w:ilvl="0" w:tplc="32508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85D7960"/>
    <w:multiLevelType w:val="multilevel"/>
    <w:tmpl w:val="745427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52">
    <w:nsid w:val="09216481"/>
    <w:multiLevelType w:val="multilevel"/>
    <w:tmpl w:val="7C7E7A9E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Arial" w:hint="default"/>
        <w:b/>
        <w:color w:val="000000"/>
      </w:rPr>
    </w:lvl>
  </w:abstractNum>
  <w:abstractNum w:abstractNumId="53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0AF9261C"/>
    <w:multiLevelType w:val="hybridMultilevel"/>
    <w:tmpl w:val="1EC26C0C"/>
    <w:lvl w:ilvl="0" w:tplc="95627BC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>
    <w:nsid w:val="0EB43AF7"/>
    <w:multiLevelType w:val="hybridMultilevel"/>
    <w:tmpl w:val="29340C92"/>
    <w:lvl w:ilvl="0" w:tplc="A8C8AE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EE4039D"/>
    <w:multiLevelType w:val="multilevel"/>
    <w:tmpl w:val="930A6D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17F6B10"/>
    <w:multiLevelType w:val="hybridMultilevel"/>
    <w:tmpl w:val="45146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61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62">
    <w:nsid w:val="1548305E"/>
    <w:multiLevelType w:val="multilevel"/>
    <w:tmpl w:val="43128496"/>
    <w:lvl w:ilvl="0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1" w:hanging="2160"/>
      </w:pPr>
      <w:rPr>
        <w:rFonts w:hint="default"/>
      </w:rPr>
    </w:lvl>
  </w:abstractNum>
  <w:abstractNum w:abstractNumId="63">
    <w:nsid w:val="15D40A22"/>
    <w:multiLevelType w:val="multilevel"/>
    <w:tmpl w:val="FBBCF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4">
    <w:nsid w:val="1721001A"/>
    <w:multiLevelType w:val="multilevel"/>
    <w:tmpl w:val="60FAC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6">
    <w:nsid w:val="19BB5649"/>
    <w:multiLevelType w:val="multilevel"/>
    <w:tmpl w:val="FAE494A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67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8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9">
    <w:nsid w:val="1C8D11D6"/>
    <w:multiLevelType w:val="hybridMultilevel"/>
    <w:tmpl w:val="C734A88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0">
    <w:nsid w:val="1D167B6E"/>
    <w:multiLevelType w:val="hybridMultilevel"/>
    <w:tmpl w:val="F0F2355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2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3">
    <w:nsid w:val="22C17847"/>
    <w:multiLevelType w:val="multilevel"/>
    <w:tmpl w:val="64907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4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77">
    <w:nsid w:val="273A1F93"/>
    <w:multiLevelType w:val="hybridMultilevel"/>
    <w:tmpl w:val="F29035EC"/>
    <w:lvl w:ilvl="0" w:tplc="C464E72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8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8A61F47"/>
    <w:multiLevelType w:val="hybridMultilevel"/>
    <w:tmpl w:val="45DEE888"/>
    <w:lvl w:ilvl="0" w:tplc="9A2ACE72">
      <w:numFmt w:val="bullet"/>
      <w:lvlText w:val="-"/>
      <w:lvlJc w:val="left"/>
      <w:pPr>
        <w:ind w:left="301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80">
    <w:nsid w:val="2BF3575D"/>
    <w:multiLevelType w:val="multilevel"/>
    <w:tmpl w:val="D4988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>
    <w:nsid w:val="2E582492"/>
    <w:multiLevelType w:val="multilevel"/>
    <w:tmpl w:val="42F2B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2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3">
    <w:nsid w:val="308E7B0E"/>
    <w:multiLevelType w:val="multilevel"/>
    <w:tmpl w:val="685C1908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2444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4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4" w:hanging="1800"/>
      </w:pPr>
      <w:rPr>
        <w:rFonts w:hint="default"/>
      </w:rPr>
    </w:lvl>
  </w:abstractNum>
  <w:abstractNum w:abstractNumId="84">
    <w:nsid w:val="31FD6409"/>
    <w:multiLevelType w:val="hybridMultilevel"/>
    <w:tmpl w:val="DC9A80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6A34724"/>
    <w:multiLevelType w:val="hybridMultilevel"/>
    <w:tmpl w:val="163E99E0"/>
    <w:lvl w:ilvl="0" w:tplc="ADC4BFC2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>
    <w:nsid w:val="36CA2F1B"/>
    <w:multiLevelType w:val="hybridMultilevel"/>
    <w:tmpl w:val="107E03EC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89">
    <w:nsid w:val="3D3B5220"/>
    <w:multiLevelType w:val="hybridMultilevel"/>
    <w:tmpl w:val="2D101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D505A17"/>
    <w:multiLevelType w:val="hybridMultilevel"/>
    <w:tmpl w:val="541E612E"/>
    <w:lvl w:ilvl="0" w:tplc="A5DA3636">
      <w:start w:val="1"/>
      <w:numFmt w:val="lowerLetter"/>
      <w:lvlText w:val="%1)"/>
      <w:lvlJc w:val="left"/>
      <w:pPr>
        <w:ind w:left="1470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8D8CABF0">
      <w:start w:val="1"/>
      <w:numFmt w:val="lowerLetter"/>
      <w:lvlText w:val="%3)"/>
      <w:lvlJc w:val="left"/>
      <w:pPr>
        <w:ind w:left="2910" w:hanging="180"/>
      </w:pPr>
      <w:rPr>
        <w:rFonts w:hint="default"/>
        <w:b w:val="0"/>
        <w:i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91">
    <w:nsid w:val="407D34B6"/>
    <w:multiLevelType w:val="hybridMultilevel"/>
    <w:tmpl w:val="8682C39C"/>
    <w:lvl w:ilvl="0" w:tplc="D67272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D15422E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3">
    <w:nsid w:val="41411219"/>
    <w:multiLevelType w:val="hybridMultilevel"/>
    <w:tmpl w:val="EF506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3F429D4"/>
    <w:multiLevelType w:val="hybridMultilevel"/>
    <w:tmpl w:val="E9F05F1A"/>
    <w:name w:val="WW8Num272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6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7">
    <w:nsid w:val="48577B11"/>
    <w:multiLevelType w:val="hybridMultilevel"/>
    <w:tmpl w:val="17FA21AA"/>
    <w:lvl w:ilvl="0" w:tplc="666A6B6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b w:val="0"/>
        <w:i w:val="0"/>
        <w:color w:val="auto"/>
        <w:sz w:val="20"/>
      </w:rPr>
    </w:lvl>
    <w:lvl w:ilvl="1" w:tplc="90CE9EB6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E3AE14B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8774064"/>
    <w:multiLevelType w:val="multilevel"/>
    <w:tmpl w:val="92566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9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0">
    <w:nsid w:val="49CD02DD"/>
    <w:multiLevelType w:val="hybridMultilevel"/>
    <w:tmpl w:val="0786E07C"/>
    <w:lvl w:ilvl="0" w:tplc="B7B4F450">
      <w:start w:val="1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102">
    <w:nsid w:val="4D2D6FBC"/>
    <w:multiLevelType w:val="multilevel"/>
    <w:tmpl w:val="07DCB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3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4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6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5090492"/>
    <w:multiLevelType w:val="multilevel"/>
    <w:tmpl w:val="45AC2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>
    <w:nsid w:val="589643A9"/>
    <w:multiLevelType w:val="multilevel"/>
    <w:tmpl w:val="EA380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9">
    <w:nsid w:val="59763B85"/>
    <w:multiLevelType w:val="multilevel"/>
    <w:tmpl w:val="1EC25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0">
    <w:nsid w:val="5A5F2BE7"/>
    <w:multiLevelType w:val="multilevel"/>
    <w:tmpl w:val="00E48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1">
    <w:nsid w:val="5A6340B5"/>
    <w:multiLevelType w:val="hybridMultilevel"/>
    <w:tmpl w:val="BEE8479E"/>
    <w:lvl w:ilvl="0" w:tplc="FE06DAF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5C283AB1"/>
    <w:multiLevelType w:val="multilevel"/>
    <w:tmpl w:val="EC3A0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3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5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360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6">
    <w:nsid w:val="61386084"/>
    <w:multiLevelType w:val="hybridMultilevel"/>
    <w:tmpl w:val="2058467E"/>
    <w:lvl w:ilvl="0" w:tplc="B5A2B928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>
    <w:nsid w:val="64DE6628"/>
    <w:multiLevelType w:val="multilevel"/>
    <w:tmpl w:val="A352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>
    <w:nsid w:val="652577F3"/>
    <w:multiLevelType w:val="hybridMultilevel"/>
    <w:tmpl w:val="80B0578C"/>
    <w:lvl w:ilvl="0" w:tplc="F1E69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65720EF7"/>
    <w:multiLevelType w:val="hybridMultilevel"/>
    <w:tmpl w:val="7B04ECAA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CCCB52">
      <w:start w:val="1"/>
      <w:numFmt w:val="lowerLetter"/>
      <w:lvlText w:val="%3)"/>
      <w:lvlJc w:val="left"/>
      <w:pPr>
        <w:ind w:left="2160" w:hanging="180"/>
      </w:pPr>
      <w:rPr>
        <w:rFonts w:asciiTheme="minorHAnsi" w:hAnsiTheme="minorHAnsi" w:cstheme="minorHAnsi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1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>
    <w:nsid w:val="67AA2A9A"/>
    <w:multiLevelType w:val="hybridMultilevel"/>
    <w:tmpl w:val="0C7E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8927783"/>
    <w:multiLevelType w:val="hybridMultilevel"/>
    <w:tmpl w:val="6308B6D0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6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7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8">
    <w:nsid w:val="72847213"/>
    <w:multiLevelType w:val="multilevel"/>
    <w:tmpl w:val="155CA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9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0">
    <w:nsid w:val="763D4F6B"/>
    <w:multiLevelType w:val="hybridMultilevel"/>
    <w:tmpl w:val="EACAF26A"/>
    <w:lvl w:ilvl="0" w:tplc="147E64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1">
    <w:nsid w:val="76E509C4"/>
    <w:multiLevelType w:val="hybridMultilevel"/>
    <w:tmpl w:val="35E28A3E"/>
    <w:lvl w:ilvl="0" w:tplc="12801046">
      <w:start w:val="1"/>
      <w:numFmt w:val="lowerLetter"/>
      <w:lvlText w:val="%1)"/>
      <w:lvlJc w:val="left"/>
      <w:pPr>
        <w:ind w:left="2483" w:hanging="360"/>
      </w:pPr>
      <w:rPr>
        <w:rFonts w:ascii="Verdana" w:hAnsi="Verdana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03" w:hanging="360"/>
      </w:p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32">
    <w:nsid w:val="770E1A8A"/>
    <w:multiLevelType w:val="hybridMultilevel"/>
    <w:tmpl w:val="A82079B6"/>
    <w:lvl w:ilvl="0" w:tplc="FB20878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3">
    <w:nsid w:val="7986663A"/>
    <w:multiLevelType w:val="hybridMultilevel"/>
    <w:tmpl w:val="F9EEC1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79B61D8B"/>
    <w:multiLevelType w:val="hybridMultilevel"/>
    <w:tmpl w:val="2662DC3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5">
    <w:nsid w:val="7D376E13"/>
    <w:multiLevelType w:val="multilevel"/>
    <w:tmpl w:val="6390E3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6">
    <w:nsid w:val="7D575663"/>
    <w:multiLevelType w:val="hybridMultilevel"/>
    <w:tmpl w:val="B49A00A8"/>
    <w:lvl w:ilvl="0" w:tplc="7CD4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2"/>
  </w:num>
  <w:num w:numId="8">
    <w:abstractNumId w:val="136"/>
  </w:num>
  <w:num w:numId="9">
    <w:abstractNumId w:val="80"/>
  </w:num>
  <w:num w:numId="10">
    <w:abstractNumId w:val="118"/>
  </w:num>
  <w:num w:numId="11">
    <w:abstractNumId w:val="43"/>
  </w:num>
  <w:num w:numId="12">
    <w:abstractNumId w:val="77"/>
  </w:num>
  <w:num w:numId="13">
    <w:abstractNumId w:val="83"/>
  </w:num>
  <w:num w:numId="14">
    <w:abstractNumId w:val="132"/>
  </w:num>
  <w:num w:numId="15">
    <w:abstractNumId w:val="130"/>
  </w:num>
  <w:num w:numId="16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6"/>
  </w:num>
  <w:num w:numId="18">
    <w:abstractNumId w:val="60"/>
  </w:num>
  <w:num w:numId="19">
    <w:abstractNumId w:val="123"/>
  </w:num>
  <w:num w:numId="20">
    <w:abstractNumId w:val="50"/>
  </w:num>
  <w:num w:numId="21">
    <w:abstractNumId w:val="87"/>
  </w:num>
  <w:num w:numId="22">
    <w:abstractNumId w:val="48"/>
  </w:num>
  <w:num w:numId="23">
    <w:abstractNumId w:val="111"/>
  </w:num>
  <w:num w:numId="24">
    <w:abstractNumId w:val="85"/>
  </w:num>
  <w:num w:numId="25">
    <w:abstractNumId w:val="75"/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64"/>
  </w:num>
  <w:num w:numId="29">
    <w:abstractNumId w:val="93"/>
  </w:num>
  <w:num w:numId="30">
    <w:abstractNumId w:val="94"/>
  </w:num>
  <w:num w:numId="31">
    <w:abstractNumId w:val="100"/>
  </w:num>
  <w:num w:numId="32">
    <w:abstractNumId w:val="124"/>
  </w:num>
  <w:num w:numId="33">
    <w:abstractNumId w:val="133"/>
  </w:num>
  <w:num w:numId="34">
    <w:abstractNumId w:val="62"/>
  </w:num>
  <w:num w:numId="35">
    <w:abstractNumId w:val="86"/>
  </w:num>
  <w:num w:numId="36">
    <w:abstractNumId w:val="57"/>
  </w:num>
  <w:num w:numId="37">
    <w:abstractNumId w:val="110"/>
  </w:num>
  <w:num w:numId="38">
    <w:abstractNumId w:val="70"/>
  </w:num>
  <w:num w:numId="3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81"/>
  </w:num>
  <w:num w:numId="42">
    <w:abstractNumId w:val="90"/>
  </w:num>
  <w:num w:numId="43">
    <w:abstractNumId w:val="128"/>
  </w:num>
  <w:num w:numId="44">
    <w:abstractNumId w:val="134"/>
  </w:num>
  <w:num w:numId="4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7"/>
  </w:num>
  <w:num w:numId="48">
    <w:abstractNumId w:val="52"/>
  </w:num>
  <w:num w:numId="49">
    <w:abstractNumId w:val="63"/>
  </w:num>
  <w:num w:numId="50">
    <w:abstractNumId w:val="78"/>
  </w:num>
  <w:num w:numId="5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2"/>
  </w:num>
  <w:num w:numId="54">
    <w:abstractNumId w:val="74"/>
  </w:num>
  <w:num w:numId="55">
    <w:abstractNumId w:val="117"/>
  </w:num>
  <w:num w:numId="56">
    <w:abstractNumId w:val="53"/>
  </w:num>
  <w:num w:numId="57">
    <w:abstractNumId w:val="135"/>
  </w:num>
  <w:num w:numId="58">
    <w:abstractNumId w:val="84"/>
  </w:num>
  <w:num w:numId="59">
    <w:abstractNumId w:val="59"/>
  </w:num>
  <w:num w:numId="60">
    <w:abstractNumId w:val="79"/>
  </w:num>
  <w:num w:numId="61">
    <w:abstractNumId w:val="112"/>
  </w:num>
  <w:num w:numId="62">
    <w:abstractNumId w:val="73"/>
  </w:num>
  <w:num w:numId="63">
    <w:abstractNumId w:val="102"/>
  </w:num>
  <w:num w:numId="64">
    <w:abstractNumId w:val="109"/>
  </w:num>
  <w:num w:numId="65">
    <w:abstractNumId w:val="98"/>
  </w:num>
  <w:num w:numId="66">
    <w:abstractNumId w:val="108"/>
  </w:num>
  <w:num w:numId="67">
    <w:abstractNumId w:val="69"/>
  </w:num>
  <w:num w:numId="68">
    <w:abstractNumId w:val="116"/>
  </w:num>
  <w:num w:numId="69">
    <w:abstractNumId w:val="46"/>
  </w:num>
  <w:num w:numId="70">
    <w:abstractNumId w:val="72"/>
  </w:num>
  <w:num w:numId="71">
    <w:abstractNumId w:val="115"/>
  </w:num>
  <w:num w:numId="72">
    <w:abstractNumId w:val="67"/>
  </w:num>
  <w:num w:numId="73">
    <w:abstractNumId w:val="89"/>
  </w:num>
  <w:num w:numId="74">
    <w:abstractNumId w:val="47"/>
  </w:num>
  <w:num w:numId="75">
    <w:abstractNumId w:val="54"/>
  </w:num>
  <w:num w:numId="76">
    <w:abstractNumId w:val="6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D1"/>
    <w:rsid w:val="00000211"/>
    <w:rsid w:val="00000235"/>
    <w:rsid w:val="00002156"/>
    <w:rsid w:val="00003F41"/>
    <w:rsid w:val="00005713"/>
    <w:rsid w:val="00005DD0"/>
    <w:rsid w:val="00007E96"/>
    <w:rsid w:val="00011806"/>
    <w:rsid w:val="000118C8"/>
    <w:rsid w:val="00012AB7"/>
    <w:rsid w:val="00013A45"/>
    <w:rsid w:val="00013DB7"/>
    <w:rsid w:val="000140E0"/>
    <w:rsid w:val="00014CA8"/>
    <w:rsid w:val="00014DA8"/>
    <w:rsid w:val="00015CD7"/>
    <w:rsid w:val="00017232"/>
    <w:rsid w:val="00020624"/>
    <w:rsid w:val="00022A3A"/>
    <w:rsid w:val="00022A9C"/>
    <w:rsid w:val="00023338"/>
    <w:rsid w:val="00023A3E"/>
    <w:rsid w:val="000261E4"/>
    <w:rsid w:val="00030081"/>
    <w:rsid w:val="00030624"/>
    <w:rsid w:val="00030E35"/>
    <w:rsid w:val="00030FFC"/>
    <w:rsid w:val="00031273"/>
    <w:rsid w:val="00032220"/>
    <w:rsid w:val="00032746"/>
    <w:rsid w:val="00032B1D"/>
    <w:rsid w:val="00032CF4"/>
    <w:rsid w:val="00034AB9"/>
    <w:rsid w:val="000353BE"/>
    <w:rsid w:val="00035417"/>
    <w:rsid w:val="000356E7"/>
    <w:rsid w:val="00037549"/>
    <w:rsid w:val="00040418"/>
    <w:rsid w:val="0004392E"/>
    <w:rsid w:val="00043D01"/>
    <w:rsid w:val="00044171"/>
    <w:rsid w:val="00046120"/>
    <w:rsid w:val="00046577"/>
    <w:rsid w:val="00046661"/>
    <w:rsid w:val="0004695A"/>
    <w:rsid w:val="00046F60"/>
    <w:rsid w:val="000506A0"/>
    <w:rsid w:val="000515FC"/>
    <w:rsid w:val="0005212E"/>
    <w:rsid w:val="000526E1"/>
    <w:rsid w:val="000528C4"/>
    <w:rsid w:val="000539C8"/>
    <w:rsid w:val="00053A48"/>
    <w:rsid w:val="00053C0D"/>
    <w:rsid w:val="0005430D"/>
    <w:rsid w:val="0005565D"/>
    <w:rsid w:val="00055D75"/>
    <w:rsid w:val="00056063"/>
    <w:rsid w:val="000568C0"/>
    <w:rsid w:val="00057C73"/>
    <w:rsid w:val="00057F58"/>
    <w:rsid w:val="0006070B"/>
    <w:rsid w:val="00063701"/>
    <w:rsid w:val="00064177"/>
    <w:rsid w:val="000652C1"/>
    <w:rsid w:val="00067853"/>
    <w:rsid w:val="00070004"/>
    <w:rsid w:val="00070AD2"/>
    <w:rsid w:val="00070FD2"/>
    <w:rsid w:val="00072ED1"/>
    <w:rsid w:val="00073C1D"/>
    <w:rsid w:val="000740EF"/>
    <w:rsid w:val="00074607"/>
    <w:rsid w:val="00075A48"/>
    <w:rsid w:val="00075F9C"/>
    <w:rsid w:val="000769C0"/>
    <w:rsid w:val="0007724F"/>
    <w:rsid w:val="00077D53"/>
    <w:rsid w:val="00081254"/>
    <w:rsid w:val="000819B2"/>
    <w:rsid w:val="0008324D"/>
    <w:rsid w:val="00084250"/>
    <w:rsid w:val="0008472B"/>
    <w:rsid w:val="00084CEB"/>
    <w:rsid w:val="00086B6F"/>
    <w:rsid w:val="00086FFB"/>
    <w:rsid w:val="000873A2"/>
    <w:rsid w:val="00090D33"/>
    <w:rsid w:val="0009187D"/>
    <w:rsid w:val="00093D50"/>
    <w:rsid w:val="00093F2F"/>
    <w:rsid w:val="0009531E"/>
    <w:rsid w:val="0009608F"/>
    <w:rsid w:val="000967C5"/>
    <w:rsid w:val="00096F0C"/>
    <w:rsid w:val="000978F9"/>
    <w:rsid w:val="00097C41"/>
    <w:rsid w:val="000A04E7"/>
    <w:rsid w:val="000A20ED"/>
    <w:rsid w:val="000A33F5"/>
    <w:rsid w:val="000A3AFF"/>
    <w:rsid w:val="000A5E93"/>
    <w:rsid w:val="000B0B71"/>
    <w:rsid w:val="000B0ECE"/>
    <w:rsid w:val="000B23B8"/>
    <w:rsid w:val="000B288D"/>
    <w:rsid w:val="000B41F8"/>
    <w:rsid w:val="000B46CC"/>
    <w:rsid w:val="000B51F9"/>
    <w:rsid w:val="000B68DC"/>
    <w:rsid w:val="000C14EF"/>
    <w:rsid w:val="000C2ADA"/>
    <w:rsid w:val="000C2D4C"/>
    <w:rsid w:val="000C2D6B"/>
    <w:rsid w:val="000C33AD"/>
    <w:rsid w:val="000C4EC5"/>
    <w:rsid w:val="000C4F92"/>
    <w:rsid w:val="000C542B"/>
    <w:rsid w:val="000C6220"/>
    <w:rsid w:val="000C6FFE"/>
    <w:rsid w:val="000C7044"/>
    <w:rsid w:val="000C716E"/>
    <w:rsid w:val="000D1565"/>
    <w:rsid w:val="000D1FED"/>
    <w:rsid w:val="000D2E55"/>
    <w:rsid w:val="000D3D6C"/>
    <w:rsid w:val="000D4937"/>
    <w:rsid w:val="000D4C9C"/>
    <w:rsid w:val="000D4ED3"/>
    <w:rsid w:val="000D503F"/>
    <w:rsid w:val="000D5A0A"/>
    <w:rsid w:val="000D6615"/>
    <w:rsid w:val="000D739A"/>
    <w:rsid w:val="000D785B"/>
    <w:rsid w:val="000D7874"/>
    <w:rsid w:val="000E0A49"/>
    <w:rsid w:val="000E0CA0"/>
    <w:rsid w:val="000E0FDB"/>
    <w:rsid w:val="000E1511"/>
    <w:rsid w:val="000E1573"/>
    <w:rsid w:val="000E1D06"/>
    <w:rsid w:val="000E3730"/>
    <w:rsid w:val="000E5051"/>
    <w:rsid w:val="000E5558"/>
    <w:rsid w:val="000F02B1"/>
    <w:rsid w:val="000F0488"/>
    <w:rsid w:val="000F169C"/>
    <w:rsid w:val="000F2AEB"/>
    <w:rsid w:val="000F2CF7"/>
    <w:rsid w:val="000F3563"/>
    <w:rsid w:val="000F411D"/>
    <w:rsid w:val="000F4EDB"/>
    <w:rsid w:val="000F4F22"/>
    <w:rsid w:val="000F7040"/>
    <w:rsid w:val="000F7697"/>
    <w:rsid w:val="00100395"/>
    <w:rsid w:val="00100987"/>
    <w:rsid w:val="00100A15"/>
    <w:rsid w:val="0010119E"/>
    <w:rsid w:val="00102815"/>
    <w:rsid w:val="00103D7B"/>
    <w:rsid w:val="001044E7"/>
    <w:rsid w:val="001068C8"/>
    <w:rsid w:val="00106942"/>
    <w:rsid w:val="00106989"/>
    <w:rsid w:val="00107A2A"/>
    <w:rsid w:val="00112149"/>
    <w:rsid w:val="001136D1"/>
    <w:rsid w:val="001148E6"/>
    <w:rsid w:val="00115686"/>
    <w:rsid w:val="001156EB"/>
    <w:rsid w:val="0011639A"/>
    <w:rsid w:val="00117079"/>
    <w:rsid w:val="001205AE"/>
    <w:rsid w:val="00120BC7"/>
    <w:rsid w:val="00120C3C"/>
    <w:rsid w:val="00120DB5"/>
    <w:rsid w:val="00121636"/>
    <w:rsid w:val="001217AD"/>
    <w:rsid w:val="00121A70"/>
    <w:rsid w:val="00123007"/>
    <w:rsid w:val="0012359A"/>
    <w:rsid w:val="001247BC"/>
    <w:rsid w:val="00124F79"/>
    <w:rsid w:val="001251B0"/>
    <w:rsid w:val="001256CD"/>
    <w:rsid w:val="00125779"/>
    <w:rsid w:val="001259F0"/>
    <w:rsid w:val="00126399"/>
    <w:rsid w:val="001265FA"/>
    <w:rsid w:val="0012782F"/>
    <w:rsid w:val="00127DB1"/>
    <w:rsid w:val="00130177"/>
    <w:rsid w:val="001310F9"/>
    <w:rsid w:val="001316D8"/>
    <w:rsid w:val="00131DE4"/>
    <w:rsid w:val="0013254D"/>
    <w:rsid w:val="001326B3"/>
    <w:rsid w:val="00135CED"/>
    <w:rsid w:val="0013639C"/>
    <w:rsid w:val="00136E9C"/>
    <w:rsid w:val="00137B29"/>
    <w:rsid w:val="00140377"/>
    <w:rsid w:val="00141DB7"/>
    <w:rsid w:val="00142F2F"/>
    <w:rsid w:val="00143A3F"/>
    <w:rsid w:val="00144058"/>
    <w:rsid w:val="0014408A"/>
    <w:rsid w:val="00144381"/>
    <w:rsid w:val="00144972"/>
    <w:rsid w:val="00144DF6"/>
    <w:rsid w:val="00145675"/>
    <w:rsid w:val="001471CF"/>
    <w:rsid w:val="00147386"/>
    <w:rsid w:val="00150394"/>
    <w:rsid w:val="0015091F"/>
    <w:rsid w:val="001521ED"/>
    <w:rsid w:val="0015357D"/>
    <w:rsid w:val="00153AEF"/>
    <w:rsid w:val="001555F9"/>
    <w:rsid w:val="00155A03"/>
    <w:rsid w:val="00156000"/>
    <w:rsid w:val="00157C14"/>
    <w:rsid w:val="00160A40"/>
    <w:rsid w:val="001615A2"/>
    <w:rsid w:val="0016209B"/>
    <w:rsid w:val="001625C8"/>
    <w:rsid w:val="00162CF8"/>
    <w:rsid w:val="001630E9"/>
    <w:rsid w:val="001642EA"/>
    <w:rsid w:val="00164ED0"/>
    <w:rsid w:val="001650EE"/>
    <w:rsid w:val="00165E80"/>
    <w:rsid w:val="0016741C"/>
    <w:rsid w:val="00167560"/>
    <w:rsid w:val="00170C90"/>
    <w:rsid w:val="00171327"/>
    <w:rsid w:val="001714C5"/>
    <w:rsid w:val="00171F91"/>
    <w:rsid w:val="001727E6"/>
    <w:rsid w:val="00173566"/>
    <w:rsid w:val="00173A7D"/>
    <w:rsid w:val="001748FA"/>
    <w:rsid w:val="001749EC"/>
    <w:rsid w:val="00175C27"/>
    <w:rsid w:val="00176404"/>
    <w:rsid w:val="00176F2E"/>
    <w:rsid w:val="00177C24"/>
    <w:rsid w:val="00180180"/>
    <w:rsid w:val="00180E7D"/>
    <w:rsid w:val="00181056"/>
    <w:rsid w:val="001821EE"/>
    <w:rsid w:val="00182FBC"/>
    <w:rsid w:val="0018362B"/>
    <w:rsid w:val="00183CE2"/>
    <w:rsid w:val="00183E73"/>
    <w:rsid w:val="00185301"/>
    <w:rsid w:val="0018674B"/>
    <w:rsid w:val="001906E1"/>
    <w:rsid w:val="001912E1"/>
    <w:rsid w:val="00191B07"/>
    <w:rsid w:val="00192B8D"/>
    <w:rsid w:val="0019381C"/>
    <w:rsid w:val="00193BE1"/>
    <w:rsid w:val="001941A1"/>
    <w:rsid w:val="00195190"/>
    <w:rsid w:val="001952EA"/>
    <w:rsid w:val="001977C0"/>
    <w:rsid w:val="001A01C5"/>
    <w:rsid w:val="001A1C1E"/>
    <w:rsid w:val="001A29D4"/>
    <w:rsid w:val="001A2BA6"/>
    <w:rsid w:val="001A2FB9"/>
    <w:rsid w:val="001A379B"/>
    <w:rsid w:val="001A52D6"/>
    <w:rsid w:val="001A5568"/>
    <w:rsid w:val="001B37B8"/>
    <w:rsid w:val="001B4F8A"/>
    <w:rsid w:val="001B52CA"/>
    <w:rsid w:val="001B5345"/>
    <w:rsid w:val="001B58D6"/>
    <w:rsid w:val="001B6A4A"/>
    <w:rsid w:val="001C0E6E"/>
    <w:rsid w:val="001C1627"/>
    <w:rsid w:val="001C1CFE"/>
    <w:rsid w:val="001C4935"/>
    <w:rsid w:val="001C547F"/>
    <w:rsid w:val="001C596A"/>
    <w:rsid w:val="001C5BFF"/>
    <w:rsid w:val="001C5C9C"/>
    <w:rsid w:val="001D0D7D"/>
    <w:rsid w:val="001D1133"/>
    <w:rsid w:val="001D2367"/>
    <w:rsid w:val="001D4BB0"/>
    <w:rsid w:val="001D4D50"/>
    <w:rsid w:val="001D55C6"/>
    <w:rsid w:val="001D5954"/>
    <w:rsid w:val="001D664C"/>
    <w:rsid w:val="001D7D21"/>
    <w:rsid w:val="001E0518"/>
    <w:rsid w:val="001E0D70"/>
    <w:rsid w:val="001E16EA"/>
    <w:rsid w:val="001E4A05"/>
    <w:rsid w:val="001E4CC5"/>
    <w:rsid w:val="001E5D42"/>
    <w:rsid w:val="001E6620"/>
    <w:rsid w:val="001E66DD"/>
    <w:rsid w:val="001E6824"/>
    <w:rsid w:val="001E69B2"/>
    <w:rsid w:val="001E7244"/>
    <w:rsid w:val="001F02BD"/>
    <w:rsid w:val="001F3364"/>
    <w:rsid w:val="001F4DF6"/>
    <w:rsid w:val="001F4FB6"/>
    <w:rsid w:val="001F71B6"/>
    <w:rsid w:val="001F734C"/>
    <w:rsid w:val="00201B74"/>
    <w:rsid w:val="00202311"/>
    <w:rsid w:val="00202780"/>
    <w:rsid w:val="00203F32"/>
    <w:rsid w:val="0020475A"/>
    <w:rsid w:val="00204FFB"/>
    <w:rsid w:val="00205D37"/>
    <w:rsid w:val="0020633B"/>
    <w:rsid w:val="0020739F"/>
    <w:rsid w:val="0021241F"/>
    <w:rsid w:val="00212947"/>
    <w:rsid w:val="00213299"/>
    <w:rsid w:val="00214D22"/>
    <w:rsid w:val="002152E3"/>
    <w:rsid w:val="002157F1"/>
    <w:rsid w:val="0021603B"/>
    <w:rsid w:val="00216B97"/>
    <w:rsid w:val="002206F6"/>
    <w:rsid w:val="00220A9B"/>
    <w:rsid w:val="00220DFE"/>
    <w:rsid w:val="0022224D"/>
    <w:rsid w:val="00222350"/>
    <w:rsid w:val="00222732"/>
    <w:rsid w:val="00223548"/>
    <w:rsid w:val="002236AE"/>
    <w:rsid w:val="00223A34"/>
    <w:rsid w:val="002248C7"/>
    <w:rsid w:val="00225834"/>
    <w:rsid w:val="00226B72"/>
    <w:rsid w:val="00227371"/>
    <w:rsid w:val="00227F60"/>
    <w:rsid w:val="00231ADF"/>
    <w:rsid w:val="00233B6A"/>
    <w:rsid w:val="002353E2"/>
    <w:rsid w:val="00235DBE"/>
    <w:rsid w:val="00236719"/>
    <w:rsid w:val="00236AF8"/>
    <w:rsid w:val="002377FB"/>
    <w:rsid w:val="00240484"/>
    <w:rsid w:val="00240A70"/>
    <w:rsid w:val="002410AD"/>
    <w:rsid w:val="00241EEC"/>
    <w:rsid w:val="0024583F"/>
    <w:rsid w:val="0024588C"/>
    <w:rsid w:val="00246928"/>
    <w:rsid w:val="002475D3"/>
    <w:rsid w:val="0025003E"/>
    <w:rsid w:val="00250042"/>
    <w:rsid w:val="00251033"/>
    <w:rsid w:val="00251A07"/>
    <w:rsid w:val="00251A21"/>
    <w:rsid w:val="0025206A"/>
    <w:rsid w:val="00252101"/>
    <w:rsid w:val="00252C4E"/>
    <w:rsid w:val="00254217"/>
    <w:rsid w:val="00254404"/>
    <w:rsid w:val="002552CF"/>
    <w:rsid w:val="0025562A"/>
    <w:rsid w:val="00255766"/>
    <w:rsid w:val="002563AC"/>
    <w:rsid w:val="0025652A"/>
    <w:rsid w:val="0025747E"/>
    <w:rsid w:val="00257ED6"/>
    <w:rsid w:val="00262703"/>
    <w:rsid w:val="002628C3"/>
    <w:rsid w:val="00262A38"/>
    <w:rsid w:val="00263023"/>
    <w:rsid w:val="00264CCF"/>
    <w:rsid w:val="00265149"/>
    <w:rsid w:val="00265A8B"/>
    <w:rsid w:val="00266104"/>
    <w:rsid w:val="00266BB5"/>
    <w:rsid w:val="00267768"/>
    <w:rsid w:val="00270056"/>
    <w:rsid w:val="00270BBE"/>
    <w:rsid w:val="00270C47"/>
    <w:rsid w:val="002711D4"/>
    <w:rsid w:val="002721F0"/>
    <w:rsid w:val="00272C0B"/>
    <w:rsid w:val="00275B25"/>
    <w:rsid w:val="00276D7B"/>
    <w:rsid w:val="002776C9"/>
    <w:rsid w:val="00277B68"/>
    <w:rsid w:val="002802E1"/>
    <w:rsid w:val="00282163"/>
    <w:rsid w:val="00283346"/>
    <w:rsid w:val="00283DAC"/>
    <w:rsid w:val="00284712"/>
    <w:rsid w:val="00284DA4"/>
    <w:rsid w:val="002863CB"/>
    <w:rsid w:val="00286847"/>
    <w:rsid w:val="00287055"/>
    <w:rsid w:val="002879A7"/>
    <w:rsid w:val="00290F64"/>
    <w:rsid w:val="00292296"/>
    <w:rsid w:val="002928E0"/>
    <w:rsid w:val="0029310D"/>
    <w:rsid w:val="002937C4"/>
    <w:rsid w:val="002953BF"/>
    <w:rsid w:val="00295A54"/>
    <w:rsid w:val="0029633D"/>
    <w:rsid w:val="0029710E"/>
    <w:rsid w:val="002972FB"/>
    <w:rsid w:val="002A060D"/>
    <w:rsid w:val="002A08C3"/>
    <w:rsid w:val="002A0C34"/>
    <w:rsid w:val="002A1806"/>
    <w:rsid w:val="002A1A7B"/>
    <w:rsid w:val="002A1D3D"/>
    <w:rsid w:val="002A22BE"/>
    <w:rsid w:val="002A3CE5"/>
    <w:rsid w:val="002A4633"/>
    <w:rsid w:val="002A4BF5"/>
    <w:rsid w:val="002A6548"/>
    <w:rsid w:val="002A669D"/>
    <w:rsid w:val="002A6807"/>
    <w:rsid w:val="002B228C"/>
    <w:rsid w:val="002B3502"/>
    <w:rsid w:val="002B3703"/>
    <w:rsid w:val="002B43A6"/>
    <w:rsid w:val="002B5272"/>
    <w:rsid w:val="002B5CFA"/>
    <w:rsid w:val="002B5F2B"/>
    <w:rsid w:val="002B64FB"/>
    <w:rsid w:val="002C05B4"/>
    <w:rsid w:val="002C1804"/>
    <w:rsid w:val="002C1DC3"/>
    <w:rsid w:val="002C248A"/>
    <w:rsid w:val="002C3D92"/>
    <w:rsid w:val="002C4020"/>
    <w:rsid w:val="002C437A"/>
    <w:rsid w:val="002C445B"/>
    <w:rsid w:val="002C54E2"/>
    <w:rsid w:val="002C6351"/>
    <w:rsid w:val="002C7467"/>
    <w:rsid w:val="002C776B"/>
    <w:rsid w:val="002D0851"/>
    <w:rsid w:val="002D0A9B"/>
    <w:rsid w:val="002D0B52"/>
    <w:rsid w:val="002D2B7F"/>
    <w:rsid w:val="002D37E5"/>
    <w:rsid w:val="002D4ACB"/>
    <w:rsid w:val="002D515B"/>
    <w:rsid w:val="002D537E"/>
    <w:rsid w:val="002D59A9"/>
    <w:rsid w:val="002D5C48"/>
    <w:rsid w:val="002D6AEA"/>
    <w:rsid w:val="002D6C7D"/>
    <w:rsid w:val="002D76A7"/>
    <w:rsid w:val="002D7A9D"/>
    <w:rsid w:val="002E056B"/>
    <w:rsid w:val="002E17EF"/>
    <w:rsid w:val="002E251C"/>
    <w:rsid w:val="002E254A"/>
    <w:rsid w:val="002E591B"/>
    <w:rsid w:val="002E5AEB"/>
    <w:rsid w:val="002E63D8"/>
    <w:rsid w:val="002E6AC4"/>
    <w:rsid w:val="002E6FA9"/>
    <w:rsid w:val="002F014C"/>
    <w:rsid w:val="002F0D6E"/>
    <w:rsid w:val="002F0E8F"/>
    <w:rsid w:val="002F1C7B"/>
    <w:rsid w:val="002F238F"/>
    <w:rsid w:val="002F352B"/>
    <w:rsid w:val="002F36C7"/>
    <w:rsid w:val="002F411A"/>
    <w:rsid w:val="002F4F21"/>
    <w:rsid w:val="003001C3"/>
    <w:rsid w:val="00300927"/>
    <w:rsid w:val="00301C22"/>
    <w:rsid w:val="00301CD4"/>
    <w:rsid w:val="003033EF"/>
    <w:rsid w:val="0030428D"/>
    <w:rsid w:val="00305CFE"/>
    <w:rsid w:val="00306B4E"/>
    <w:rsid w:val="003074EF"/>
    <w:rsid w:val="003104C3"/>
    <w:rsid w:val="0031142F"/>
    <w:rsid w:val="00311677"/>
    <w:rsid w:val="00311D44"/>
    <w:rsid w:val="00312039"/>
    <w:rsid w:val="00314725"/>
    <w:rsid w:val="00323B0A"/>
    <w:rsid w:val="0032466A"/>
    <w:rsid w:val="00327C9B"/>
    <w:rsid w:val="00330057"/>
    <w:rsid w:val="0033010C"/>
    <w:rsid w:val="00330506"/>
    <w:rsid w:val="00330786"/>
    <w:rsid w:val="003308D6"/>
    <w:rsid w:val="0033174C"/>
    <w:rsid w:val="00331A7F"/>
    <w:rsid w:val="00332925"/>
    <w:rsid w:val="00332B1C"/>
    <w:rsid w:val="003343AF"/>
    <w:rsid w:val="003356B0"/>
    <w:rsid w:val="0033631E"/>
    <w:rsid w:val="00336979"/>
    <w:rsid w:val="003374F1"/>
    <w:rsid w:val="003375B2"/>
    <w:rsid w:val="00340228"/>
    <w:rsid w:val="003404D3"/>
    <w:rsid w:val="00341A0D"/>
    <w:rsid w:val="00341DD1"/>
    <w:rsid w:val="0034230B"/>
    <w:rsid w:val="00342387"/>
    <w:rsid w:val="00342A62"/>
    <w:rsid w:val="00344719"/>
    <w:rsid w:val="00344811"/>
    <w:rsid w:val="00344B69"/>
    <w:rsid w:val="00344FCB"/>
    <w:rsid w:val="00345A7C"/>
    <w:rsid w:val="003530D7"/>
    <w:rsid w:val="00354391"/>
    <w:rsid w:val="00354E9A"/>
    <w:rsid w:val="003552A7"/>
    <w:rsid w:val="00355805"/>
    <w:rsid w:val="00355DBA"/>
    <w:rsid w:val="00355DF6"/>
    <w:rsid w:val="0035601D"/>
    <w:rsid w:val="003564D3"/>
    <w:rsid w:val="003606D0"/>
    <w:rsid w:val="00361122"/>
    <w:rsid w:val="003611AA"/>
    <w:rsid w:val="0036145A"/>
    <w:rsid w:val="003616D8"/>
    <w:rsid w:val="003635C1"/>
    <w:rsid w:val="00363946"/>
    <w:rsid w:val="003653CD"/>
    <w:rsid w:val="00366BB5"/>
    <w:rsid w:val="00366BF3"/>
    <w:rsid w:val="00366DF1"/>
    <w:rsid w:val="00367E4A"/>
    <w:rsid w:val="00370B65"/>
    <w:rsid w:val="003732C2"/>
    <w:rsid w:val="00373B95"/>
    <w:rsid w:val="00374130"/>
    <w:rsid w:val="00375456"/>
    <w:rsid w:val="003757F6"/>
    <w:rsid w:val="00375D07"/>
    <w:rsid w:val="00381198"/>
    <w:rsid w:val="00382769"/>
    <w:rsid w:val="00383247"/>
    <w:rsid w:val="00384251"/>
    <w:rsid w:val="00384BA2"/>
    <w:rsid w:val="00385AFC"/>
    <w:rsid w:val="0038659D"/>
    <w:rsid w:val="0038686A"/>
    <w:rsid w:val="00386DF7"/>
    <w:rsid w:val="003913D5"/>
    <w:rsid w:val="00392319"/>
    <w:rsid w:val="00392924"/>
    <w:rsid w:val="0039406E"/>
    <w:rsid w:val="00394211"/>
    <w:rsid w:val="00394907"/>
    <w:rsid w:val="00394E16"/>
    <w:rsid w:val="0039508B"/>
    <w:rsid w:val="003955BC"/>
    <w:rsid w:val="00396CC0"/>
    <w:rsid w:val="003A07A5"/>
    <w:rsid w:val="003A0B6A"/>
    <w:rsid w:val="003A544C"/>
    <w:rsid w:val="003A54C3"/>
    <w:rsid w:val="003A59A8"/>
    <w:rsid w:val="003A5E7D"/>
    <w:rsid w:val="003A7324"/>
    <w:rsid w:val="003A77BF"/>
    <w:rsid w:val="003B0F78"/>
    <w:rsid w:val="003B1899"/>
    <w:rsid w:val="003B26F5"/>
    <w:rsid w:val="003B2900"/>
    <w:rsid w:val="003B2A8D"/>
    <w:rsid w:val="003B3224"/>
    <w:rsid w:val="003B33EA"/>
    <w:rsid w:val="003B3A99"/>
    <w:rsid w:val="003B52AB"/>
    <w:rsid w:val="003B60F1"/>
    <w:rsid w:val="003B77BE"/>
    <w:rsid w:val="003C0A76"/>
    <w:rsid w:val="003C2F8B"/>
    <w:rsid w:val="003C563E"/>
    <w:rsid w:val="003C5C13"/>
    <w:rsid w:val="003D0101"/>
    <w:rsid w:val="003D1960"/>
    <w:rsid w:val="003D22E0"/>
    <w:rsid w:val="003D2B48"/>
    <w:rsid w:val="003D2BCE"/>
    <w:rsid w:val="003D3A69"/>
    <w:rsid w:val="003D3CA0"/>
    <w:rsid w:val="003D3FF5"/>
    <w:rsid w:val="003D46F4"/>
    <w:rsid w:val="003D4D0F"/>
    <w:rsid w:val="003D4F89"/>
    <w:rsid w:val="003D5532"/>
    <w:rsid w:val="003D5D38"/>
    <w:rsid w:val="003D61BF"/>
    <w:rsid w:val="003D7377"/>
    <w:rsid w:val="003E0603"/>
    <w:rsid w:val="003E1B26"/>
    <w:rsid w:val="003E33FE"/>
    <w:rsid w:val="003E3879"/>
    <w:rsid w:val="003E3C9C"/>
    <w:rsid w:val="003E5175"/>
    <w:rsid w:val="003E558D"/>
    <w:rsid w:val="003E7376"/>
    <w:rsid w:val="003E73DD"/>
    <w:rsid w:val="003E7F3F"/>
    <w:rsid w:val="003F05BE"/>
    <w:rsid w:val="003F0BF1"/>
    <w:rsid w:val="003F0E78"/>
    <w:rsid w:val="003F1ADD"/>
    <w:rsid w:val="003F34BA"/>
    <w:rsid w:val="003F3DE8"/>
    <w:rsid w:val="003F3E87"/>
    <w:rsid w:val="003F4656"/>
    <w:rsid w:val="003F5179"/>
    <w:rsid w:val="003F5FA2"/>
    <w:rsid w:val="003F6B00"/>
    <w:rsid w:val="003F6EEA"/>
    <w:rsid w:val="004014E4"/>
    <w:rsid w:val="00402F43"/>
    <w:rsid w:val="00403442"/>
    <w:rsid w:val="004053E4"/>
    <w:rsid w:val="004058DE"/>
    <w:rsid w:val="00406CBC"/>
    <w:rsid w:val="00407D9B"/>
    <w:rsid w:val="004104D2"/>
    <w:rsid w:val="00410A03"/>
    <w:rsid w:val="004114E1"/>
    <w:rsid w:val="0041174C"/>
    <w:rsid w:val="0041218C"/>
    <w:rsid w:val="004125D5"/>
    <w:rsid w:val="004136B1"/>
    <w:rsid w:val="00414DCA"/>
    <w:rsid w:val="0041594E"/>
    <w:rsid w:val="0041719E"/>
    <w:rsid w:val="00420194"/>
    <w:rsid w:val="004244E5"/>
    <w:rsid w:val="00424581"/>
    <w:rsid w:val="00424DD2"/>
    <w:rsid w:val="00426758"/>
    <w:rsid w:val="00427C8C"/>
    <w:rsid w:val="00430172"/>
    <w:rsid w:val="00430DA4"/>
    <w:rsid w:val="0043123C"/>
    <w:rsid w:val="00431439"/>
    <w:rsid w:val="00431BBA"/>
    <w:rsid w:val="00431BEF"/>
    <w:rsid w:val="004331CB"/>
    <w:rsid w:val="00433B2B"/>
    <w:rsid w:val="0043427F"/>
    <w:rsid w:val="0043608A"/>
    <w:rsid w:val="004363C4"/>
    <w:rsid w:val="00436E20"/>
    <w:rsid w:val="00436EED"/>
    <w:rsid w:val="00437AB4"/>
    <w:rsid w:val="00440234"/>
    <w:rsid w:val="00441992"/>
    <w:rsid w:val="00442312"/>
    <w:rsid w:val="00442A62"/>
    <w:rsid w:val="00443ADE"/>
    <w:rsid w:val="00445333"/>
    <w:rsid w:val="0044537E"/>
    <w:rsid w:val="004457F6"/>
    <w:rsid w:val="00446AD1"/>
    <w:rsid w:val="00450856"/>
    <w:rsid w:val="00450882"/>
    <w:rsid w:val="00450F25"/>
    <w:rsid w:val="004524F2"/>
    <w:rsid w:val="00452B9A"/>
    <w:rsid w:val="00453443"/>
    <w:rsid w:val="0045367F"/>
    <w:rsid w:val="00453824"/>
    <w:rsid w:val="004603A4"/>
    <w:rsid w:val="004605EB"/>
    <w:rsid w:val="00460AE8"/>
    <w:rsid w:val="00461D74"/>
    <w:rsid w:val="00462EC1"/>
    <w:rsid w:val="0046406E"/>
    <w:rsid w:val="004650F0"/>
    <w:rsid w:val="00465B8A"/>
    <w:rsid w:val="0046624A"/>
    <w:rsid w:val="00466936"/>
    <w:rsid w:val="004679D7"/>
    <w:rsid w:val="00467D6E"/>
    <w:rsid w:val="004700BD"/>
    <w:rsid w:val="00471436"/>
    <w:rsid w:val="00471724"/>
    <w:rsid w:val="0047310F"/>
    <w:rsid w:val="00473988"/>
    <w:rsid w:val="00473D10"/>
    <w:rsid w:val="00473F19"/>
    <w:rsid w:val="00475965"/>
    <w:rsid w:val="00475BC5"/>
    <w:rsid w:val="004778F4"/>
    <w:rsid w:val="00480089"/>
    <w:rsid w:val="004805F3"/>
    <w:rsid w:val="004875AB"/>
    <w:rsid w:val="0048791C"/>
    <w:rsid w:val="004913DE"/>
    <w:rsid w:val="00491F94"/>
    <w:rsid w:val="00492076"/>
    <w:rsid w:val="0049443C"/>
    <w:rsid w:val="004944B7"/>
    <w:rsid w:val="0049558A"/>
    <w:rsid w:val="004958E2"/>
    <w:rsid w:val="00495AA7"/>
    <w:rsid w:val="004A0A64"/>
    <w:rsid w:val="004A0D3F"/>
    <w:rsid w:val="004A34A6"/>
    <w:rsid w:val="004A37CD"/>
    <w:rsid w:val="004A3803"/>
    <w:rsid w:val="004A3BF8"/>
    <w:rsid w:val="004A55A6"/>
    <w:rsid w:val="004A5D56"/>
    <w:rsid w:val="004A67A8"/>
    <w:rsid w:val="004A6D27"/>
    <w:rsid w:val="004A7227"/>
    <w:rsid w:val="004A73C4"/>
    <w:rsid w:val="004A752F"/>
    <w:rsid w:val="004B0D07"/>
    <w:rsid w:val="004B0FEA"/>
    <w:rsid w:val="004B1337"/>
    <w:rsid w:val="004B1C47"/>
    <w:rsid w:val="004B251E"/>
    <w:rsid w:val="004B3C85"/>
    <w:rsid w:val="004B4AC9"/>
    <w:rsid w:val="004B5C18"/>
    <w:rsid w:val="004B6652"/>
    <w:rsid w:val="004B6A84"/>
    <w:rsid w:val="004B78A5"/>
    <w:rsid w:val="004C0190"/>
    <w:rsid w:val="004C0A75"/>
    <w:rsid w:val="004C12DF"/>
    <w:rsid w:val="004C218E"/>
    <w:rsid w:val="004C219F"/>
    <w:rsid w:val="004C2852"/>
    <w:rsid w:val="004C286E"/>
    <w:rsid w:val="004C300F"/>
    <w:rsid w:val="004D0405"/>
    <w:rsid w:val="004D0DFE"/>
    <w:rsid w:val="004D1AD0"/>
    <w:rsid w:val="004D685E"/>
    <w:rsid w:val="004D730B"/>
    <w:rsid w:val="004D7C9F"/>
    <w:rsid w:val="004E01F2"/>
    <w:rsid w:val="004E0A65"/>
    <w:rsid w:val="004E1F33"/>
    <w:rsid w:val="004E21AF"/>
    <w:rsid w:val="004E28A5"/>
    <w:rsid w:val="004E2BE3"/>
    <w:rsid w:val="004E2F20"/>
    <w:rsid w:val="004E4EEF"/>
    <w:rsid w:val="004E54CA"/>
    <w:rsid w:val="004E600E"/>
    <w:rsid w:val="004E75EC"/>
    <w:rsid w:val="004E76A1"/>
    <w:rsid w:val="004F385E"/>
    <w:rsid w:val="004F3A7C"/>
    <w:rsid w:val="004F3E19"/>
    <w:rsid w:val="004F6300"/>
    <w:rsid w:val="004F64BA"/>
    <w:rsid w:val="004F6D2C"/>
    <w:rsid w:val="004F70F4"/>
    <w:rsid w:val="004F7BA2"/>
    <w:rsid w:val="00500286"/>
    <w:rsid w:val="00500B34"/>
    <w:rsid w:val="00500D1B"/>
    <w:rsid w:val="00501A9B"/>
    <w:rsid w:val="00501A9F"/>
    <w:rsid w:val="0050205E"/>
    <w:rsid w:val="0050233D"/>
    <w:rsid w:val="00502899"/>
    <w:rsid w:val="00504CF0"/>
    <w:rsid w:val="00504EBF"/>
    <w:rsid w:val="00505297"/>
    <w:rsid w:val="00506CAA"/>
    <w:rsid w:val="00506FCE"/>
    <w:rsid w:val="0051372B"/>
    <w:rsid w:val="0051503B"/>
    <w:rsid w:val="00515DFE"/>
    <w:rsid w:val="005162A4"/>
    <w:rsid w:val="00517018"/>
    <w:rsid w:val="00520125"/>
    <w:rsid w:val="00522549"/>
    <w:rsid w:val="00525188"/>
    <w:rsid w:val="005268DD"/>
    <w:rsid w:val="00526E1A"/>
    <w:rsid w:val="00527579"/>
    <w:rsid w:val="00530124"/>
    <w:rsid w:val="0053098D"/>
    <w:rsid w:val="00531EF6"/>
    <w:rsid w:val="00532247"/>
    <w:rsid w:val="005325AC"/>
    <w:rsid w:val="005337DA"/>
    <w:rsid w:val="005348B1"/>
    <w:rsid w:val="00534B06"/>
    <w:rsid w:val="00536925"/>
    <w:rsid w:val="0053693C"/>
    <w:rsid w:val="005378B2"/>
    <w:rsid w:val="00537C0D"/>
    <w:rsid w:val="00541269"/>
    <w:rsid w:val="005427F9"/>
    <w:rsid w:val="00542FD0"/>
    <w:rsid w:val="0054308E"/>
    <w:rsid w:val="005453F4"/>
    <w:rsid w:val="00546BE9"/>
    <w:rsid w:val="00552828"/>
    <w:rsid w:val="005528F9"/>
    <w:rsid w:val="0055374C"/>
    <w:rsid w:val="00553CA4"/>
    <w:rsid w:val="005544D0"/>
    <w:rsid w:val="00554692"/>
    <w:rsid w:val="0055483F"/>
    <w:rsid w:val="00554CFF"/>
    <w:rsid w:val="00555994"/>
    <w:rsid w:val="00556D74"/>
    <w:rsid w:val="00557227"/>
    <w:rsid w:val="00557BAA"/>
    <w:rsid w:val="00561F67"/>
    <w:rsid w:val="005620FA"/>
    <w:rsid w:val="00562E3C"/>
    <w:rsid w:val="00564887"/>
    <w:rsid w:val="00565DA8"/>
    <w:rsid w:val="00566ADA"/>
    <w:rsid w:val="00570DF5"/>
    <w:rsid w:val="005713E1"/>
    <w:rsid w:val="00571872"/>
    <w:rsid w:val="0057336C"/>
    <w:rsid w:val="00574016"/>
    <w:rsid w:val="005746CA"/>
    <w:rsid w:val="00574AAA"/>
    <w:rsid w:val="005750E3"/>
    <w:rsid w:val="00575C7E"/>
    <w:rsid w:val="0057652D"/>
    <w:rsid w:val="00576C9E"/>
    <w:rsid w:val="00576E31"/>
    <w:rsid w:val="005774A2"/>
    <w:rsid w:val="00577F23"/>
    <w:rsid w:val="005803E5"/>
    <w:rsid w:val="00580F97"/>
    <w:rsid w:val="00581F9B"/>
    <w:rsid w:val="005822B8"/>
    <w:rsid w:val="0058277D"/>
    <w:rsid w:val="00582A48"/>
    <w:rsid w:val="00582BDA"/>
    <w:rsid w:val="00582F37"/>
    <w:rsid w:val="00584778"/>
    <w:rsid w:val="005850EE"/>
    <w:rsid w:val="00587D90"/>
    <w:rsid w:val="005908CC"/>
    <w:rsid w:val="00590D23"/>
    <w:rsid w:val="005919D7"/>
    <w:rsid w:val="00594607"/>
    <w:rsid w:val="00594ADD"/>
    <w:rsid w:val="00594D1D"/>
    <w:rsid w:val="005965ED"/>
    <w:rsid w:val="005A0883"/>
    <w:rsid w:val="005A106B"/>
    <w:rsid w:val="005A10D2"/>
    <w:rsid w:val="005A11A8"/>
    <w:rsid w:val="005A1410"/>
    <w:rsid w:val="005A33BF"/>
    <w:rsid w:val="005A3465"/>
    <w:rsid w:val="005A3A6C"/>
    <w:rsid w:val="005A4B7E"/>
    <w:rsid w:val="005A5853"/>
    <w:rsid w:val="005A769B"/>
    <w:rsid w:val="005B1E19"/>
    <w:rsid w:val="005B2DE4"/>
    <w:rsid w:val="005B3712"/>
    <w:rsid w:val="005B63E9"/>
    <w:rsid w:val="005B6D58"/>
    <w:rsid w:val="005B7600"/>
    <w:rsid w:val="005C09F4"/>
    <w:rsid w:val="005C12CB"/>
    <w:rsid w:val="005C1751"/>
    <w:rsid w:val="005C2265"/>
    <w:rsid w:val="005C2901"/>
    <w:rsid w:val="005C40B4"/>
    <w:rsid w:val="005C40F6"/>
    <w:rsid w:val="005C4487"/>
    <w:rsid w:val="005C494D"/>
    <w:rsid w:val="005C4E8E"/>
    <w:rsid w:val="005C69EA"/>
    <w:rsid w:val="005C6B5A"/>
    <w:rsid w:val="005C765D"/>
    <w:rsid w:val="005C7C02"/>
    <w:rsid w:val="005D000B"/>
    <w:rsid w:val="005D09BF"/>
    <w:rsid w:val="005D28C4"/>
    <w:rsid w:val="005D4198"/>
    <w:rsid w:val="005D6164"/>
    <w:rsid w:val="005E0AD3"/>
    <w:rsid w:val="005E212C"/>
    <w:rsid w:val="005E235F"/>
    <w:rsid w:val="005E253B"/>
    <w:rsid w:val="005E2877"/>
    <w:rsid w:val="005E3A98"/>
    <w:rsid w:val="005E3B82"/>
    <w:rsid w:val="005E3F08"/>
    <w:rsid w:val="005E4800"/>
    <w:rsid w:val="005E5949"/>
    <w:rsid w:val="005E62CA"/>
    <w:rsid w:val="005E6D3E"/>
    <w:rsid w:val="005E6EBF"/>
    <w:rsid w:val="005E7B30"/>
    <w:rsid w:val="005E7E75"/>
    <w:rsid w:val="005F0690"/>
    <w:rsid w:val="005F07BC"/>
    <w:rsid w:val="005F086F"/>
    <w:rsid w:val="005F0F6B"/>
    <w:rsid w:val="005F1CA8"/>
    <w:rsid w:val="005F219F"/>
    <w:rsid w:val="005F2508"/>
    <w:rsid w:val="005F25AD"/>
    <w:rsid w:val="005F4C38"/>
    <w:rsid w:val="005F5C31"/>
    <w:rsid w:val="005F654D"/>
    <w:rsid w:val="0060036E"/>
    <w:rsid w:val="006014AF"/>
    <w:rsid w:val="00602531"/>
    <w:rsid w:val="00602EE1"/>
    <w:rsid w:val="00603895"/>
    <w:rsid w:val="006040B8"/>
    <w:rsid w:val="00605370"/>
    <w:rsid w:val="0060653E"/>
    <w:rsid w:val="00611EB4"/>
    <w:rsid w:val="0061255F"/>
    <w:rsid w:val="00615154"/>
    <w:rsid w:val="00615418"/>
    <w:rsid w:val="00615EAA"/>
    <w:rsid w:val="00620ED1"/>
    <w:rsid w:val="00620FFB"/>
    <w:rsid w:val="00622061"/>
    <w:rsid w:val="00622E8D"/>
    <w:rsid w:val="0062335B"/>
    <w:rsid w:val="00623662"/>
    <w:rsid w:val="006247FA"/>
    <w:rsid w:val="0062585D"/>
    <w:rsid w:val="006314D4"/>
    <w:rsid w:val="00631B5B"/>
    <w:rsid w:val="006321ED"/>
    <w:rsid w:val="006327AB"/>
    <w:rsid w:val="00632B71"/>
    <w:rsid w:val="00634033"/>
    <w:rsid w:val="00634330"/>
    <w:rsid w:val="00634DB8"/>
    <w:rsid w:val="00635195"/>
    <w:rsid w:val="00637CD8"/>
    <w:rsid w:val="006410BB"/>
    <w:rsid w:val="00642FF5"/>
    <w:rsid w:val="0064332F"/>
    <w:rsid w:val="006449BF"/>
    <w:rsid w:val="00644CDF"/>
    <w:rsid w:val="006450AE"/>
    <w:rsid w:val="006455EC"/>
    <w:rsid w:val="00645AC8"/>
    <w:rsid w:val="006461EF"/>
    <w:rsid w:val="006467C8"/>
    <w:rsid w:val="00646910"/>
    <w:rsid w:val="00646A83"/>
    <w:rsid w:val="006470F7"/>
    <w:rsid w:val="006476A5"/>
    <w:rsid w:val="0064772E"/>
    <w:rsid w:val="006503CD"/>
    <w:rsid w:val="0065041C"/>
    <w:rsid w:val="00652266"/>
    <w:rsid w:val="00652AC1"/>
    <w:rsid w:val="006532FD"/>
    <w:rsid w:val="006537DE"/>
    <w:rsid w:val="00654519"/>
    <w:rsid w:val="0065455A"/>
    <w:rsid w:val="0065475D"/>
    <w:rsid w:val="0065518E"/>
    <w:rsid w:val="0065624C"/>
    <w:rsid w:val="00656E44"/>
    <w:rsid w:val="00661229"/>
    <w:rsid w:val="00663A05"/>
    <w:rsid w:val="00663A6D"/>
    <w:rsid w:val="00665923"/>
    <w:rsid w:val="00667FD5"/>
    <w:rsid w:val="0067022F"/>
    <w:rsid w:val="006704A0"/>
    <w:rsid w:val="006720AF"/>
    <w:rsid w:val="00672205"/>
    <w:rsid w:val="00672CEE"/>
    <w:rsid w:val="0067339E"/>
    <w:rsid w:val="0067367A"/>
    <w:rsid w:val="00673705"/>
    <w:rsid w:val="00673B46"/>
    <w:rsid w:val="00675847"/>
    <w:rsid w:val="00677717"/>
    <w:rsid w:val="00682647"/>
    <w:rsid w:val="00685CBF"/>
    <w:rsid w:val="006863FC"/>
    <w:rsid w:val="00686C6C"/>
    <w:rsid w:val="00686E4E"/>
    <w:rsid w:val="00690BAB"/>
    <w:rsid w:val="00690DC2"/>
    <w:rsid w:val="006912B5"/>
    <w:rsid w:val="0069211B"/>
    <w:rsid w:val="00692DAA"/>
    <w:rsid w:val="006944DB"/>
    <w:rsid w:val="0069482E"/>
    <w:rsid w:val="00694AFB"/>
    <w:rsid w:val="006967C4"/>
    <w:rsid w:val="00696855"/>
    <w:rsid w:val="00696BDF"/>
    <w:rsid w:val="00697425"/>
    <w:rsid w:val="00697A8A"/>
    <w:rsid w:val="006A0097"/>
    <w:rsid w:val="006A0401"/>
    <w:rsid w:val="006A05A3"/>
    <w:rsid w:val="006A0EB5"/>
    <w:rsid w:val="006A109C"/>
    <w:rsid w:val="006A17DE"/>
    <w:rsid w:val="006A17E9"/>
    <w:rsid w:val="006A34A5"/>
    <w:rsid w:val="006A3F0E"/>
    <w:rsid w:val="006A6AE2"/>
    <w:rsid w:val="006A6C92"/>
    <w:rsid w:val="006B1CB6"/>
    <w:rsid w:val="006B36BC"/>
    <w:rsid w:val="006B4D74"/>
    <w:rsid w:val="006B5D53"/>
    <w:rsid w:val="006B65E7"/>
    <w:rsid w:val="006B6929"/>
    <w:rsid w:val="006B7540"/>
    <w:rsid w:val="006C093F"/>
    <w:rsid w:val="006C0FF1"/>
    <w:rsid w:val="006C26C2"/>
    <w:rsid w:val="006C3661"/>
    <w:rsid w:val="006C3896"/>
    <w:rsid w:val="006C7FB0"/>
    <w:rsid w:val="006D3E23"/>
    <w:rsid w:val="006D4A05"/>
    <w:rsid w:val="006D6426"/>
    <w:rsid w:val="006D6D18"/>
    <w:rsid w:val="006D7455"/>
    <w:rsid w:val="006D7505"/>
    <w:rsid w:val="006D7D0D"/>
    <w:rsid w:val="006E0077"/>
    <w:rsid w:val="006E0A46"/>
    <w:rsid w:val="006E3310"/>
    <w:rsid w:val="006E3BC2"/>
    <w:rsid w:val="006E3C23"/>
    <w:rsid w:val="006E40AA"/>
    <w:rsid w:val="006E4C1D"/>
    <w:rsid w:val="006E4C2A"/>
    <w:rsid w:val="006E546A"/>
    <w:rsid w:val="006E6518"/>
    <w:rsid w:val="006E66A1"/>
    <w:rsid w:val="006F12C5"/>
    <w:rsid w:val="006F23D4"/>
    <w:rsid w:val="006F247B"/>
    <w:rsid w:val="006F2809"/>
    <w:rsid w:val="006F37BE"/>
    <w:rsid w:val="006F4947"/>
    <w:rsid w:val="006F49A7"/>
    <w:rsid w:val="006F6F4C"/>
    <w:rsid w:val="006F7D57"/>
    <w:rsid w:val="00700DE3"/>
    <w:rsid w:val="0070180E"/>
    <w:rsid w:val="00701E9C"/>
    <w:rsid w:val="00702656"/>
    <w:rsid w:val="00703AAD"/>
    <w:rsid w:val="00704371"/>
    <w:rsid w:val="0070538C"/>
    <w:rsid w:val="0070580E"/>
    <w:rsid w:val="00705F7C"/>
    <w:rsid w:val="007070C4"/>
    <w:rsid w:val="00710FB2"/>
    <w:rsid w:val="0071212F"/>
    <w:rsid w:val="00712169"/>
    <w:rsid w:val="00713A8D"/>
    <w:rsid w:val="0071497E"/>
    <w:rsid w:val="007149F7"/>
    <w:rsid w:val="007156C4"/>
    <w:rsid w:val="00715BAA"/>
    <w:rsid w:val="00716425"/>
    <w:rsid w:val="007171D5"/>
    <w:rsid w:val="00717563"/>
    <w:rsid w:val="0072213F"/>
    <w:rsid w:val="007228BF"/>
    <w:rsid w:val="007231F7"/>
    <w:rsid w:val="00723497"/>
    <w:rsid w:val="007247A5"/>
    <w:rsid w:val="00724DA9"/>
    <w:rsid w:val="007258FD"/>
    <w:rsid w:val="00726D21"/>
    <w:rsid w:val="007275ED"/>
    <w:rsid w:val="00727720"/>
    <w:rsid w:val="0073023E"/>
    <w:rsid w:val="00732E74"/>
    <w:rsid w:val="00732E86"/>
    <w:rsid w:val="007332DF"/>
    <w:rsid w:val="00733B3D"/>
    <w:rsid w:val="007342A6"/>
    <w:rsid w:val="00735F37"/>
    <w:rsid w:val="00735FAA"/>
    <w:rsid w:val="00736226"/>
    <w:rsid w:val="00736A18"/>
    <w:rsid w:val="00737141"/>
    <w:rsid w:val="00737BAB"/>
    <w:rsid w:val="00737F81"/>
    <w:rsid w:val="00740938"/>
    <w:rsid w:val="00741659"/>
    <w:rsid w:val="00742138"/>
    <w:rsid w:val="00743AF5"/>
    <w:rsid w:val="00744240"/>
    <w:rsid w:val="0074466C"/>
    <w:rsid w:val="0074494B"/>
    <w:rsid w:val="00744C1B"/>
    <w:rsid w:val="00744D83"/>
    <w:rsid w:val="007450A8"/>
    <w:rsid w:val="00746044"/>
    <w:rsid w:val="00746D31"/>
    <w:rsid w:val="00746D50"/>
    <w:rsid w:val="00746E7D"/>
    <w:rsid w:val="00747220"/>
    <w:rsid w:val="007472AD"/>
    <w:rsid w:val="0074765D"/>
    <w:rsid w:val="00750882"/>
    <w:rsid w:val="00751325"/>
    <w:rsid w:val="0075358F"/>
    <w:rsid w:val="00754694"/>
    <w:rsid w:val="00755492"/>
    <w:rsid w:val="00755525"/>
    <w:rsid w:val="00755D8E"/>
    <w:rsid w:val="00755EC9"/>
    <w:rsid w:val="00756C07"/>
    <w:rsid w:val="00760B4A"/>
    <w:rsid w:val="00760BBB"/>
    <w:rsid w:val="00760ED0"/>
    <w:rsid w:val="00762356"/>
    <w:rsid w:val="0076417E"/>
    <w:rsid w:val="007649AD"/>
    <w:rsid w:val="007668FE"/>
    <w:rsid w:val="007670A7"/>
    <w:rsid w:val="007703CA"/>
    <w:rsid w:val="00770D9A"/>
    <w:rsid w:val="00772AB3"/>
    <w:rsid w:val="00772CB1"/>
    <w:rsid w:val="00772DB0"/>
    <w:rsid w:val="00773F65"/>
    <w:rsid w:val="00773FDA"/>
    <w:rsid w:val="007742E3"/>
    <w:rsid w:val="00775670"/>
    <w:rsid w:val="00776735"/>
    <w:rsid w:val="00776C9F"/>
    <w:rsid w:val="00777096"/>
    <w:rsid w:val="007775B8"/>
    <w:rsid w:val="007777EF"/>
    <w:rsid w:val="00780361"/>
    <w:rsid w:val="007803C5"/>
    <w:rsid w:val="007809FA"/>
    <w:rsid w:val="007823AF"/>
    <w:rsid w:val="0078369D"/>
    <w:rsid w:val="00784FC0"/>
    <w:rsid w:val="007866BA"/>
    <w:rsid w:val="00786821"/>
    <w:rsid w:val="007869E0"/>
    <w:rsid w:val="007879FC"/>
    <w:rsid w:val="00787D87"/>
    <w:rsid w:val="00790D19"/>
    <w:rsid w:val="00791131"/>
    <w:rsid w:val="00792BD5"/>
    <w:rsid w:val="00792CFE"/>
    <w:rsid w:val="007932AD"/>
    <w:rsid w:val="007942F5"/>
    <w:rsid w:val="00794CAE"/>
    <w:rsid w:val="0079644D"/>
    <w:rsid w:val="007969FF"/>
    <w:rsid w:val="007A1ECD"/>
    <w:rsid w:val="007A2929"/>
    <w:rsid w:val="007A2A30"/>
    <w:rsid w:val="007A2B43"/>
    <w:rsid w:val="007A34FD"/>
    <w:rsid w:val="007A3936"/>
    <w:rsid w:val="007A3B19"/>
    <w:rsid w:val="007A453D"/>
    <w:rsid w:val="007A7B80"/>
    <w:rsid w:val="007B0C7A"/>
    <w:rsid w:val="007B0DF6"/>
    <w:rsid w:val="007B1874"/>
    <w:rsid w:val="007B285A"/>
    <w:rsid w:val="007B53D2"/>
    <w:rsid w:val="007B5816"/>
    <w:rsid w:val="007B5B4A"/>
    <w:rsid w:val="007C027E"/>
    <w:rsid w:val="007C0457"/>
    <w:rsid w:val="007C1C09"/>
    <w:rsid w:val="007C20A2"/>
    <w:rsid w:val="007C2F5D"/>
    <w:rsid w:val="007C31DB"/>
    <w:rsid w:val="007C4DA3"/>
    <w:rsid w:val="007C5B7A"/>
    <w:rsid w:val="007C5E99"/>
    <w:rsid w:val="007C796D"/>
    <w:rsid w:val="007C7A6F"/>
    <w:rsid w:val="007D09C7"/>
    <w:rsid w:val="007D0B9E"/>
    <w:rsid w:val="007D0D59"/>
    <w:rsid w:val="007D122F"/>
    <w:rsid w:val="007D1264"/>
    <w:rsid w:val="007D1949"/>
    <w:rsid w:val="007D311C"/>
    <w:rsid w:val="007D4C11"/>
    <w:rsid w:val="007D6682"/>
    <w:rsid w:val="007D71E1"/>
    <w:rsid w:val="007E00F9"/>
    <w:rsid w:val="007E0F7B"/>
    <w:rsid w:val="007E1158"/>
    <w:rsid w:val="007E1CF7"/>
    <w:rsid w:val="007E354D"/>
    <w:rsid w:val="007E3593"/>
    <w:rsid w:val="007F0E51"/>
    <w:rsid w:val="007F0F32"/>
    <w:rsid w:val="007F3FE8"/>
    <w:rsid w:val="007F4FAE"/>
    <w:rsid w:val="007F5576"/>
    <w:rsid w:val="007F59E4"/>
    <w:rsid w:val="008007A8"/>
    <w:rsid w:val="0080138B"/>
    <w:rsid w:val="00801ABD"/>
    <w:rsid w:val="00801BED"/>
    <w:rsid w:val="00802B29"/>
    <w:rsid w:val="008039D2"/>
    <w:rsid w:val="00804F46"/>
    <w:rsid w:val="00805B06"/>
    <w:rsid w:val="00810110"/>
    <w:rsid w:val="00810D3B"/>
    <w:rsid w:val="00812019"/>
    <w:rsid w:val="00812140"/>
    <w:rsid w:val="00812510"/>
    <w:rsid w:val="00812E82"/>
    <w:rsid w:val="00813C63"/>
    <w:rsid w:val="0081474C"/>
    <w:rsid w:val="00814976"/>
    <w:rsid w:val="008153E4"/>
    <w:rsid w:val="00815A76"/>
    <w:rsid w:val="00817FA2"/>
    <w:rsid w:val="008201DF"/>
    <w:rsid w:val="00820C0F"/>
    <w:rsid w:val="00821597"/>
    <w:rsid w:val="00821A5A"/>
    <w:rsid w:val="00821F9F"/>
    <w:rsid w:val="008226F9"/>
    <w:rsid w:val="0082520E"/>
    <w:rsid w:val="008274A9"/>
    <w:rsid w:val="0083311F"/>
    <w:rsid w:val="00834481"/>
    <w:rsid w:val="008346E2"/>
    <w:rsid w:val="008354FB"/>
    <w:rsid w:val="00836944"/>
    <w:rsid w:val="00836D59"/>
    <w:rsid w:val="00842401"/>
    <w:rsid w:val="00842CC6"/>
    <w:rsid w:val="00842D23"/>
    <w:rsid w:val="00842E9F"/>
    <w:rsid w:val="0084563A"/>
    <w:rsid w:val="0085046D"/>
    <w:rsid w:val="00853460"/>
    <w:rsid w:val="00853A7A"/>
    <w:rsid w:val="008543EE"/>
    <w:rsid w:val="00855241"/>
    <w:rsid w:val="00856051"/>
    <w:rsid w:val="00856141"/>
    <w:rsid w:val="00860629"/>
    <w:rsid w:val="00861689"/>
    <w:rsid w:val="00861A97"/>
    <w:rsid w:val="008632EE"/>
    <w:rsid w:val="00864593"/>
    <w:rsid w:val="00864648"/>
    <w:rsid w:val="0086538B"/>
    <w:rsid w:val="0086574A"/>
    <w:rsid w:val="00867DD5"/>
    <w:rsid w:val="00871578"/>
    <w:rsid w:val="0087196C"/>
    <w:rsid w:val="00871CDB"/>
    <w:rsid w:val="00872697"/>
    <w:rsid w:val="008776E1"/>
    <w:rsid w:val="00880557"/>
    <w:rsid w:val="00881574"/>
    <w:rsid w:val="008839AA"/>
    <w:rsid w:val="00883B5C"/>
    <w:rsid w:val="00883D37"/>
    <w:rsid w:val="00884964"/>
    <w:rsid w:val="008859DD"/>
    <w:rsid w:val="00885C52"/>
    <w:rsid w:val="0088676E"/>
    <w:rsid w:val="008878AB"/>
    <w:rsid w:val="008904F4"/>
    <w:rsid w:val="00890C1B"/>
    <w:rsid w:val="008914A9"/>
    <w:rsid w:val="00891D63"/>
    <w:rsid w:val="00891E8A"/>
    <w:rsid w:val="00892601"/>
    <w:rsid w:val="00894831"/>
    <w:rsid w:val="00894B8C"/>
    <w:rsid w:val="00896BCA"/>
    <w:rsid w:val="00896C52"/>
    <w:rsid w:val="00897595"/>
    <w:rsid w:val="008978EC"/>
    <w:rsid w:val="008A144B"/>
    <w:rsid w:val="008A1F14"/>
    <w:rsid w:val="008A3ED7"/>
    <w:rsid w:val="008A46AD"/>
    <w:rsid w:val="008A665A"/>
    <w:rsid w:val="008B0283"/>
    <w:rsid w:val="008B14CB"/>
    <w:rsid w:val="008B1A35"/>
    <w:rsid w:val="008B1B16"/>
    <w:rsid w:val="008B2560"/>
    <w:rsid w:val="008B31ED"/>
    <w:rsid w:val="008B3639"/>
    <w:rsid w:val="008B410B"/>
    <w:rsid w:val="008B4B1F"/>
    <w:rsid w:val="008B4F5D"/>
    <w:rsid w:val="008B55DD"/>
    <w:rsid w:val="008B6B17"/>
    <w:rsid w:val="008B7498"/>
    <w:rsid w:val="008C098D"/>
    <w:rsid w:val="008C0E44"/>
    <w:rsid w:val="008C17A6"/>
    <w:rsid w:val="008C1DE1"/>
    <w:rsid w:val="008C21CA"/>
    <w:rsid w:val="008C28D8"/>
    <w:rsid w:val="008C2AC3"/>
    <w:rsid w:val="008C61E6"/>
    <w:rsid w:val="008C6D01"/>
    <w:rsid w:val="008D1360"/>
    <w:rsid w:val="008D471F"/>
    <w:rsid w:val="008D4941"/>
    <w:rsid w:val="008D5A52"/>
    <w:rsid w:val="008D5E06"/>
    <w:rsid w:val="008D5FE3"/>
    <w:rsid w:val="008D668B"/>
    <w:rsid w:val="008D6F61"/>
    <w:rsid w:val="008E033E"/>
    <w:rsid w:val="008E18B8"/>
    <w:rsid w:val="008E1AB5"/>
    <w:rsid w:val="008E28AF"/>
    <w:rsid w:val="008E33FA"/>
    <w:rsid w:val="008E3FE2"/>
    <w:rsid w:val="008E4ED5"/>
    <w:rsid w:val="008E5AD8"/>
    <w:rsid w:val="008E5BB0"/>
    <w:rsid w:val="008E6C51"/>
    <w:rsid w:val="008F026F"/>
    <w:rsid w:val="008F0658"/>
    <w:rsid w:val="008F0E60"/>
    <w:rsid w:val="008F16C3"/>
    <w:rsid w:val="008F3912"/>
    <w:rsid w:val="008F3BE6"/>
    <w:rsid w:val="008F3BF0"/>
    <w:rsid w:val="008F3ED0"/>
    <w:rsid w:val="008F40AA"/>
    <w:rsid w:val="008F53CC"/>
    <w:rsid w:val="008F585E"/>
    <w:rsid w:val="008F596B"/>
    <w:rsid w:val="008F5B81"/>
    <w:rsid w:val="008F6321"/>
    <w:rsid w:val="008F63F3"/>
    <w:rsid w:val="008F666A"/>
    <w:rsid w:val="008F7D57"/>
    <w:rsid w:val="009007DC"/>
    <w:rsid w:val="0090144E"/>
    <w:rsid w:val="009014DB"/>
    <w:rsid w:val="00902772"/>
    <w:rsid w:val="00902F1C"/>
    <w:rsid w:val="0090386F"/>
    <w:rsid w:val="009039AD"/>
    <w:rsid w:val="00903B77"/>
    <w:rsid w:val="00903DB3"/>
    <w:rsid w:val="00904BE1"/>
    <w:rsid w:val="00911F33"/>
    <w:rsid w:val="00912289"/>
    <w:rsid w:val="0091232F"/>
    <w:rsid w:val="00914AC9"/>
    <w:rsid w:val="009157B8"/>
    <w:rsid w:val="00917310"/>
    <w:rsid w:val="00917346"/>
    <w:rsid w:val="0092051E"/>
    <w:rsid w:val="0092280E"/>
    <w:rsid w:val="00922D87"/>
    <w:rsid w:val="00922FC3"/>
    <w:rsid w:val="00923FF0"/>
    <w:rsid w:val="00924E8E"/>
    <w:rsid w:val="0092527E"/>
    <w:rsid w:val="0092592C"/>
    <w:rsid w:val="00926221"/>
    <w:rsid w:val="0093004B"/>
    <w:rsid w:val="009304E4"/>
    <w:rsid w:val="0093080F"/>
    <w:rsid w:val="00931870"/>
    <w:rsid w:val="00932744"/>
    <w:rsid w:val="00934C05"/>
    <w:rsid w:val="0093592A"/>
    <w:rsid w:val="009359F7"/>
    <w:rsid w:val="009362CA"/>
    <w:rsid w:val="009374CF"/>
    <w:rsid w:val="00937D85"/>
    <w:rsid w:val="00941897"/>
    <w:rsid w:val="00941FDC"/>
    <w:rsid w:val="009431D0"/>
    <w:rsid w:val="00944AE5"/>
    <w:rsid w:val="0094721A"/>
    <w:rsid w:val="009518AE"/>
    <w:rsid w:val="00951CD2"/>
    <w:rsid w:val="00952102"/>
    <w:rsid w:val="00952632"/>
    <w:rsid w:val="00952974"/>
    <w:rsid w:val="0095383B"/>
    <w:rsid w:val="00953A34"/>
    <w:rsid w:val="00953EF5"/>
    <w:rsid w:val="00954DC2"/>
    <w:rsid w:val="00955393"/>
    <w:rsid w:val="0095541B"/>
    <w:rsid w:val="009558C0"/>
    <w:rsid w:val="009558E0"/>
    <w:rsid w:val="009560E9"/>
    <w:rsid w:val="00956F94"/>
    <w:rsid w:val="00961014"/>
    <w:rsid w:val="00963F68"/>
    <w:rsid w:val="009645DB"/>
    <w:rsid w:val="00965450"/>
    <w:rsid w:val="00965F6A"/>
    <w:rsid w:val="009662C8"/>
    <w:rsid w:val="009678FF"/>
    <w:rsid w:val="009705FE"/>
    <w:rsid w:val="009708E8"/>
    <w:rsid w:val="00971087"/>
    <w:rsid w:val="00972AE2"/>
    <w:rsid w:val="00972BAE"/>
    <w:rsid w:val="0097332D"/>
    <w:rsid w:val="00976D3D"/>
    <w:rsid w:val="00977196"/>
    <w:rsid w:val="0097757A"/>
    <w:rsid w:val="00980C43"/>
    <w:rsid w:val="0098118B"/>
    <w:rsid w:val="00981778"/>
    <w:rsid w:val="00982E4D"/>
    <w:rsid w:val="00984226"/>
    <w:rsid w:val="009856B6"/>
    <w:rsid w:val="00986685"/>
    <w:rsid w:val="00986AAD"/>
    <w:rsid w:val="00987F0E"/>
    <w:rsid w:val="00990942"/>
    <w:rsid w:val="009916BE"/>
    <w:rsid w:val="00991CE2"/>
    <w:rsid w:val="00992D0C"/>
    <w:rsid w:val="009930ED"/>
    <w:rsid w:val="0099386C"/>
    <w:rsid w:val="00993C5B"/>
    <w:rsid w:val="0099503A"/>
    <w:rsid w:val="00995207"/>
    <w:rsid w:val="00995480"/>
    <w:rsid w:val="0099678C"/>
    <w:rsid w:val="00996A07"/>
    <w:rsid w:val="00996D5B"/>
    <w:rsid w:val="00996F33"/>
    <w:rsid w:val="009A17FD"/>
    <w:rsid w:val="009A1D5A"/>
    <w:rsid w:val="009A2441"/>
    <w:rsid w:val="009A2DA3"/>
    <w:rsid w:val="009A5170"/>
    <w:rsid w:val="009A52C9"/>
    <w:rsid w:val="009A6BB6"/>
    <w:rsid w:val="009B0BAA"/>
    <w:rsid w:val="009B1159"/>
    <w:rsid w:val="009B1906"/>
    <w:rsid w:val="009B1FB7"/>
    <w:rsid w:val="009B40D3"/>
    <w:rsid w:val="009B756B"/>
    <w:rsid w:val="009B7872"/>
    <w:rsid w:val="009B7A82"/>
    <w:rsid w:val="009B7A88"/>
    <w:rsid w:val="009C0288"/>
    <w:rsid w:val="009C0BBB"/>
    <w:rsid w:val="009C1092"/>
    <w:rsid w:val="009C1166"/>
    <w:rsid w:val="009C1967"/>
    <w:rsid w:val="009C1A95"/>
    <w:rsid w:val="009C1F21"/>
    <w:rsid w:val="009C3655"/>
    <w:rsid w:val="009C3DD9"/>
    <w:rsid w:val="009C47ED"/>
    <w:rsid w:val="009C490F"/>
    <w:rsid w:val="009C50C5"/>
    <w:rsid w:val="009C5691"/>
    <w:rsid w:val="009C6326"/>
    <w:rsid w:val="009C656B"/>
    <w:rsid w:val="009C7E47"/>
    <w:rsid w:val="009D154D"/>
    <w:rsid w:val="009D15CC"/>
    <w:rsid w:val="009D5A0C"/>
    <w:rsid w:val="009D64F2"/>
    <w:rsid w:val="009D6822"/>
    <w:rsid w:val="009D72FF"/>
    <w:rsid w:val="009D7F82"/>
    <w:rsid w:val="009E0F87"/>
    <w:rsid w:val="009E12C7"/>
    <w:rsid w:val="009E21CB"/>
    <w:rsid w:val="009E3E37"/>
    <w:rsid w:val="009E4C62"/>
    <w:rsid w:val="009E5002"/>
    <w:rsid w:val="009E5101"/>
    <w:rsid w:val="009E59E5"/>
    <w:rsid w:val="009E6E67"/>
    <w:rsid w:val="009E7328"/>
    <w:rsid w:val="009E74CD"/>
    <w:rsid w:val="009F0383"/>
    <w:rsid w:val="009F1120"/>
    <w:rsid w:val="009F1156"/>
    <w:rsid w:val="009F203E"/>
    <w:rsid w:val="009F2206"/>
    <w:rsid w:val="009F2CE4"/>
    <w:rsid w:val="009F32DD"/>
    <w:rsid w:val="009F3570"/>
    <w:rsid w:val="009F3B22"/>
    <w:rsid w:val="009F77A9"/>
    <w:rsid w:val="00A00FF5"/>
    <w:rsid w:val="00A012E9"/>
    <w:rsid w:val="00A01BF7"/>
    <w:rsid w:val="00A01CC2"/>
    <w:rsid w:val="00A03258"/>
    <w:rsid w:val="00A03549"/>
    <w:rsid w:val="00A04BCA"/>
    <w:rsid w:val="00A05037"/>
    <w:rsid w:val="00A07E9F"/>
    <w:rsid w:val="00A07ED8"/>
    <w:rsid w:val="00A10AD6"/>
    <w:rsid w:val="00A1218B"/>
    <w:rsid w:val="00A12987"/>
    <w:rsid w:val="00A13951"/>
    <w:rsid w:val="00A1408F"/>
    <w:rsid w:val="00A144D3"/>
    <w:rsid w:val="00A1478F"/>
    <w:rsid w:val="00A147F1"/>
    <w:rsid w:val="00A14A16"/>
    <w:rsid w:val="00A14C55"/>
    <w:rsid w:val="00A14FD5"/>
    <w:rsid w:val="00A16985"/>
    <w:rsid w:val="00A17539"/>
    <w:rsid w:val="00A22D3F"/>
    <w:rsid w:val="00A26298"/>
    <w:rsid w:val="00A26672"/>
    <w:rsid w:val="00A34955"/>
    <w:rsid w:val="00A34EB5"/>
    <w:rsid w:val="00A36C62"/>
    <w:rsid w:val="00A37E92"/>
    <w:rsid w:val="00A401DE"/>
    <w:rsid w:val="00A409AC"/>
    <w:rsid w:val="00A41999"/>
    <w:rsid w:val="00A41F9B"/>
    <w:rsid w:val="00A43C05"/>
    <w:rsid w:val="00A459C5"/>
    <w:rsid w:val="00A472EF"/>
    <w:rsid w:val="00A516FD"/>
    <w:rsid w:val="00A51EB0"/>
    <w:rsid w:val="00A52B01"/>
    <w:rsid w:val="00A52BB8"/>
    <w:rsid w:val="00A53F29"/>
    <w:rsid w:val="00A541C6"/>
    <w:rsid w:val="00A543A3"/>
    <w:rsid w:val="00A56564"/>
    <w:rsid w:val="00A565E5"/>
    <w:rsid w:val="00A566C7"/>
    <w:rsid w:val="00A56827"/>
    <w:rsid w:val="00A57624"/>
    <w:rsid w:val="00A60408"/>
    <w:rsid w:val="00A604E2"/>
    <w:rsid w:val="00A616F0"/>
    <w:rsid w:val="00A663DB"/>
    <w:rsid w:val="00A66D9A"/>
    <w:rsid w:val="00A70759"/>
    <w:rsid w:val="00A71038"/>
    <w:rsid w:val="00A72929"/>
    <w:rsid w:val="00A73210"/>
    <w:rsid w:val="00A74DB1"/>
    <w:rsid w:val="00A74E35"/>
    <w:rsid w:val="00A75845"/>
    <w:rsid w:val="00A80A9C"/>
    <w:rsid w:val="00A80EE7"/>
    <w:rsid w:val="00A8111B"/>
    <w:rsid w:val="00A81BE6"/>
    <w:rsid w:val="00A81C97"/>
    <w:rsid w:val="00A832FA"/>
    <w:rsid w:val="00A90151"/>
    <w:rsid w:val="00A90355"/>
    <w:rsid w:val="00A910B4"/>
    <w:rsid w:val="00A91E56"/>
    <w:rsid w:val="00A92693"/>
    <w:rsid w:val="00A92AAE"/>
    <w:rsid w:val="00A9316B"/>
    <w:rsid w:val="00A9567C"/>
    <w:rsid w:val="00A959DC"/>
    <w:rsid w:val="00A95C29"/>
    <w:rsid w:val="00A95F39"/>
    <w:rsid w:val="00AA0812"/>
    <w:rsid w:val="00AA09C8"/>
    <w:rsid w:val="00AA2D21"/>
    <w:rsid w:val="00AA3B0D"/>
    <w:rsid w:val="00AA57D8"/>
    <w:rsid w:val="00AA64F9"/>
    <w:rsid w:val="00AA668B"/>
    <w:rsid w:val="00AA7CEE"/>
    <w:rsid w:val="00AA7F58"/>
    <w:rsid w:val="00AB06D9"/>
    <w:rsid w:val="00AB0BA0"/>
    <w:rsid w:val="00AB1383"/>
    <w:rsid w:val="00AB278E"/>
    <w:rsid w:val="00AB3D34"/>
    <w:rsid w:val="00AB4073"/>
    <w:rsid w:val="00AB52BE"/>
    <w:rsid w:val="00AB5854"/>
    <w:rsid w:val="00AB637A"/>
    <w:rsid w:val="00AB71BE"/>
    <w:rsid w:val="00AB71CC"/>
    <w:rsid w:val="00AB7F2F"/>
    <w:rsid w:val="00AC1577"/>
    <w:rsid w:val="00AC177A"/>
    <w:rsid w:val="00AC1EC9"/>
    <w:rsid w:val="00AC1F50"/>
    <w:rsid w:val="00AC27FC"/>
    <w:rsid w:val="00AC3DE7"/>
    <w:rsid w:val="00AC6ED6"/>
    <w:rsid w:val="00AC7FD3"/>
    <w:rsid w:val="00AD2F38"/>
    <w:rsid w:val="00AD2F5D"/>
    <w:rsid w:val="00AD3910"/>
    <w:rsid w:val="00AD4060"/>
    <w:rsid w:val="00AD459A"/>
    <w:rsid w:val="00AD5B09"/>
    <w:rsid w:val="00AD6183"/>
    <w:rsid w:val="00AE08FB"/>
    <w:rsid w:val="00AE0909"/>
    <w:rsid w:val="00AE0FFF"/>
    <w:rsid w:val="00AE1E63"/>
    <w:rsid w:val="00AE2DF7"/>
    <w:rsid w:val="00AE4372"/>
    <w:rsid w:val="00AE439F"/>
    <w:rsid w:val="00AE4CD4"/>
    <w:rsid w:val="00AE56D3"/>
    <w:rsid w:val="00AE5B2A"/>
    <w:rsid w:val="00AE5FCB"/>
    <w:rsid w:val="00AE6256"/>
    <w:rsid w:val="00AE6CE1"/>
    <w:rsid w:val="00AE7544"/>
    <w:rsid w:val="00AF071B"/>
    <w:rsid w:val="00AF07E9"/>
    <w:rsid w:val="00AF169F"/>
    <w:rsid w:val="00AF38D0"/>
    <w:rsid w:val="00AF5B81"/>
    <w:rsid w:val="00AF625D"/>
    <w:rsid w:val="00AF6616"/>
    <w:rsid w:val="00AF7C4D"/>
    <w:rsid w:val="00B002BF"/>
    <w:rsid w:val="00B00574"/>
    <w:rsid w:val="00B02174"/>
    <w:rsid w:val="00B02310"/>
    <w:rsid w:val="00B02395"/>
    <w:rsid w:val="00B0278B"/>
    <w:rsid w:val="00B03204"/>
    <w:rsid w:val="00B034F9"/>
    <w:rsid w:val="00B04AF2"/>
    <w:rsid w:val="00B05233"/>
    <w:rsid w:val="00B05817"/>
    <w:rsid w:val="00B07B86"/>
    <w:rsid w:val="00B07CAE"/>
    <w:rsid w:val="00B10275"/>
    <w:rsid w:val="00B11726"/>
    <w:rsid w:val="00B118B7"/>
    <w:rsid w:val="00B1292A"/>
    <w:rsid w:val="00B12AC0"/>
    <w:rsid w:val="00B14085"/>
    <w:rsid w:val="00B14B9E"/>
    <w:rsid w:val="00B15641"/>
    <w:rsid w:val="00B16DAD"/>
    <w:rsid w:val="00B16E9E"/>
    <w:rsid w:val="00B17526"/>
    <w:rsid w:val="00B17F9D"/>
    <w:rsid w:val="00B2077C"/>
    <w:rsid w:val="00B2157A"/>
    <w:rsid w:val="00B21997"/>
    <w:rsid w:val="00B21F16"/>
    <w:rsid w:val="00B22A17"/>
    <w:rsid w:val="00B22AEE"/>
    <w:rsid w:val="00B23B3E"/>
    <w:rsid w:val="00B24263"/>
    <w:rsid w:val="00B25860"/>
    <w:rsid w:val="00B25B3A"/>
    <w:rsid w:val="00B25FA8"/>
    <w:rsid w:val="00B264E2"/>
    <w:rsid w:val="00B270F7"/>
    <w:rsid w:val="00B273CD"/>
    <w:rsid w:val="00B30234"/>
    <w:rsid w:val="00B3064E"/>
    <w:rsid w:val="00B315CD"/>
    <w:rsid w:val="00B317B4"/>
    <w:rsid w:val="00B32175"/>
    <w:rsid w:val="00B32CA6"/>
    <w:rsid w:val="00B334AE"/>
    <w:rsid w:val="00B3367D"/>
    <w:rsid w:val="00B34C39"/>
    <w:rsid w:val="00B3561C"/>
    <w:rsid w:val="00B36238"/>
    <w:rsid w:val="00B40BF4"/>
    <w:rsid w:val="00B4503A"/>
    <w:rsid w:val="00B455AE"/>
    <w:rsid w:val="00B46F02"/>
    <w:rsid w:val="00B4724D"/>
    <w:rsid w:val="00B507E3"/>
    <w:rsid w:val="00B513F2"/>
    <w:rsid w:val="00B52170"/>
    <w:rsid w:val="00B525D1"/>
    <w:rsid w:val="00B52622"/>
    <w:rsid w:val="00B52B2C"/>
    <w:rsid w:val="00B52CDD"/>
    <w:rsid w:val="00B5320C"/>
    <w:rsid w:val="00B5331D"/>
    <w:rsid w:val="00B55598"/>
    <w:rsid w:val="00B55AC0"/>
    <w:rsid w:val="00B578E1"/>
    <w:rsid w:val="00B619B3"/>
    <w:rsid w:val="00B63D8F"/>
    <w:rsid w:val="00B6429E"/>
    <w:rsid w:val="00B6466E"/>
    <w:rsid w:val="00B64C9E"/>
    <w:rsid w:val="00B654DC"/>
    <w:rsid w:val="00B6690C"/>
    <w:rsid w:val="00B67BCF"/>
    <w:rsid w:val="00B67EB4"/>
    <w:rsid w:val="00B71190"/>
    <w:rsid w:val="00B7200C"/>
    <w:rsid w:val="00B7376D"/>
    <w:rsid w:val="00B73D4C"/>
    <w:rsid w:val="00B73E9D"/>
    <w:rsid w:val="00B742D3"/>
    <w:rsid w:val="00B744C1"/>
    <w:rsid w:val="00B74F02"/>
    <w:rsid w:val="00B75B1E"/>
    <w:rsid w:val="00B75DE5"/>
    <w:rsid w:val="00B76501"/>
    <w:rsid w:val="00B77A52"/>
    <w:rsid w:val="00B81AE3"/>
    <w:rsid w:val="00B8204A"/>
    <w:rsid w:val="00B82E6A"/>
    <w:rsid w:val="00B83BBD"/>
    <w:rsid w:val="00B8418E"/>
    <w:rsid w:val="00B86E28"/>
    <w:rsid w:val="00B87D4D"/>
    <w:rsid w:val="00B87F6C"/>
    <w:rsid w:val="00B9053D"/>
    <w:rsid w:val="00B90A35"/>
    <w:rsid w:val="00B90ED0"/>
    <w:rsid w:val="00B91750"/>
    <w:rsid w:val="00B931DE"/>
    <w:rsid w:val="00B95AA9"/>
    <w:rsid w:val="00B95F28"/>
    <w:rsid w:val="00B96185"/>
    <w:rsid w:val="00B963CB"/>
    <w:rsid w:val="00B97F62"/>
    <w:rsid w:val="00BA053A"/>
    <w:rsid w:val="00BA152F"/>
    <w:rsid w:val="00BA1CC8"/>
    <w:rsid w:val="00BA263B"/>
    <w:rsid w:val="00BA2877"/>
    <w:rsid w:val="00BA3264"/>
    <w:rsid w:val="00BA3424"/>
    <w:rsid w:val="00BB0AC4"/>
    <w:rsid w:val="00BB0CE4"/>
    <w:rsid w:val="00BB2083"/>
    <w:rsid w:val="00BB3EF9"/>
    <w:rsid w:val="00BB44B5"/>
    <w:rsid w:val="00BB53D4"/>
    <w:rsid w:val="00BB566B"/>
    <w:rsid w:val="00BB7E26"/>
    <w:rsid w:val="00BC1180"/>
    <w:rsid w:val="00BC28A3"/>
    <w:rsid w:val="00BC2AE4"/>
    <w:rsid w:val="00BC3ABB"/>
    <w:rsid w:val="00BC53FF"/>
    <w:rsid w:val="00BD0C03"/>
    <w:rsid w:val="00BD1E56"/>
    <w:rsid w:val="00BD2FEF"/>
    <w:rsid w:val="00BD35E8"/>
    <w:rsid w:val="00BD4A1E"/>
    <w:rsid w:val="00BD4AD2"/>
    <w:rsid w:val="00BD4FA1"/>
    <w:rsid w:val="00BD58F0"/>
    <w:rsid w:val="00BD5FF2"/>
    <w:rsid w:val="00BD6563"/>
    <w:rsid w:val="00BD6E45"/>
    <w:rsid w:val="00BD760A"/>
    <w:rsid w:val="00BD7B4C"/>
    <w:rsid w:val="00BD7C50"/>
    <w:rsid w:val="00BE1C5B"/>
    <w:rsid w:val="00BE1D52"/>
    <w:rsid w:val="00BE3E05"/>
    <w:rsid w:val="00BE4223"/>
    <w:rsid w:val="00BE67DF"/>
    <w:rsid w:val="00BE6F0E"/>
    <w:rsid w:val="00BE7772"/>
    <w:rsid w:val="00BF01F1"/>
    <w:rsid w:val="00BF140E"/>
    <w:rsid w:val="00BF17BB"/>
    <w:rsid w:val="00BF274A"/>
    <w:rsid w:val="00BF30B3"/>
    <w:rsid w:val="00BF4DDE"/>
    <w:rsid w:val="00BF631F"/>
    <w:rsid w:val="00BF6731"/>
    <w:rsid w:val="00BF68DF"/>
    <w:rsid w:val="00C00669"/>
    <w:rsid w:val="00C0159D"/>
    <w:rsid w:val="00C0165F"/>
    <w:rsid w:val="00C019AF"/>
    <w:rsid w:val="00C0392B"/>
    <w:rsid w:val="00C05319"/>
    <w:rsid w:val="00C0570C"/>
    <w:rsid w:val="00C057A0"/>
    <w:rsid w:val="00C058FD"/>
    <w:rsid w:val="00C06534"/>
    <w:rsid w:val="00C06AA8"/>
    <w:rsid w:val="00C07807"/>
    <w:rsid w:val="00C10730"/>
    <w:rsid w:val="00C1177D"/>
    <w:rsid w:val="00C1191F"/>
    <w:rsid w:val="00C12333"/>
    <w:rsid w:val="00C12F14"/>
    <w:rsid w:val="00C13819"/>
    <w:rsid w:val="00C13992"/>
    <w:rsid w:val="00C14DA0"/>
    <w:rsid w:val="00C16988"/>
    <w:rsid w:val="00C2128F"/>
    <w:rsid w:val="00C21CFD"/>
    <w:rsid w:val="00C228CF"/>
    <w:rsid w:val="00C22A7A"/>
    <w:rsid w:val="00C24190"/>
    <w:rsid w:val="00C26A26"/>
    <w:rsid w:val="00C26EF4"/>
    <w:rsid w:val="00C274C7"/>
    <w:rsid w:val="00C274CA"/>
    <w:rsid w:val="00C30C62"/>
    <w:rsid w:val="00C313EE"/>
    <w:rsid w:val="00C32C68"/>
    <w:rsid w:val="00C33116"/>
    <w:rsid w:val="00C33A65"/>
    <w:rsid w:val="00C33CD3"/>
    <w:rsid w:val="00C34068"/>
    <w:rsid w:val="00C349D1"/>
    <w:rsid w:val="00C34A0B"/>
    <w:rsid w:val="00C34BDF"/>
    <w:rsid w:val="00C35662"/>
    <w:rsid w:val="00C35BC2"/>
    <w:rsid w:val="00C36EFC"/>
    <w:rsid w:val="00C36F21"/>
    <w:rsid w:val="00C36F3D"/>
    <w:rsid w:val="00C401C8"/>
    <w:rsid w:val="00C41596"/>
    <w:rsid w:val="00C44318"/>
    <w:rsid w:val="00C4648B"/>
    <w:rsid w:val="00C47722"/>
    <w:rsid w:val="00C47727"/>
    <w:rsid w:val="00C5057B"/>
    <w:rsid w:val="00C51DA0"/>
    <w:rsid w:val="00C52429"/>
    <w:rsid w:val="00C526EA"/>
    <w:rsid w:val="00C5385A"/>
    <w:rsid w:val="00C53EC2"/>
    <w:rsid w:val="00C55452"/>
    <w:rsid w:val="00C5595E"/>
    <w:rsid w:val="00C60447"/>
    <w:rsid w:val="00C60593"/>
    <w:rsid w:val="00C609FE"/>
    <w:rsid w:val="00C60E33"/>
    <w:rsid w:val="00C60E44"/>
    <w:rsid w:val="00C612C0"/>
    <w:rsid w:val="00C61973"/>
    <w:rsid w:val="00C61AFF"/>
    <w:rsid w:val="00C639F5"/>
    <w:rsid w:val="00C64CE4"/>
    <w:rsid w:val="00C65725"/>
    <w:rsid w:val="00C66F2B"/>
    <w:rsid w:val="00C67B86"/>
    <w:rsid w:val="00C70139"/>
    <w:rsid w:val="00C7059A"/>
    <w:rsid w:val="00C70655"/>
    <w:rsid w:val="00C7076D"/>
    <w:rsid w:val="00C71686"/>
    <w:rsid w:val="00C71CAD"/>
    <w:rsid w:val="00C738C9"/>
    <w:rsid w:val="00C74297"/>
    <w:rsid w:val="00C7523C"/>
    <w:rsid w:val="00C7554B"/>
    <w:rsid w:val="00C76345"/>
    <w:rsid w:val="00C764E4"/>
    <w:rsid w:val="00C76A5A"/>
    <w:rsid w:val="00C80D2E"/>
    <w:rsid w:val="00C80F66"/>
    <w:rsid w:val="00C8103C"/>
    <w:rsid w:val="00C819BC"/>
    <w:rsid w:val="00C830ED"/>
    <w:rsid w:val="00C83AB5"/>
    <w:rsid w:val="00C85B78"/>
    <w:rsid w:val="00C85D93"/>
    <w:rsid w:val="00C87629"/>
    <w:rsid w:val="00C87E51"/>
    <w:rsid w:val="00C90BCA"/>
    <w:rsid w:val="00C913A3"/>
    <w:rsid w:val="00C913DA"/>
    <w:rsid w:val="00C9375A"/>
    <w:rsid w:val="00C93FE5"/>
    <w:rsid w:val="00C940D2"/>
    <w:rsid w:val="00C9476F"/>
    <w:rsid w:val="00C9687B"/>
    <w:rsid w:val="00C978D8"/>
    <w:rsid w:val="00CA040D"/>
    <w:rsid w:val="00CA1F35"/>
    <w:rsid w:val="00CA2504"/>
    <w:rsid w:val="00CA3E38"/>
    <w:rsid w:val="00CA3F1B"/>
    <w:rsid w:val="00CA3FE2"/>
    <w:rsid w:val="00CA43D4"/>
    <w:rsid w:val="00CA4F4B"/>
    <w:rsid w:val="00CA559E"/>
    <w:rsid w:val="00CA56FC"/>
    <w:rsid w:val="00CA5ADB"/>
    <w:rsid w:val="00CA72D5"/>
    <w:rsid w:val="00CA75B3"/>
    <w:rsid w:val="00CA7A7E"/>
    <w:rsid w:val="00CB065A"/>
    <w:rsid w:val="00CB0C82"/>
    <w:rsid w:val="00CB0E9C"/>
    <w:rsid w:val="00CB13D1"/>
    <w:rsid w:val="00CB17B6"/>
    <w:rsid w:val="00CB3658"/>
    <w:rsid w:val="00CB3F87"/>
    <w:rsid w:val="00CB588F"/>
    <w:rsid w:val="00CB58D3"/>
    <w:rsid w:val="00CB5D3C"/>
    <w:rsid w:val="00CB5F76"/>
    <w:rsid w:val="00CB5FA8"/>
    <w:rsid w:val="00CB72FF"/>
    <w:rsid w:val="00CC017B"/>
    <w:rsid w:val="00CC0449"/>
    <w:rsid w:val="00CC0D43"/>
    <w:rsid w:val="00CC1977"/>
    <w:rsid w:val="00CC1C2E"/>
    <w:rsid w:val="00CC290B"/>
    <w:rsid w:val="00CC398B"/>
    <w:rsid w:val="00CC492C"/>
    <w:rsid w:val="00CC5E71"/>
    <w:rsid w:val="00CC6617"/>
    <w:rsid w:val="00CC7A22"/>
    <w:rsid w:val="00CC7B48"/>
    <w:rsid w:val="00CD08B7"/>
    <w:rsid w:val="00CD218B"/>
    <w:rsid w:val="00CD218C"/>
    <w:rsid w:val="00CD2193"/>
    <w:rsid w:val="00CD231D"/>
    <w:rsid w:val="00CD2CD0"/>
    <w:rsid w:val="00CD336E"/>
    <w:rsid w:val="00CD3408"/>
    <w:rsid w:val="00CD4AC5"/>
    <w:rsid w:val="00CD7369"/>
    <w:rsid w:val="00CD7CC2"/>
    <w:rsid w:val="00CD7EF3"/>
    <w:rsid w:val="00CE00A6"/>
    <w:rsid w:val="00CE321A"/>
    <w:rsid w:val="00CE4122"/>
    <w:rsid w:val="00CE4939"/>
    <w:rsid w:val="00CE63C2"/>
    <w:rsid w:val="00CE7B52"/>
    <w:rsid w:val="00CE7E3E"/>
    <w:rsid w:val="00CF1263"/>
    <w:rsid w:val="00CF138C"/>
    <w:rsid w:val="00CF2790"/>
    <w:rsid w:val="00CF37A7"/>
    <w:rsid w:val="00CF5938"/>
    <w:rsid w:val="00CF5F02"/>
    <w:rsid w:val="00CF641F"/>
    <w:rsid w:val="00CF7D2B"/>
    <w:rsid w:val="00CF7F5E"/>
    <w:rsid w:val="00D00007"/>
    <w:rsid w:val="00D000A7"/>
    <w:rsid w:val="00D00B00"/>
    <w:rsid w:val="00D01061"/>
    <w:rsid w:val="00D012CD"/>
    <w:rsid w:val="00D01B7C"/>
    <w:rsid w:val="00D0254B"/>
    <w:rsid w:val="00D03019"/>
    <w:rsid w:val="00D033BD"/>
    <w:rsid w:val="00D035A6"/>
    <w:rsid w:val="00D03A00"/>
    <w:rsid w:val="00D03A55"/>
    <w:rsid w:val="00D04502"/>
    <w:rsid w:val="00D06AA5"/>
    <w:rsid w:val="00D06BA9"/>
    <w:rsid w:val="00D1018E"/>
    <w:rsid w:val="00D11778"/>
    <w:rsid w:val="00D13358"/>
    <w:rsid w:val="00D15413"/>
    <w:rsid w:val="00D155C6"/>
    <w:rsid w:val="00D159CD"/>
    <w:rsid w:val="00D15B27"/>
    <w:rsid w:val="00D15C7B"/>
    <w:rsid w:val="00D15D49"/>
    <w:rsid w:val="00D1620C"/>
    <w:rsid w:val="00D21D3E"/>
    <w:rsid w:val="00D2204D"/>
    <w:rsid w:val="00D225B9"/>
    <w:rsid w:val="00D22652"/>
    <w:rsid w:val="00D226B1"/>
    <w:rsid w:val="00D22DBB"/>
    <w:rsid w:val="00D22DC7"/>
    <w:rsid w:val="00D23007"/>
    <w:rsid w:val="00D261FC"/>
    <w:rsid w:val="00D27286"/>
    <w:rsid w:val="00D273F3"/>
    <w:rsid w:val="00D328F6"/>
    <w:rsid w:val="00D33511"/>
    <w:rsid w:val="00D33A1B"/>
    <w:rsid w:val="00D342AC"/>
    <w:rsid w:val="00D350DA"/>
    <w:rsid w:val="00D4171B"/>
    <w:rsid w:val="00D41C02"/>
    <w:rsid w:val="00D42166"/>
    <w:rsid w:val="00D42FEA"/>
    <w:rsid w:val="00D4607F"/>
    <w:rsid w:val="00D4627D"/>
    <w:rsid w:val="00D479EB"/>
    <w:rsid w:val="00D47AB9"/>
    <w:rsid w:val="00D50954"/>
    <w:rsid w:val="00D50FD0"/>
    <w:rsid w:val="00D5102C"/>
    <w:rsid w:val="00D514A2"/>
    <w:rsid w:val="00D517B8"/>
    <w:rsid w:val="00D519A0"/>
    <w:rsid w:val="00D51AE7"/>
    <w:rsid w:val="00D51C6B"/>
    <w:rsid w:val="00D527B3"/>
    <w:rsid w:val="00D52BBA"/>
    <w:rsid w:val="00D52D85"/>
    <w:rsid w:val="00D52FAE"/>
    <w:rsid w:val="00D53806"/>
    <w:rsid w:val="00D53890"/>
    <w:rsid w:val="00D53C9B"/>
    <w:rsid w:val="00D54887"/>
    <w:rsid w:val="00D555DC"/>
    <w:rsid w:val="00D556D8"/>
    <w:rsid w:val="00D55B99"/>
    <w:rsid w:val="00D56061"/>
    <w:rsid w:val="00D5658E"/>
    <w:rsid w:val="00D56A8D"/>
    <w:rsid w:val="00D60A99"/>
    <w:rsid w:val="00D61917"/>
    <w:rsid w:val="00D61A18"/>
    <w:rsid w:val="00D622CE"/>
    <w:rsid w:val="00D62C11"/>
    <w:rsid w:val="00D638E8"/>
    <w:rsid w:val="00D6407A"/>
    <w:rsid w:val="00D66AD9"/>
    <w:rsid w:val="00D702A7"/>
    <w:rsid w:val="00D70E11"/>
    <w:rsid w:val="00D7129D"/>
    <w:rsid w:val="00D71BAF"/>
    <w:rsid w:val="00D72BCC"/>
    <w:rsid w:val="00D734A9"/>
    <w:rsid w:val="00D73A19"/>
    <w:rsid w:val="00D74461"/>
    <w:rsid w:val="00D746F0"/>
    <w:rsid w:val="00D74E9B"/>
    <w:rsid w:val="00D76116"/>
    <w:rsid w:val="00D761E9"/>
    <w:rsid w:val="00D818E4"/>
    <w:rsid w:val="00D83774"/>
    <w:rsid w:val="00D83873"/>
    <w:rsid w:val="00D8569E"/>
    <w:rsid w:val="00D8579C"/>
    <w:rsid w:val="00D904C4"/>
    <w:rsid w:val="00D9066A"/>
    <w:rsid w:val="00D90DDF"/>
    <w:rsid w:val="00D94843"/>
    <w:rsid w:val="00D97CDB"/>
    <w:rsid w:val="00DA2D02"/>
    <w:rsid w:val="00DA2E2F"/>
    <w:rsid w:val="00DA360B"/>
    <w:rsid w:val="00DA3AE7"/>
    <w:rsid w:val="00DA44C1"/>
    <w:rsid w:val="00DA4A15"/>
    <w:rsid w:val="00DA4AA8"/>
    <w:rsid w:val="00DA4F58"/>
    <w:rsid w:val="00DA5530"/>
    <w:rsid w:val="00DA5871"/>
    <w:rsid w:val="00DA7F72"/>
    <w:rsid w:val="00DB08A7"/>
    <w:rsid w:val="00DB1FA7"/>
    <w:rsid w:val="00DB2CA1"/>
    <w:rsid w:val="00DB5649"/>
    <w:rsid w:val="00DB5674"/>
    <w:rsid w:val="00DB5E7B"/>
    <w:rsid w:val="00DB670F"/>
    <w:rsid w:val="00DB766F"/>
    <w:rsid w:val="00DB7EF2"/>
    <w:rsid w:val="00DC0FB3"/>
    <w:rsid w:val="00DC1532"/>
    <w:rsid w:val="00DC2BC4"/>
    <w:rsid w:val="00DC2D26"/>
    <w:rsid w:val="00DC38C2"/>
    <w:rsid w:val="00DC4FF2"/>
    <w:rsid w:val="00DC5D66"/>
    <w:rsid w:val="00DC6318"/>
    <w:rsid w:val="00DC70C7"/>
    <w:rsid w:val="00DC7455"/>
    <w:rsid w:val="00DD2447"/>
    <w:rsid w:val="00DD2830"/>
    <w:rsid w:val="00DD3055"/>
    <w:rsid w:val="00DD3DD0"/>
    <w:rsid w:val="00DD451A"/>
    <w:rsid w:val="00DD4C6C"/>
    <w:rsid w:val="00DD4E48"/>
    <w:rsid w:val="00DD5808"/>
    <w:rsid w:val="00DD58F1"/>
    <w:rsid w:val="00DD6F4D"/>
    <w:rsid w:val="00DD7923"/>
    <w:rsid w:val="00DE06D5"/>
    <w:rsid w:val="00DE3119"/>
    <w:rsid w:val="00DE3759"/>
    <w:rsid w:val="00DE4A18"/>
    <w:rsid w:val="00DE5DEF"/>
    <w:rsid w:val="00DE62D0"/>
    <w:rsid w:val="00DE7383"/>
    <w:rsid w:val="00DE7BA9"/>
    <w:rsid w:val="00DF01AB"/>
    <w:rsid w:val="00DF036F"/>
    <w:rsid w:val="00DF162E"/>
    <w:rsid w:val="00DF26F7"/>
    <w:rsid w:val="00DF7B4C"/>
    <w:rsid w:val="00E000BB"/>
    <w:rsid w:val="00E00FF3"/>
    <w:rsid w:val="00E01B89"/>
    <w:rsid w:val="00E03AEB"/>
    <w:rsid w:val="00E03E1A"/>
    <w:rsid w:val="00E04007"/>
    <w:rsid w:val="00E04C74"/>
    <w:rsid w:val="00E04DED"/>
    <w:rsid w:val="00E05423"/>
    <w:rsid w:val="00E0723A"/>
    <w:rsid w:val="00E07280"/>
    <w:rsid w:val="00E10908"/>
    <w:rsid w:val="00E11091"/>
    <w:rsid w:val="00E11307"/>
    <w:rsid w:val="00E12493"/>
    <w:rsid w:val="00E12D51"/>
    <w:rsid w:val="00E131C4"/>
    <w:rsid w:val="00E140B3"/>
    <w:rsid w:val="00E15AD6"/>
    <w:rsid w:val="00E169A4"/>
    <w:rsid w:val="00E16C53"/>
    <w:rsid w:val="00E17BC5"/>
    <w:rsid w:val="00E21C61"/>
    <w:rsid w:val="00E2249B"/>
    <w:rsid w:val="00E22577"/>
    <w:rsid w:val="00E226BE"/>
    <w:rsid w:val="00E24174"/>
    <w:rsid w:val="00E243C9"/>
    <w:rsid w:val="00E2669B"/>
    <w:rsid w:val="00E2733C"/>
    <w:rsid w:val="00E27344"/>
    <w:rsid w:val="00E30109"/>
    <w:rsid w:val="00E30127"/>
    <w:rsid w:val="00E30375"/>
    <w:rsid w:val="00E304BC"/>
    <w:rsid w:val="00E30D5B"/>
    <w:rsid w:val="00E31C8C"/>
    <w:rsid w:val="00E3417B"/>
    <w:rsid w:val="00E34801"/>
    <w:rsid w:val="00E34F98"/>
    <w:rsid w:val="00E35277"/>
    <w:rsid w:val="00E352DE"/>
    <w:rsid w:val="00E356DB"/>
    <w:rsid w:val="00E35D10"/>
    <w:rsid w:val="00E36951"/>
    <w:rsid w:val="00E3710C"/>
    <w:rsid w:val="00E3790E"/>
    <w:rsid w:val="00E41072"/>
    <w:rsid w:val="00E42504"/>
    <w:rsid w:val="00E42534"/>
    <w:rsid w:val="00E4266F"/>
    <w:rsid w:val="00E4406E"/>
    <w:rsid w:val="00E456E9"/>
    <w:rsid w:val="00E45C05"/>
    <w:rsid w:val="00E46AD4"/>
    <w:rsid w:val="00E46BA8"/>
    <w:rsid w:val="00E505CC"/>
    <w:rsid w:val="00E50866"/>
    <w:rsid w:val="00E51432"/>
    <w:rsid w:val="00E5291F"/>
    <w:rsid w:val="00E539FF"/>
    <w:rsid w:val="00E54FC8"/>
    <w:rsid w:val="00E5523A"/>
    <w:rsid w:val="00E556D6"/>
    <w:rsid w:val="00E5799E"/>
    <w:rsid w:val="00E57ECC"/>
    <w:rsid w:val="00E609AE"/>
    <w:rsid w:val="00E6180B"/>
    <w:rsid w:val="00E61CDD"/>
    <w:rsid w:val="00E62A87"/>
    <w:rsid w:val="00E639D0"/>
    <w:rsid w:val="00E64FCC"/>
    <w:rsid w:val="00E65464"/>
    <w:rsid w:val="00E66A0F"/>
    <w:rsid w:val="00E7003E"/>
    <w:rsid w:val="00E70C9B"/>
    <w:rsid w:val="00E71A2E"/>
    <w:rsid w:val="00E723E7"/>
    <w:rsid w:val="00E72E94"/>
    <w:rsid w:val="00E7318C"/>
    <w:rsid w:val="00E731DF"/>
    <w:rsid w:val="00E739F2"/>
    <w:rsid w:val="00E742D4"/>
    <w:rsid w:val="00E74597"/>
    <w:rsid w:val="00E74741"/>
    <w:rsid w:val="00E75473"/>
    <w:rsid w:val="00E7609E"/>
    <w:rsid w:val="00E8040F"/>
    <w:rsid w:val="00E806CB"/>
    <w:rsid w:val="00E822A9"/>
    <w:rsid w:val="00E82B2D"/>
    <w:rsid w:val="00E82D7E"/>
    <w:rsid w:val="00E82ED2"/>
    <w:rsid w:val="00E83592"/>
    <w:rsid w:val="00E84616"/>
    <w:rsid w:val="00E86C3E"/>
    <w:rsid w:val="00E87F2A"/>
    <w:rsid w:val="00E93492"/>
    <w:rsid w:val="00E9427D"/>
    <w:rsid w:val="00E94D8B"/>
    <w:rsid w:val="00E957E2"/>
    <w:rsid w:val="00E967EF"/>
    <w:rsid w:val="00E9737A"/>
    <w:rsid w:val="00EA0557"/>
    <w:rsid w:val="00EA05E6"/>
    <w:rsid w:val="00EA0AD9"/>
    <w:rsid w:val="00EA1948"/>
    <w:rsid w:val="00EA1A4B"/>
    <w:rsid w:val="00EA2164"/>
    <w:rsid w:val="00EA2A1E"/>
    <w:rsid w:val="00EA3300"/>
    <w:rsid w:val="00EA35A0"/>
    <w:rsid w:val="00EA3654"/>
    <w:rsid w:val="00EA4152"/>
    <w:rsid w:val="00EA5D96"/>
    <w:rsid w:val="00EA5E43"/>
    <w:rsid w:val="00EA5F32"/>
    <w:rsid w:val="00EA6A6E"/>
    <w:rsid w:val="00EA6FCD"/>
    <w:rsid w:val="00EB22EF"/>
    <w:rsid w:val="00EB2DE8"/>
    <w:rsid w:val="00EB468A"/>
    <w:rsid w:val="00EB4787"/>
    <w:rsid w:val="00EB59D0"/>
    <w:rsid w:val="00EB6541"/>
    <w:rsid w:val="00EC1042"/>
    <w:rsid w:val="00EC1C84"/>
    <w:rsid w:val="00EC2FB8"/>
    <w:rsid w:val="00EC37DD"/>
    <w:rsid w:val="00EC4032"/>
    <w:rsid w:val="00EC40A7"/>
    <w:rsid w:val="00EC4CCB"/>
    <w:rsid w:val="00EC50DA"/>
    <w:rsid w:val="00EC5DE3"/>
    <w:rsid w:val="00ED09A9"/>
    <w:rsid w:val="00ED1626"/>
    <w:rsid w:val="00ED4720"/>
    <w:rsid w:val="00ED5D60"/>
    <w:rsid w:val="00ED6B69"/>
    <w:rsid w:val="00ED6F3F"/>
    <w:rsid w:val="00ED7FB6"/>
    <w:rsid w:val="00EE3B7C"/>
    <w:rsid w:val="00EE3D5B"/>
    <w:rsid w:val="00EE3D6A"/>
    <w:rsid w:val="00EE50EE"/>
    <w:rsid w:val="00EE5D0A"/>
    <w:rsid w:val="00EE5DC0"/>
    <w:rsid w:val="00EE6703"/>
    <w:rsid w:val="00EE7103"/>
    <w:rsid w:val="00EF0E5C"/>
    <w:rsid w:val="00EF13E6"/>
    <w:rsid w:val="00EF3493"/>
    <w:rsid w:val="00EF40BA"/>
    <w:rsid w:val="00EF5BCD"/>
    <w:rsid w:val="00EF71DC"/>
    <w:rsid w:val="00EF747A"/>
    <w:rsid w:val="00EF7DDF"/>
    <w:rsid w:val="00F001C5"/>
    <w:rsid w:val="00F002A0"/>
    <w:rsid w:val="00F023D7"/>
    <w:rsid w:val="00F028E2"/>
    <w:rsid w:val="00F02EF7"/>
    <w:rsid w:val="00F044F0"/>
    <w:rsid w:val="00F04DAC"/>
    <w:rsid w:val="00F0546F"/>
    <w:rsid w:val="00F05FDD"/>
    <w:rsid w:val="00F062F8"/>
    <w:rsid w:val="00F077A0"/>
    <w:rsid w:val="00F07897"/>
    <w:rsid w:val="00F10C04"/>
    <w:rsid w:val="00F10D00"/>
    <w:rsid w:val="00F11100"/>
    <w:rsid w:val="00F11AC6"/>
    <w:rsid w:val="00F11B84"/>
    <w:rsid w:val="00F11FC6"/>
    <w:rsid w:val="00F12904"/>
    <w:rsid w:val="00F12992"/>
    <w:rsid w:val="00F133B5"/>
    <w:rsid w:val="00F15907"/>
    <w:rsid w:val="00F17F60"/>
    <w:rsid w:val="00F20B17"/>
    <w:rsid w:val="00F20B85"/>
    <w:rsid w:val="00F20BDD"/>
    <w:rsid w:val="00F212DE"/>
    <w:rsid w:val="00F223A1"/>
    <w:rsid w:val="00F253E0"/>
    <w:rsid w:val="00F25D3A"/>
    <w:rsid w:val="00F26063"/>
    <w:rsid w:val="00F260DC"/>
    <w:rsid w:val="00F26796"/>
    <w:rsid w:val="00F275C2"/>
    <w:rsid w:val="00F309F2"/>
    <w:rsid w:val="00F30D90"/>
    <w:rsid w:val="00F3142A"/>
    <w:rsid w:val="00F3222A"/>
    <w:rsid w:val="00F3298A"/>
    <w:rsid w:val="00F33B6F"/>
    <w:rsid w:val="00F35165"/>
    <w:rsid w:val="00F362A8"/>
    <w:rsid w:val="00F41578"/>
    <w:rsid w:val="00F41DE3"/>
    <w:rsid w:val="00F42B61"/>
    <w:rsid w:val="00F42F0F"/>
    <w:rsid w:val="00F42FA4"/>
    <w:rsid w:val="00F4387C"/>
    <w:rsid w:val="00F43AD2"/>
    <w:rsid w:val="00F46028"/>
    <w:rsid w:val="00F46A4E"/>
    <w:rsid w:val="00F470E0"/>
    <w:rsid w:val="00F50988"/>
    <w:rsid w:val="00F50F63"/>
    <w:rsid w:val="00F5378B"/>
    <w:rsid w:val="00F54D49"/>
    <w:rsid w:val="00F555D4"/>
    <w:rsid w:val="00F55B6A"/>
    <w:rsid w:val="00F55C1A"/>
    <w:rsid w:val="00F56036"/>
    <w:rsid w:val="00F5737C"/>
    <w:rsid w:val="00F57C8D"/>
    <w:rsid w:val="00F60757"/>
    <w:rsid w:val="00F61AB3"/>
    <w:rsid w:val="00F62072"/>
    <w:rsid w:val="00F625F9"/>
    <w:rsid w:val="00F644A9"/>
    <w:rsid w:val="00F650AB"/>
    <w:rsid w:val="00F650D6"/>
    <w:rsid w:val="00F65C5E"/>
    <w:rsid w:val="00F665C7"/>
    <w:rsid w:val="00F67A10"/>
    <w:rsid w:val="00F67C02"/>
    <w:rsid w:val="00F701F8"/>
    <w:rsid w:val="00F70796"/>
    <w:rsid w:val="00F72DEE"/>
    <w:rsid w:val="00F73EA6"/>
    <w:rsid w:val="00F74E71"/>
    <w:rsid w:val="00F751A2"/>
    <w:rsid w:val="00F753B4"/>
    <w:rsid w:val="00F761AC"/>
    <w:rsid w:val="00F81566"/>
    <w:rsid w:val="00F81732"/>
    <w:rsid w:val="00F8182E"/>
    <w:rsid w:val="00F81915"/>
    <w:rsid w:val="00F81BDD"/>
    <w:rsid w:val="00F82283"/>
    <w:rsid w:val="00F82481"/>
    <w:rsid w:val="00F83809"/>
    <w:rsid w:val="00F844C7"/>
    <w:rsid w:val="00F865A3"/>
    <w:rsid w:val="00F866EF"/>
    <w:rsid w:val="00F86AD9"/>
    <w:rsid w:val="00F907C7"/>
    <w:rsid w:val="00F90BF5"/>
    <w:rsid w:val="00F9134D"/>
    <w:rsid w:val="00F913B3"/>
    <w:rsid w:val="00F91A6A"/>
    <w:rsid w:val="00F91E4C"/>
    <w:rsid w:val="00F931A4"/>
    <w:rsid w:val="00F936A0"/>
    <w:rsid w:val="00F937F0"/>
    <w:rsid w:val="00F9491C"/>
    <w:rsid w:val="00F95055"/>
    <w:rsid w:val="00F9510A"/>
    <w:rsid w:val="00F96BB5"/>
    <w:rsid w:val="00F97650"/>
    <w:rsid w:val="00F97C2A"/>
    <w:rsid w:val="00F97FB1"/>
    <w:rsid w:val="00FA035D"/>
    <w:rsid w:val="00FA0456"/>
    <w:rsid w:val="00FA2645"/>
    <w:rsid w:val="00FA3914"/>
    <w:rsid w:val="00FA4A18"/>
    <w:rsid w:val="00FA5286"/>
    <w:rsid w:val="00FA5626"/>
    <w:rsid w:val="00FB0CAC"/>
    <w:rsid w:val="00FB1BDD"/>
    <w:rsid w:val="00FB1BFB"/>
    <w:rsid w:val="00FB1C32"/>
    <w:rsid w:val="00FB2F2F"/>
    <w:rsid w:val="00FB4311"/>
    <w:rsid w:val="00FB4A9C"/>
    <w:rsid w:val="00FB4D51"/>
    <w:rsid w:val="00FB615C"/>
    <w:rsid w:val="00FB6BAA"/>
    <w:rsid w:val="00FB735E"/>
    <w:rsid w:val="00FC016B"/>
    <w:rsid w:val="00FC0DB3"/>
    <w:rsid w:val="00FC1632"/>
    <w:rsid w:val="00FC1C36"/>
    <w:rsid w:val="00FC1EA5"/>
    <w:rsid w:val="00FC24C5"/>
    <w:rsid w:val="00FC2991"/>
    <w:rsid w:val="00FC3975"/>
    <w:rsid w:val="00FC3B54"/>
    <w:rsid w:val="00FC4D45"/>
    <w:rsid w:val="00FC628B"/>
    <w:rsid w:val="00FC719B"/>
    <w:rsid w:val="00FC71A2"/>
    <w:rsid w:val="00FC72DC"/>
    <w:rsid w:val="00FD05D4"/>
    <w:rsid w:val="00FD1199"/>
    <w:rsid w:val="00FD186E"/>
    <w:rsid w:val="00FD19E1"/>
    <w:rsid w:val="00FD2539"/>
    <w:rsid w:val="00FD2821"/>
    <w:rsid w:val="00FD2C3E"/>
    <w:rsid w:val="00FD4717"/>
    <w:rsid w:val="00FD5661"/>
    <w:rsid w:val="00FD59D1"/>
    <w:rsid w:val="00FD6FBA"/>
    <w:rsid w:val="00FD718E"/>
    <w:rsid w:val="00FD7890"/>
    <w:rsid w:val="00FD7995"/>
    <w:rsid w:val="00FD7E6C"/>
    <w:rsid w:val="00FE2AE2"/>
    <w:rsid w:val="00FE3695"/>
    <w:rsid w:val="00FE4055"/>
    <w:rsid w:val="00FE62FE"/>
    <w:rsid w:val="00FE654C"/>
    <w:rsid w:val="00FE6ABB"/>
    <w:rsid w:val="00FE6E08"/>
    <w:rsid w:val="00FE7043"/>
    <w:rsid w:val="00FE72C3"/>
    <w:rsid w:val="00FE7FCE"/>
    <w:rsid w:val="00FF057C"/>
    <w:rsid w:val="00FF13DC"/>
    <w:rsid w:val="00FF2753"/>
    <w:rsid w:val="00FF2D9F"/>
    <w:rsid w:val="00FF47DF"/>
    <w:rsid w:val="00FF49EC"/>
    <w:rsid w:val="00FF5BC1"/>
    <w:rsid w:val="00FF5CFB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7B53D2"/>
    <w:pPr>
      <w:widowControl/>
      <w:suppressAutoHyphens w:val="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7B53D2"/>
    <w:rPr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7B53D2"/>
    <w:pPr>
      <w:widowControl/>
      <w:suppressAutoHyphens w:val="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7B53D2"/>
    <w:rPr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EB5F-B8F6-4174-B499-749B94F4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2850</Words>
  <Characters>17100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Powiat Przasnyski</Company>
  <LinksUpToDate>false</LinksUpToDate>
  <CharactersWithSpaces>19911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BMIUM</dc:creator>
  <cp:lastModifiedBy>Mariusz Jaffke</cp:lastModifiedBy>
  <cp:revision>12</cp:revision>
  <cp:lastPrinted>2017-09-14T10:55:00Z</cp:lastPrinted>
  <dcterms:created xsi:type="dcterms:W3CDTF">2017-07-28T07:50:00Z</dcterms:created>
  <dcterms:modified xsi:type="dcterms:W3CDTF">2017-09-14T10:55:00Z</dcterms:modified>
</cp:coreProperties>
</file>