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62E3C" w:rsidRPr="002E254A" w:rsidRDefault="00562E3C" w:rsidP="00C313EE">
      <w:pPr>
        <w:pStyle w:val="Bezodstpw"/>
        <w:jc w:val="right"/>
        <w:rPr>
          <w:rFonts w:ascii="Verdana" w:hAnsi="Verdana"/>
          <w:b/>
          <w:sz w:val="16"/>
        </w:rPr>
      </w:pPr>
      <w:bookmarkStart w:id="0" w:name="_Toc461431430"/>
      <w:r w:rsidRPr="002E254A">
        <w:rPr>
          <w:rFonts w:ascii="Verdana" w:hAnsi="Verdana"/>
          <w:b/>
          <w:sz w:val="16"/>
        </w:rPr>
        <w:t>Załącznik nr 1 – Wzór Formularza Oferty</w:t>
      </w:r>
      <w:bookmarkEnd w:id="0"/>
    </w:p>
    <w:p w:rsidR="00562E3C" w:rsidRPr="002E254A" w:rsidRDefault="00562E3C" w:rsidP="00562E3C">
      <w:pPr>
        <w:autoSpaceDE w:val="0"/>
        <w:autoSpaceDN w:val="0"/>
        <w:adjustRightInd w:val="0"/>
        <w:jc w:val="center"/>
        <w:rPr>
          <w:rFonts w:ascii="Verdana" w:hAnsi="Verdana" w:cs="Calibri"/>
          <w:bCs/>
          <w:sz w:val="20"/>
          <w:szCs w:val="20"/>
          <w:lang w:eastAsia="pl-PL"/>
        </w:rPr>
      </w:pPr>
    </w:p>
    <w:p w:rsidR="00562E3C" w:rsidRPr="002E254A" w:rsidRDefault="00562E3C" w:rsidP="00562E3C">
      <w:pPr>
        <w:autoSpaceDE w:val="0"/>
        <w:autoSpaceDN w:val="0"/>
        <w:adjustRightInd w:val="0"/>
        <w:jc w:val="center"/>
        <w:rPr>
          <w:rFonts w:ascii="Verdana" w:hAnsi="Verdana" w:cs="Calibri"/>
          <w:b/>
          <w:bCs/>
          <w:sz w:val="20"/>
          <w:szCs w:val="20"/>
          <w:lang w:eastAsia="pl-PL"/>
        </w:rPr>
      </w:pPr>
      <w:r w:rsidRPr="002E254A">
        <w:rPr>
          <w:rFonts w:ascii="Verdana" w:hAnsi="Verdana" w:cs="Calibri"/>
          <w:b/>
          <w:bCs/>
          <w:sz w:val="20"/>
          <w:szCs w:val="20"/>
          <w:lang w:eastAsia="pl-PL"/>
        </w:rPr>
        <w:t xml:space="preserve">FORMULARZ OFERTY ZAMÓWIENIA PUBLICZNEGO P.N. </w:t>
      </w:r>
    </w:p>
    <w:p w:rsidR="00923FE0" w:rsidRDefault="00923FE0" w:rsidP="00562E3C">
      <w:pPr>
        <w:spacing w:before="120" w:after="200" w:line="360" w:lineRule="auto"/>
        <w:ind w:right="-283"/>
        <w:jc w:val="center"/>
        <w:rPr>
          <w:rFonts w:ascii="Verdana" w:hAnsi="Verdana" w:cs="Calibri"/>
          <w:b/>
          <w:bCs/>
          <w:sz w:val="20"/>
          <w:szCs w:val="20"/>
          <w:lang w:eastAsia="pl-PL"/>
        </w:rPr>
      </w:pPr>
      <w:r w:rsidRPr="00923FE0">
        <w:rPr>
          <w:rFonts w:ascii="Verdana" w:hAnsi="Verdana" w:cs="Calibri"/>
          <w:b/>
          <w:bCs/>
          <w:sz w:val="20"/>
          <w:szCs w:val="20"/>
          <w:lang w:eastAsia="pl-PL"/>
        </w:rPr>
        <w:t>„Przebudowa drogi powiatowej nr 3238W  Przasnysz – Leszno – Gostkowo – Karniewo – Przemiarowo w km 1+708 – 3+720, w km 4+710 – 11+440 oraz w 11+560 – 15+722”</w:t>
      </w:r>
    </w:p>
    <w:p w:rsidR="00EF5709" w:rsidRPr="002E254A" w:rsidRDefault="00EF5709" w:rsidP="00562E3C">
      <w:pPr>
        <w:spacing w:before="120" w:after="200" w:line="360" w:lineRule="auto"/>
        <w:ind w:right="-283"/>
        <w:jc w:val="center"/>
        <w:rPr>
          <w:rFonts w:ascii="Verdana" w:hAnsi="Verdana" w:cs="Calibri"/>
          <w:b/>
          <w:bCs/>
          <w:sz w:val="20"/>
          <w:szCs w:val="20"/>
          <w:lang w:eastAsia="pl-PL"/>
        </w:rPr>
      </w:pPr>
      <w:r>
        <w:rPr>
          <w:rFonts w:ascii="Verdana" w:hAnsi="Verdana" w:cs="Calibri"/>
          <w:b/>
          <w:bCs/>
          <w:sz w:val="20"/>
          <w:szCs w:val="20"/>
          <w:lang w:eastAsia="pl-PL"/>
        </w:rPr>
        <w:t>Po zmianie</w:t>
      </w:r>
    </w:p>
    <w:p w:rsidR="00562E3C" w:rsidRPr="002E254A" w:rsidRDefault="00562E3C" w:rsidP="0009608F">
      <w:pPr>
        <w:widowControl/>
        <w:numPr>
          <w:ilvl w:val="0"/>
          <w:numId w:val="70"/>
        </w:numPr>
        <w:suppressAutoHyphens w:val="0"/>
        <w:autoSpaceDE w:val="0"/>
        <w:autoSpaceDN w:val="0"/>
        <w:adjustRightInd w:val="0"/>
        <w:spacing w:before="240"/>
        <w:ind w:hanging="720"/>
        <w:rPr>
          <w:rFonts w:ascii="Verdana" w:hAnsi="Verdana" w:cs="Calibri"/>
          <w:bCs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sz w:val="20"/>
          <w:szCs w:val="20"/>
          <w:lang w:eastAsia="pl-PL"/>
        </w:rPr>
        <w:t>ZAMAWIAJĄCY:</w:t>
      </w:r>
    </w:p>
    <w:p w:rsidR="00562E3C" w:rsidRPr="002E254A" w:rsidRDefault="00562E3C" w:rsidP="00562E3C">
      <w:pPr>
        <w:autoSpaceDE w:val="0"/>
        <w:autoSpaceDN w:val="0"/>
        <w:adjustRightInd w:val="0"/>
        <w:ind w:left="720"/>
        <w:rPr>
          <w:rFonts w:ascii="Verdana" w:hAnsi="Verdana" w:cs="Calibri"/>
          <w:bCs/>
          <w:sz w:val="20"/>
          <w:szCs w:val="20"/>
          <w:lang w:eastAsia="pl-PL"/>
        </w:rPr>
      </w:pPr>
    </w:p>
    <w:p w:rsidR="00562E3C" w:rsidRDefault="009C6EA1" w:rsidP="00562E3C">
      <w:pPr>
        <w:autoSpaceDE w:val="0"/>
        <w:autoSpaceDN w:val="0"/>
        <w:adjustRightInd w:val="0"/>
        <w:ind w:left="720"/>
        <w:rPr>
          <w:rFonts w:ascii="Verdana" w:hAnsi="Verdana" w:cs="Calibri"/>
          <w:bCs/>
          <w:sz w:val="20"/>
          <w:szCs w:val="20"/>
          <w:lang w:eastAsia="pl-PL"/>
        </w:rPr>
      </w:pPr>
      <w:r w:rsidRPr="009C6EA1">
        <w:rPr>
          <w:rFonts w:ascii="Verdana" w:hAnsi="Verdana" w:cs="Calibri"/>
          <w:bCs/>
          <w:sz w:val="20"/>
          <w:szCs w:val="20"/>
          <w:lang w:eastAsia="pl-PL"/>
        </w:rPr>
        <w:t>Powiat Przasnyski z siedzibą w Starostwie Powiatowym, ul. Św. Stanisława Kostki 5, 06- 300 Przasnysz</w:t>
      </w:r>
    </w:p>
    <w:p w:rsidR="009C6EA1" w:rsidRPr="002E254A" w:rsidRDefault="009C6EA1" w:rsidP="00562E3C">
      <w:pPr>
        <w:autoSpaceDE w:val="0"/>
        <w:autoSpaceDN w:val="0"/>
        <w:adjustRightInd w:val="0"/>
        <w:ind w:left="720"/>
        <w:rPr>
          <w:rFonts w:ascii="Verdana" w:hAnsi="Verdana" w:cs="Calibri"/>
          <w:bCs/>
          <w:sz w:val="20"/>
          <w:szCs w:val="20"/>
          <w:lang w:eastAsia="pl-PL"/>
        </w:rPr>
      </w:pPr>
    </w:p>
    <w:p w:rsidR="00562E3C" w:rsidRPr="002E254A" w:rsidRDefault="00562E3C" w:rsidP="0009608F">
      <w:pPr>
        <w:widowControl/>
        <w:numPr>
          <w:ilvl w:val="0"/>
          <w:numId w:val="70"/>
        </w:numPr>
        <w:suppressAutoHyphens w:val="0"/>
        <w:autoSpaceDE w:val="0"/>
        <w:autoSpaceDN w:val="0"/>
        <w:adjustRightInd w:val="0"/>
        <w:ind w:hanging="720"/>
        <w:rPr>
          <w:rFonts w:ascii="Verdana" w:hAnsi="Verdana" w:cs="Calibri"/>
          <w:bCs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sz w:val="20"/>
          <w:szCs w:val="20"/>
          <w:lang w:eastAsia="pl-PL"/>
        </w:rPr>
        <w:t>WYKONAWCA:</w:t>
      </w:r>
    </w:p>
    <w:p w:rsidR="00562E3C" w:rsidRPr="002E254A" w:rsidRDefault="00562E3C" w:rsidP="00562E3C">
      <w:pPr>
        <w:autoSpaceDE w:val="0"/>
        <w:autoSpaceDN w:val="0"/>
        <w:adjustRightInd w:val="0"/>
        <w:spacing w:before="120" w:after="120"/>
        <w:ind w:left="720"/>
        <w:rPr>
          <w:rFonts w:ascii="Verdana" w:hAnsi="Verdana" w:cs="Calibri"/>
          <w:sz w:val="20"/>
          <w:szCs w:val="20"/>
          <w:lang w:eastAsia="pl-PL"/>
        </w:rPr>
      </w:pPr>
      <w:r w:rsidRPr="002E254A">
        <w:rPr>
          <w:rFonts w:ascii="Verdana" w:hAnsi="Verdana" w:cs="Calibri"/>
          <w:sz w:val="20"/>
          <w:szCs w:val="20"/>
          <w:lang w:eastAsia="pl-PL"/>
        </w:rPr>
        <w:t>Niniejsza oferta została złożona przez</w:t>
      </w:r>
      <w:r w:rsidRPr="002E254A">
        <w:rPr>
          <w:rFonts w:ascii="Verdana" w:hAnsi="Verdana"/>
          <w:sz w:val="20"/>
          <w:szCs w:val="20"/>
          <w:vertAlign w:val="superscript"/>
          <w:lang w:eastAsia="pl-PL"/>
        </w:rPr>
        <w:footnoteReference w:id="1"/>
      </w:r>
      <w:r w:rsidRPr="002E254A">
        <w:rPr>
          <w:rFonts w:ascii="Verdana" w:hAnsi="Verdana" w:cs="Calibri"/>
          <w:sz w:val="20"/>
          <w:szCs w:val="20"/>
          <w:lang w:eastAsia="pl-PL"/>
        </w:rPr>
        <w:t>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06"/>
        <w:gridCol w:w="3260"/>
        <w:gridCol w:w="4502"/>
      </w:tblGrid>
      <w:tr w:rsidR="00562E3C" w:rsidRPr="002E254A" w:rsidTr="000118C8">
        <w:tc>
          <w:tcPr>
            <w:tcW w:w="806" w:type="dxa"/>
            <w:shd w:val="clear" w:color="auto" w:fill="D9D9D9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60" w:type="dxa"/>
            <w:shd w:val="clear" w:color="auto" w:fill="D9D9D9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Nazwa (y) Wykonawcy (ów)</w:t>
            </w:r>
          </w:p>
        </w:tc>
        <w:tc>
          <w:tcPr>
            <w:tcW w:w="4502" w:type="dxa"/>
            <w:shd w:val="clear" w:color="auto" w:fill="D9D9D9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Adres (y) Wykonawcy (ów)</w:t>
            </w:r>
          </w:p>
        </w:tc>
      </w:tr>
      <w:tr w:rsidR="00562E3C" w:rsidRPr="002E254A" w:rsidTr="000118C8">
        <w:tc>
          <w:tcPr>
            <w:tcW w:w="806" w:type="dxa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4502" w:type="dxa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</w:tr>
    </w:tbl>
    <w:p w:rsidR="00562E3C" w:rsidRPr="002E254A" w:rsidRDefault="00562E3C" w:rsidP="0009608F">
      <w:pPr>
        <w:widowControl/>
        <w:numPr>
          <w:ilvl w:val="0"/>
          <w:numId w:val="70"/>
        </w:numPr>
        <w:suppressAutoHyphens w:val="0"/>
        <w:autoSpaceDE w:val="0"/>
        <w:autoSpaceDN w:val="0"/>
        <w:adjustRightInd w:val="0"/>
        <w:spacing w:before="240" w:after="240"/>
        <w:ind w:hanging="720"/>
        <w:rPr>
          <w:rFonts w:ascii="Verdana" w:hAnsi="Verdana" w:cs="Calibri"/>
          <w:bCs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sz w:val="20"/>
          <w:szCs w:val="20"/>
          <w:lang w:eastAsia="pl-PL"/>
        </w:rPr>
        <w:t>Osoba z ramienia Wykonawcy uprawniona do kontaktów: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339"/>
        <w:gridCol w:w="4227"/>
      </w:tblGrid>
      <w:tr w:rsidR="00562E3C" w:rsidRPr="002E254A" w:rsidTr="000118C8">
        <w:tc>
          <w:tcPr>
            <w:tcW w:w="4339" w:type="dxa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 w:line="360" w:lineRule="auto"/>
              <w:rPr>
                <w:rFonts w:ascii="Verdana" w:hAnsi="Verdana" w:cs="Calibri"/>
                <w:bCs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4227" w:type="dxa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</w:tr>
      <w:tr w:rsidR="00562E3C" w:rsidRPr="002E254A" w:rsidTr="000118C8">
        <w:tc>
          <w:tcPr>
            <w:tcW w:w="4339" w:type="dxa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 w:line="360" w:lineRule="auto"/>
              <w:rPr>
                <w:rFonts w:ascii="Verdana" w:hAnsi="Verdana" w:cs="Calibri"/>
                <w:bCs/>
                <w:sz w:val="20"/>
                <w:szCs w:val="20"/>
                <w:lang w:val="de-DE" w:eastAsia="pl-PL"/>
              </w:rPr>
            </w:pPr>
            <w:proofErr w:type="spellStart"/>
            <w:r w:rsidRPr="002E254A">
              <w:rPr>
                <w:rFonts w:ascii="Verdana" w:hAnsi="Verdana" w:cs="Calibri"/>
                <w:bCs/>
                <w:sz w:val="20"/>
                <w:szCs w:val="20"/>
                <w:lang w:val="de-DE" w:eastAsia="pl-PL"/>
              </w:rPr>
              <w:t>Adres</w:t>
            </w:r>
            <w:proofErr w:type="spellEnd"/>
            <w:r w:rsidRPr="002E254A">
              <w:rPr>
                <w:rFonts w:ascii="Verdana" w:hAnsi="Verdana" w:cs="Calibri"/>
                <w:bCs/>
                <w:sz w:val="20"/>
                <w:szCs w:val="20"/>
                <w:lang w:val="de-DE" w:eastAsia="pl-PL"/>
              </w:rPr>
              <w:t xml:space="preserve"> do </w:t>
            </w:r>
            <w:proofErr w:type="spellStart"/>
            <w:r w:rsidRPr="002E254A">
              <w:rPr>
                <w:rFonts w:ascii="Verdana" w:hAnsi="Verdana" w:cs="Calibri"/>
                <w:bCs/>
                <w:sz w:val="20"/>
                <w:szCs w:val="20"/>
                <w:lang w:val="de-DE" w:eastAsia="pl-PL"/>
              </w:rPr>
              <w:t>korespondencji</w:t>
            </w:r>
            <w:proofErr w:type="spellEnd"/>
          </w:p>
        </w:tc>
        <w:tc>
          <w:tcPr>
            <w:tcW w:w="4227" w:type="dxa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Calibri"/>
                <w:sz w:val="20"/>
                <w:szCs w:val="20"/>
                <w:lang w:val="de-DE" w:eastAsia="pl-PL"/>
              </w:rPr>
            </w:pPr>
          </w:p>
        </w:tc>
      </w:tr>
      <w:tr w:rsidR="00562E3C" w:rsidRPr="002E254A" w:rsidTr="000118C8">
        <w:tc>
          <w:tcPr>
            <w:tcW w:w="4339" w:type="dxa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 w:line="360" w:lineRule="auto"/>
              <w:rPr>
                <w:rFonts w:ascii="Verdana" w:hAnsi="Verdana" w:cs="Calibri"/>
                <w:bCs/>
                <w:sz w:val="20"/>
                <w:szCs w:val="20"/>
                <w:lang w:val="de-DE" w:eastAsia="pl-PL"/>
              </w:rPr>
            </w:pPr>
            <w:proofErr w:type="spellStart"/>
            <w:r w:rsidRPr="002E254A">
              <w:rPr>
                <w:rFonts w:ascii="Verdana" w:hAnsi="Verdana" w:cs="Calibri"/>
                <w:bCs/>
                <w:sz w:val="20"/>
                <w:szCs w:val="20"/>
                <w:lang w:val="de-DE" w:eastAsia="pl-PL"/>
              </w:rPr>
              <w:t>Nrtelefonu</w:t>
            </w:r>
            <w:proofErr w:type="spellEnd"/>
            <w:r w:rsidRPr="002E254A">
              <w:rPr>
                <w:rFonts w:ascii="Verdana" w:hAnsi="Verdana" w:cs="Calibri"/>
                <w:bCs/>
                <w:sz w:val="20"/>
                <w:szCs w:val="20"/>
                <w:lang w:val="de-DE" w:eastAsia="pl-PL"/>
              </w:rPr>
              <w:t xml:space="preserve">, </w:t>
            </w:r>
            <w:proofErr w:type="spellStart"/>
            <w:r w:rsidRPr="002E254A">
              <w:rPr>
                <w:rFonts w:ascii="Verdana" w:hAnsi="Verdana" w:cs="Calibri"/>
                <w:bCs/>
                <w:sz w:val="20"/>
                <w:szCs w:val="20"/>
                <w:lang w:val="de-DE" w:eastAsia="pl-PL"/>
              </w:rPr>
              <w:t>nrfaksu</w:t>
            </w:r>
            <w:proofErr w:type="spellEnd"/>
          </w:p>
        </w:tc>
        <w:tc>
          <w:tcPr>
            <w:tcW w:w="4227" w:type="dxa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Calibri"/>
                <w:sz w:val="20"/>
                <w:szCs w:val="20"/>
                <w:lang w:val="de-DE" w:eastAsia="pl-PL"/>
              </w:rPr>
            </w:pPr>
          </w:p>
        </w:tc>
      </w:tr>
      <w:tr w:rsidR="00562E3C" w:rsidRPr="002E254A" w:rsidTr="000118C8">
        <w:tc>
          <w:tcPr>
            <w:tcW w:w="4339" w:type="dxa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 w:line="360" w:lineRule="auto"/>
              <w:rPr>
                <w:rFonts w:ascii="Verdana" w:hAnsi="Verdana" w:cs="Calibri"/>
                <w:bCs/>
                <w:sz w:val="20"/>
                <w:szCs w:val="20"/>
                <w:lang w:val="de-DE" w:eastAsia="pl-PL"/>
              </w:rPr>
            </w:pPr>
            <w:proofErr w:type="spellStart"/>
            <w:r w:rsidRPr="002E254A">
              <w:rPr>
                <w:rFonts w:ascii="Verdana" w:hAnsi="Verdana" w:cs="Calibri"/>
                <w:bCs/>
                <w:sz w:val="20"/>
                <w:szCs w:val="20"/>
                <w:lang w:val="de-DE" w:eastAsia="pl-PL"/>
              </w:rPr>
              <w:t>Adrese</w:t>
            </w:r>
            <w:proofErr w:type="spellEnd"/>
            <w:r w:rsidRPr="002E254A">
              <w:rPr>
                <w:rFonts w:ascii="Verdana" w:hAnsi="Verdana" w:cs="Calibri"/>
                <w:bCs/>
                <w:sz w:val="20"/>
                <w:szCs w:val="20"/>
                <w:lang w:val="de-DE" w:eastAsia="pl-PL"/>
              </w:rPr>
              <w:t>-mail</w:t>
            </w:r>
          </w:p>
        </w:tc>
        <w:tc>
          <w:tcPr>
            <w:tcW w:w="4227" w:type="dxa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Calibri"/>
                <w:sz w:val="20"/>
                <w:szCs w:val="20"/>
                <w:lang w:val="de-DE" w:eastAsia="pl-PL"/>
              </w:rPr>
            </w:pPr>
          </w:p>
        </w:tc>
      </w:tr>
    </w:tbl>
    <w:p w:rsidR="00562E3C" w:rsidRPr="002E254A" w:rsidRDefault="00562E3C" w:rsidP="0009608F">
      <w:pPr>
        <w:widowControl/>
        <w:numPr>
          <w:ilvl w:val="0"/>
          <w:numId w:val="70"/>
        </w:numPr>
        <w:tabs>
          <w:tab w:val="left" w:pos="567"/>
        </w:tabs>
        <w:suppressAutoHyphens w:val="0"/>
        <w:autoSpaceDE w:val="0"/>
        <w:autoSpaceDN w:val="0"/>
        <w:adjustRightInd w:val="0"/>
        <w:spacing w:before="240" w:after="240"/>
        <w:ind w:hanging="720"/>
        <w:rPr>
          <w:rFonts w:ascii="Verdana" w:hAnsi="Verdana" w:cs="Calibri"/>
          <w:bCs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sz w:val="20"/>
          <w:szCs w:val="20"/>
          <w:lang w:eastAsia="pl-PL"/>
        </w:rPr>
        <w:t>Realizacja zamówienia</w:t>
      </w:r>
    </w:p>
    <w:p w:rsidR="00562E3C" w:rsidRPr="002E254A" w:rsidRDefault="00562E3C" w:rsidP="00562E3C">
      <w:pPr>
        <w:tabs>
          <w:tab w:val="left" w:pos="567"/>
        </w:tabs>
        <w:autoSpaceDE w:val="0"/>
        <w:autoSpaceDN w:val="0"/>
        <w:adjustRightInd w:val="0"/>
        <w:spacing w:before="240" w:after="240"/>
        <w:ind w:left="567" w:hanging="567"/>
        <w:jc w:val="both"/>
        <w:rPr>
          <w:rFonts w:ascii="Verdana" w:hAnsi="Verdana" w:cs="Calibri"/>
          <w:bCs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sz w:val="20"/>
          <w:szCs w:val="20"/>
          <w:lang w:eastAsia="pl-PL"/>
        </w:rPr>
        <w:t>4.1</w:t>
      </w:r>
      <w:r w:rsidRPr="002E254A">
        <w:rPr>
          <w:rFonts w:ascii="Verdana" w:hAnsi="Verdana" w:cs="Calibri"/>
          <w:bCs/>
          <w:sz w:val="20"/>
          <w:szCs w:val="20"/>
          <w:lang w:eastAsia="pl-PL"/>
        </w:rPr>
        <w:tab/>
        <w:t>Przystępując do postępowania w sprawie udzielenia zamówienia oferuję(</w:t>
      </w:r>
      <w:proofErr w:type="spellStart"/>
      <w:r w:rsidRPr="002E254A">
        <w:rPr>
          <w:rFonts w:ascii="Verdana" w:hAnsi="Verdana" w:cs="Calibri"/>
          <w:bCs/>
          <w:sz w:val="20"/>
          <w:szCs w:val="20"/>
          <w:lang w:eastAsia="pl-PL"/>
        </w:rPr>
        <w:t>emy</w:t>
      </w:r>
      <w:proofErr w:type="spellEnd"/>
      <w:r w:rsidRPr="002E254A">
        <w:rPr>
          <w:rFonts w:ascii="Verdana" w:hAnsi="Verdana" w:cs="Calibri"/>
          <w:bCs/>
          <w:sz w:val="20"/>
          <w:szCs w:val="20"/>
          <w:lang w:eastAsia="pl-PL"/>
        </w:rPr>
        <w:t>) jego realizację za następującą cenę obliczoną zgodnie z wymogami pobranej od Zamawiającego Specyfikacji Istotnych Warunków Zamówienia, to jest:</w:t>
      </w:r>
    </w:p>
    <w:p w:rsidR="00562E3C" w:rsidRPr="002E254A" w:rsidRDefault="00562E3C" w:rsidP="00562E3C">
      <w:pPr>
        <w:tabs>
          <w:tab w:val="left" w:pos="567"/>
        </w:tabs>
        <w:autoSpaceDE w:val="0"/>
        <w:autoSpaceDN w:val="0"/>
        <w:adjustRightInd w:val="0"/>
        <w:spacing w:before="240" w:after="240"/>
        <w:ind w:left="567" w:hanging="567"/>
        <w:jc w:val="both"/>
        <w:rPr>
          <w:rFonts w:ascii="Verdana" w:hAnsi="Verdana" w:cs="Calibri"/>
          <w:bCs/>
          <w:sz w:val="20"/>
          <w:szCs w:val="20"/>
          <w:lang w:eastAsia="pl-PL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7"/>
      </w:tblGrid>
      <w:tr w:rsidR="00562E3C" w:rsidRPr="002E254A" w:rsidTr="000118C8">
        <w:trPr>
          <w:trHeight w:val="3503"/>
        </w:trPr>
        <w:tc>
          <w:tcPr>
            <w:tcW w:w="8537" w:type="dxa"/>
            <w:shd w:val="clear" w:color="auto" w:fill="auto"/>
          </w:tcPr>
          <w:p w:rsidR="00562E3C" w:rsidRPr="002E254A" w:rsidRDefault="00562E3C" w:rsidP="000118C8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</w:p>
          <w:p w:rsidR="00562E3C" w:rsidRPr="002E254A" w:rsidRDefault="00562E3C" w:rsidP="000118C8">
            <w:pPr>
              <w:spacing w:after="200" w:line="36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>Cena netto (bez podatku VAT)............................................................ PLN</w:t>
            </w:r>
          </w:p>
          <w:p w:rsidR="00562E3C" w:rsidRPr="002E254A" w:rsidRDefault="00562E3C" w:rsidP="000118C8">
            <w:pPr>
              <w:spacing w:after="200" w:line="36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>(słownie:........................................................................................... PLN)</w:t>
            </w:r>
          </w:p>
          <w:p w:rsidR="00562E3C" w:rsidRPr="002E254A" w:rsidRDefault="00562E3C" w:rsidP="000118C8">
            <w:pPr>
              <w:spacing w:after="200" w:line="36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>Powiększona o należny podatek VAT …</w:t>
            </w:r>
            <w:r w:rsidR="006D7505">
              <w:rPr>
                <w:rFonts w:ascii="Verdana" w:hAnsi="Verdana" w:cs="Arial"/>
                <w:sz w:val="20"/>
                <w:szCs w:val="20"/>
                <w:lang w:eastAsia="pl-PL"/>
              </w:rPr>
              <w:t>…</w:t>
            </w: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.. %  tj....................................... PLN </w:t>
            </w:r>
          </w:p>
          <w:p w:rsidR="00562E3C" w:rsidRPr="002E254A" w:rsidRDefault="00562E3C" w:rsidP="000118C8">
            <w:pPr>
              <w:spacing w:after="200" w:line="36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>Cena brutto (z podatkiem VAT)..................................................... PLN</w:t>
            </w:r>
          </w:p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>(słownie:............................................................................................ PLN)</w:t>
            </w:r>
          </w:p>
        </w:tc>
      </w:tr>
    </w:tbl>
    <w:p w:rsidR="00223548" w:rsidRPr="002E254A" w:rsidRDefault="008E6256" w:rsidP="00562E3C">
      <w:pPr>
        <w:autoSpaceDE w:val="0"/>
        <w:autoSpaceDN w:val="0"/>
        <w:adjustRightInd w:val="0"/>
        <w:spacing w:after="240"/>
        <w:ind w:left="567"/>
        <w:rPr>
          <w:rFonts w:ascii="Verdana" w:hAnsi="Verdana" w:cs="Calibri"/>
          <w:bCs/>
          <w:sz w:val="20"/>
          <w:szCs w:val="20"/>
          <w:lang w:eastAsia="pl-PL"/>
        </w:rPr>
      </w:pPr>
      <w:r w:rsidRPr="00112A14">
        <w:rPr>
          <w:rFonts w:ascii="Verdana" w:hAnsi="Verdana" w:cs="Calibri"/>
          <w:bCs/>
          <w:color w:val="000000" w:themeColor="text1"/>
          <w:sz w:val="20"/>
          <w:szCs w:val="20"/>
          <w:lang w:eastAsia="pl-PL"/>
        </w:rPr>
        <w:t xml:space="preserve">Zgodnie z </w:t>
      </w:r>
      <w:r w:rsidR="004146A0" w:rsidRPr="00112A14">
        <w:rPr>
          <w:rFonts w:ascii="Verdana" w:hAnsi="Verdana" w:cs="Calibri"/>
          <w:bCs/>
          <w:color w:val="000000" w:themeColor="text1"/>
          <w:sz w:val="20"/>
          <w:szCs w:val="20"/>
          <w:lang w:eastAsia="pl-PL"/>
        </w:rPr>
        <w:t>kosztorys</w:t>
      </w:r>
      <w:r w:rsidR="006E1A55">
        <w:rPr>
          <w:rFonts w:ascii="Verdana" w:hAnsi="Verdana" w:cs="Calibri"/>
          <w:bCs/>
          <w:color w:val="000000" w:themeColor="text1"/>
          <w:sz w:val="20"/>
          <w:szCs w:val="20"/>
          <w:lang w:eastAsia="pl-PL"/>
        </w:rPr>
        <w:t>ami</w:t>
      </w:r>
      <w:r w:rsidR="004146A0" w:rsidRPr="00112A14">
        <w:rPr>
          <w:rFonts w:ascii="Verdana" w:hAnsi="Verdana" w:cs="Calibri"/>
          <w:bCs/>
          <w:color w:val="000000" w:themeColor="text1"/>
          <w:sz w:val="20"/>
          <w:szCs w:val="20"/>
          <w:lang w:eastAsia="pl-PL"/>
        </w:rPr>
        <w:t xml:space="preserve"> ofertowym</w:t>
      </w:r>
      <w:r w:rsidR="006E1A55">
        <w:rPr>
          <w:rFonts w:ascii="Verdana" w:hAnsi="Verdana" w:cs="Calibri"/>
          <w:bCs/>
          <w:color w:val="000000" w:themeColor="text1"/>
          <w:sz w:val="20"/>
          <w:szCs w:val="20"/>
          <w:lang w:eastAsia="pl-PL"/>
        </w:rPr>
        <w:t>i</w:t>
      </w:r>
      <w:r w:rsidR="004146A0" w:rsidRPr="00112A14">
        <w:rPr>
          <w:rFonts w:ascii="Verdana" w:hAnsi="Verdana" w:cs="Calibri"/>
          <w:bCs/>
          <w:color w:val="000000" w:themeColor="text1"/>
          <w:sz w:val="20"/>
          <w:szCs w:val="20"/>
          <w:lang w:eastAsia="pl-PL"/>
        </w:rPr>
        <w:t xml:space="preserve"> i</w:t>
      </w:r>
      <w:r w:rsidR="004146A0">
        <w:rPr>
          <w:rFonts w:ascii="Verdana" w:hAnsi="Verdana" w:cs="Calibri"/>
          <w:bCs/>
          <w:color w:val="FF0000"/>
          <w:sz w:val="20"/>
          <w:szCs w:val="20"/>
          <w:lang w:eastAsia="pl-PL"/>
        </w:rPr>
        <w:t xml:space="preserve"> </w:t>
      </w:r>
      <w:r>
        <w:rPr>
          <w:rFonts w:ascii="Verdana" w:hAnsi="Verdana" w:cs="Calibri"/>
          <w:bCs/>
          <w:sz w:val="20"/>
          <w:szCs w:val="20"/>
          <w:lang w:eastAsia="pl-PL"/>
        </w:rPr>
        <w:t>tabelą wartości elementów scalonych</w:t>
      </w:r>
    </w:p>
    <w:p w:rsidR="007B53D2" w:rsidRDefault="007B53D2" w:rsidP="00223548">
      <w:pPr>
        <w:autoSpaceDE w:val="0"/>
        <w:autoSpaceDN w:val="0"/>
        <w:adjustRightInd w:val="0"/>
        <w:spacing w:after="240"/>
        <w:ind w:left="567"/>
        <w:rPr>
          <w:rFonts w:ascii="Verdana" w:hAnsi="Verdana" w:cs="Calibri"/>
          <w:bCs/>
          <w:sz w:val="20"/>
          <w:szCs w:val="20"/>
          <w:lang w:eastAsia="pl-PL"/>
        </w:rPr>
      </w:pPr>
    </w:p>
    <w:p w:rsidR="007B53D2" w:rsidRPr="002E254A" w:rsidRDefault="007B53D2" w:rsidP="00223548">
      <w:pPr>
        <w:autoSpaceDE w:val="0"/>
        <w:autoSpaceDN w:val="0"/>
        <w:adjustRightInd w:val="0"/>
        <w:spacing w:after="240"/>
        <w:ind w:left="567"/>
        <w:rPr>
          <w:rFonts w:ascii="Verdana" w:hAnsi="Verdana" w:cs="Calibri"/>
          <w:bCs/>
          <w:sz w:val="20"/>
          <w:szCs w:val="20"/>
          <w:lang w:eastAsia="pl-PL"/>
        </w:rPr>
      </w:pPr>
    </w:p>
    <w:p w:rsidR="00562E3C" w:rsidRPr="00112A14" w:rsidRDefault="00562E3C" w:rsidP="0009608F">
      <w:pPr>
        <w:widowControl/>
        <w:numPr>
          <w:ilvl w:val="1"/>
          <w:numId w:val="72"/>
        </w:numPr>
        <w:suppressAutoHyphens w:val="0"/>
        <w:spacing w:line="276" w:lineRule="auto"/>
        <w:ind w:left="567" w:hanging="567"/>
        <w:jc w:val="both"/>
        <w:rPr>
          <w:rFonts w:ascii="Verdana" w:hAnsi="Verdana" w:cs="Arial"/>
          <w:color w:val="000000" w:themeColor="text1"/>
          <w:sz w:val="20"/>
          <w:szCs w:val="20"/>
          <w:lang w:eastAsia="pl-PL"/>
        </w:rPr>
      </w:pPr>
      <w:r w:rsidRPr="00112A14">
        <w:rPr>
          <w:rFonts w:ascii="Verdana" w:hAnsi="Verdana" w:cs="Arial"/>
          <w:color w:val="000000" w:themeColor="text1"/>
          <w:sz w:val="20"/>
          <w:szCs w:val="20"/>
          <w:lang w:eastAsia="pl-PL"/>
        </w:rPr>
        <w:t>Oferuję/</w:t>
      </w:r>
      <w:proofErr w:type="spellStart"/>
      <w:r w:rsidRPr="00112A14">
        <w:rPr>
          <w:rFonts w:ascii="Verdana" w:hAnsi="Verdana" w:cs="Arial"/>
          <w:color w:val="000000" w:themeColor="text1"/>
          <w:sz w:val="20"/>
          <w:szCs w:val="20"/>
          <w:lang w:eastAsia="pl-PL"/>
        </w:rPr>
        <w:t>emy</w:t>
      </w:r>
      <w:proofErr w:type="spellEnd"/>
      <w:r w:rsidR="007B53D2" w:rsidRPr="00112A14">
        <w:rPr>
          <w:rFonts w:ascii="Verdana" w:hAnsi="Verdana" w:cs="Arial"/>
          <w:color w:val="000000" w:themeColor="text1"/>
          <w:sz w:val="20"/>
          <w:szCs w:val="20"/>
          <w:lang w:eastAsia="pl-PL"/>
        </w:rPr>
        <w:t xml:space="preserve"> </w:t>
      </w:r>
      <w:r w:rsidR="004146A0" w:rsidRPr="00112A14">
        <w:rPr>
          <w:rFonts w:ascii="Verdana" w:hAnsi="Verdana" w:cs="Arial"/>
          <w:color w:val="000000" w:themeColor="text1"/>
          <w:sz w:val="20"/>
          <w:szCs w:val="20"/>
          <w:lang w:eastAsia="pl-PL"/>
        </w:rPr>
        <w:t>okres gwarancji jakości na przedmiot z</w:t>
      </w:r>
      <w:r w:rsidR="00112A14">
        <w:rPr>
          <w:rFonts w:ascii="Verdana" w:hAnsi="Verdana" w:cs="Arial"/>
          <w:color w:val="000000" w:themeColor="text1"/>
          <w:sz w:val="20"/>
          <w:szCs w:val="20"/>
          <w:lang w:eastAsia="pl-PL"/>
        </w:rPr>
        <w:t>amówienia (zaznaczyć właściwe)</w:t>
      </w:r>
      <w:r w:rsidRPr="00112A14">
        <w:rPr>
          <w:rFonts w:ascii="Verdana" w:hAnsi="Verdana" w:cs="Arial"/>
          <w:color w:val="000000" w:themeColor="text1"/>
          <w:sz w:val="20"/>
          <w:szCs w:val="20"/>
          <w:lang w:eastAsia="pl-PL"/>
        </w:rPr>
        <w:t>:</w:t>
      </w:r>
    </w:p>
    <w:p w:rsidR="004146A0" w:rsidRPr="00112A14" w:rsidRDefault="00E362E8" w:rsidP="00112A14">
      <w:pPr>
        <w:autoSpaceDE w:val="0"/>
        <w:autoSpaceDN w:val="0"/>
        <w:adjustRightInd w:val="0"/>
        <w:spacing w:line="360" w:lineRule="auto"/>
        <w:ind w:left="851"/>
        <w:rPr>
          <w:rFonts w:ascii="Verdana" w:hAnsi="Verdana"/>
          <w:b/>
          <w:bCs/>
          <w:sz w:val="20"/>
          <w:szCs w:val="20"/>
        </w:rPr>
      </w:pPr>
      <w:sdt>
        <w:sdtPr>
          <w:rPr>
            <w:rFonts w:ascii="Verdana" w:hAnsi="Verdana" w:cs="Arial"/>
            <w:sz w:val="20"/>
            <w:szCs w:val="20"/>
          </w:rPr>
          <w:id w:val="1674068354"/>
        </w:sdtPr>
        <w:sdtEndPr/>
        <w:sdtContent>
          <w:r w:rsidR="00112A14" w:rsidRPr="00112A14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112A14" w:rsidRPr="00112A14">
        <w:rPr>
          <w:rFonts w:ascii="Verdana" w:hAnsi="Verdana" w:cs="Arial"/>
          <w:sz w:val="20"/>
          <w:szCs w:val="20"/>
        </w:rPr>
        <w:tab/>
      </w:r>
      <w:r w:rsidR="004146A0" w:rsidRPr="00112A14">
        <w:rPr>
          <w:rFonts w:ascii="Verdana" w:hAnsi="Verdana"/>
          <w:b/>
          <w:bCs/>
          <w:sz w:val="20"/>
          <w:szCs w:val="20"/>
        </w:rPr>
        <w:t xml:space="preserve">5 lat </w:t>
      </w:r>
    </w:p>
    <w:p w:rsidR="004146A0" w:rsidRPr="00112A14" w:rsidRDefault="00E362E8" w:rsidP="00112A14">
      <w:pPr>
        <w:autoSpaceDE w:val="0"/>
        <w:autoSpaceDN w:val="0"/>
        <w:adjustRightInd w:val="0"/>
        <w:spacing w:line="360" w:lineRule="auto"/>
        <w:ind w:left="851"/>
        <w:rPr>
          <w:rFonts w:ascii="Verdana" w:hAnsi="Verdana"/>
          <w:b/>
          <w:bCs/>
          <w:sz w:val="20"/>
          <w:szCs w:val="20"/>
        </w:rPr>
      </w:pPr>
      <w:sdt>
        <w:sdtPr>
          <w:rPr>
            <w:rFonts w:ascii="Verdana" w:hAnsi="Verdana" w:cs="Arial"/>
            <w:sz w:val="20"/>
            <w:szCs w:val="20"/>
          </w:rPr>
          <w:id w:val="726964079"/>
        </w:sdtPr>
        <w:sdtEndPr/>
        <w:sdtContent>
          <w:r w:rsidR="00112A14" w:rsidRPr="00112A14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112A14" w:rsidRPr="00112A14">
        <w:rPr>
          <w:rFonts w:ascii="Verdana" w:hAnsi="Verdana" w:cs="Arial"/>
          <w:sz w:val="20"/>
          <w:szCs w:val="20"/>
        </w:rPr>
        <w:tab/>
      </w:r>
      <w:r w:rsidR="004146A0" w:rsidRPr="00112A14">
        <w:rPr>
          <w:rFonts w:ascii="Verdana" w:hAnsi="Verdana"/>
          <w:b/>
          <w:bCs/>
          <w:sz w:val="20"/>
          <w:szCs w:val="20"/>
        </w:rPr>
        <w:t>6 lat</w:t>
      </w:r>
    </w:p>
    <w:p w:rsidR="004146A0" w:rsidRPr="00112A14" w:rsidRDefault="00E362E8" w:rsidP="00112A14">
      <w:pPr>
        <w:spacing w:line="360" w:lineRule="auto"/>
        <w:ind w:left="851"/>
        <w:rPr>
          <w:rFonts w:ascii="Verdana" w:hAnsi="Verdana" w:cs="Arial"/>
          <w:strike/>
          <w:sz w:val="20"/>
          <w:szCs w:val="20"/>
          <w:lang w:eastAsia="pl-PL"/>
        </w:rPr>
      </w:pPr>
      <w:sdt>
        <w:sdtPr>
          <w:rPr>
            <w:rFonts w:ascii="Verdana" w:hAnsi="Verdana" w:cs="Arial"/>
            <w:sz w:val="20"/>
            <w:szCs w:val="20"/>
          </w:rPr>
          <w:id w:val="1241989413"/>
        </w:sdtPr>
        <w:sdtEndPr/>
        <w:sdtContent>
          <w:r w:rsidR="00112A14" w:rsidRPr="00112A14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112A14" w:rsidRPr="00112A14">
        <w:rPr>
          <w:rFonts w:ascii="Verdana" w:hAnsi="Verdana" w:cs="Arial"/>
          <w:sz w:val="20"/>
          <w:szCs w:val="20"/>
        </w:rPr>
        <w:tab/>
      </w:r>
      <w:r w:rsidR="004146A0" w:rsidRPr="00112A14">
        <w:rPr>
          <w:rFonts w:ascii="Verdana" w:hAnsi="Verdana"/>
          <w:b/>
          <w:bCs/>
          <w:sz w:val="20"/>
          <w:szCs w:val="20"/>
        </w:rPr>
        <w:t>7 lat</w:t>
      </w:r>
    </w:p>
    <w:p w:rsidR="004057CB" w:rsidRPr="004057CB" w:rsidRDefault="00562E3C" w:rsidP="004057CB">
      <w:pPr>
        <w:widowControl/>
        <w:numPr>
          <w:ilvl w:val="1"/>
          <w:numId w:val="72"/>
        </w:numPr>
        <w:suppressAutoHyphens w:val="0"/>
        <w:spacing w:line="360" w:lineRule="auto"/>
        <w:ind w:left="360" w:hanging="567"/>
        <w:jc w:val="both"/>
        <w:rPr>
          <w:rFonts w:ascii="Verdana" w:hAnsi="Verdana" w:cs="Calibri"/>
          <w:sz w:val="18"/>
          <w:szCs w:val="18"/>
          <w:lang w:eastAsia="pl-PL"/>
        </w:rPr>
      </w:pPr>
      <w:r w:rsidRPr="004057CB">
        <w:rPr>
          <w:rFonts w:ascii="Verdana" w:hAnsi="Verdana" w:cs="Arial"/>
          <w:sz w:val="20"/>
          <w:szCs w:val="20"/>
          <w:lang w:eastAsia="pl-PL"/>
        </w:rPr>
        <w:t>Z</w:t>
      </w:r>
      <w:r w:rsidR="004057CB" w:rsidRPr="004057CB">
        <w:rPr>
          <w:rFonts w:ascii="Verdana" w:hAnsi="Verdana" w:cs="Arial"/>
          <w:sz w:val="20"/>
          <w:szCs w:val="20"/>
          <w:lang w:eastAsia="pl-PL"/>
        </w:rPr>
        <w:t xml:space="preserve">amówienie zrealizujemy w terminie do </w:t>
      </w:r>
      <w:r w:rsidR="00923FE0">
        <w:rPr>
          <w:rFonts w:ascii="Verdana" w:hAnsi="Verdana" w:cs="Calibri"/>
          <w:sz w:val="18"/>
          <w:szCs w:val="18"/>
          <w:lang w:eastAsia="pl-PL"/>
        </w:rPr>
        <w:t>31</w:t>
      </w:r>
      <w:r w:rsidR="00112A14">
        <w:rPr>
          <w:rFonts w:ascii="Verdana" w:hAnsi="Verdana" w:cs="Calibri"/>
          <w:sz w:val="18"/>
          <w:szCs w:val="18"/>
          <w:lang w:eastAsia="pl-PL"/>
        </w:rPr>
        <w:t xml:space="preserve"> </w:t>
      </w:r>
      <w:r w:rsidR="00140FC0">
        <w:rPr>
          <w:rFonts w:ascii="Verdana" w:hAnsi="Verdana" w:cs="Calibri"/>
          <w:sz w:val="18"/>
          <w:szCs w:val="18"/>
          <w:lang w:eastAsia="pl-PL"/>
        </w:rPr>
        <w:t>sierpnia</w:t>
      </w:r>
      <w:r w:rsidR="004057CB" w:rsidRPr="004057CB">
        <w:rPr>
          <w:rFonts w:ascii="Verdana" w:hAnsi="Verdana" w:cs="Calibri"/>
          <w:sz w:val="18"/>
          <w:szCs w:val="18"/>
          <w:lang w:eastAsia="pl-PL"/>
        </w:rPr>
        <w:t xml:space="preserve"> 201</w:t>
      </w:r>
      <w:r w:rsidR="00923FE0">
        <w:rPr>
          <w:rFonts w:ascii="Verdana" w:hAnsi="Verdana" w:cs="Calibri"/>
          <w:sz w:val="18"/>
          <w:szCs w:val="18"/>
          <w:lang w:eastAsia="pl-PL"/>
        </w:rPr>
        <w:t>8</w:t>
      </w:r>
      <w:r w:rsidR="004057CB" w:rsidRPr="004057CB">
        <w:rPr>
          <w:rFonts w:ascii="Verdana" w:hAnsi="Verdana" w:cs="Calibri"/>
          <w:sz w:val="18"/>
          <w:szCs w:val="18"/>
          <w:lang w:eastAsia="pl-PL"/>
        </w:rPr>
        <w:t xml:space="preserve"> roku.</w:t>
      </w:r>
    </w:p>
    <w:p w:rsidR="00562E3C" w:rsidRPr="002E254A" w:rsidRDefault="00562E3C" w:rsidP="0009608F">
      <w:pPr>
        <w:widowControl/>
        <w:numPr>
          <w:ilvl w:val="3"/>
          <w:numId w:val="70"/>
        </w:numPr>
        <w:suppressAutoHyphens w:val="0"/>
        <w:autoSpaceDE w:val="0"/>
        <w:autoSpaceDN w:val="0"/>
        <w:adjustRightInd w:val="0"/>
        <w:spacing w:before="120"/>
        <w:ind w:left="993" w:hanging="426"/>
        <w:jc w:val="both"/>
        <w:rPr>
          <w:rFonts w:ascii="Verdana" w:hAnsi="Verdana" w:cs="Calibri"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sz w:val="20"/>
          <w:szCs w:val="20"/>
          <w:lang w:eastAsia="pl-PL"/>
        </w:rPr>
        <w:t>Oświadczamy, że akceptujemy warunki płatności określone w SIWZ;</w:t>
      </w:r>
    </w:p>
    <w:p w:rsidR="00562E3C" w:rsidRPr="002E254A" w:rsidRDefault="00562E3C" w:rsidP="0009608F">
      <w:pPr>
        <w:widowControl/>
        <w:numPr>
          <w:ilvl w:val="3"/>
          <w:numId w:val="70"/>
        </w:numPr>
        <w:suppressAutoHyphens w:val="0"/>
        <w:autoSpaceDE w:val="0"/>
        <w:autoSpaceDN w:val="0"/>
        <w:adjustRightInd w:val="0"/>
        <w:spacing w:before="120"/>
        <w:ind w:left="993" w:hanging="426"/>
        <w:jc w:val="both"/>
        <w:rPr>
          <w:rFonts w:ascii="Verdana" w:hAnsi="Verdana" w:cs="Calibri"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sz w:val="20"/>
          <w:szCs w:val="20"/>
          <w:lang w:eastAsia="pl-PL"/>
        </w:rPr>
        <w:t>Jesteśmy związani ofertą przez 30 dni,</w:t>
      </w:r>
    </w:p>
    <w:p w:rsidR="00562E3C" w:rsidRPr="002E254A" w:rsidRDefault="00562E3C" w:rsidP="0009608F">
      <w:pPr>
        <w:widowControl/>
        <w:numPr>
          <w:ilvl w:val="3"/>
          <w:numId w:val="70"/>
        </w:numPr>
        <w:suppressAutoHyphens w:val="0"/>
        <w:autoSpaceDE w:val="0"/>
        <w:autoSpaceDN w:val="0"/>
        <w:adjustRightInd w:val="0"/>
        <w:spacing w:before="120"/>
        <w:ind w:left="993" w:hanging="426"/>
        <w:jc w:val="both"/>
        <w:rPr>
          <w:rFonts w:ascii="Verdana" w:hAnsi="Verdana" w:cs="Calibri"/>
          <w:sz w:val="20"/>
          <w:szCs w:val="20"/>
          <w:lang w:eastAsia="pl-PL"/>
        </w:rPr>
      </w:pPr>
      <w:r w:rsidRPr="002E254A">
        <w:rPr>
          <w:rFonts w:ascii="Verdana" w:hAnsi="Verdana" w:cs="Calibri"/>
          <w:sz w:val="20"/>
          <w:szCs w:val="20"/>
          <w:lang w:eastAsia="pl-PL"/>
        </w:rPr>
        <w:t>nie uczestniczę(</w:t>
      </w:r>
      <w:proofErr w:type="spellStart"/>
      <w:r w:rsidRPr="002E254A">
        <w:rPr>
          <w:rFonts w:ascii="Verdana" w:hAnsi="Verdana" w:cs="Calibri"/>
          <w:sz w:val="20"/>
          <w:szCs w:val="20"/>
          <w:lang w:eastAsia="pl-PL"/>
        </w:rPr>
        <w:t>ymy</w:t>
      </w:r>
      <w:proofErr w:type="spellEnd"/>
      <w:r w:rsidRPr="002E254A">
        <w:rPr>
          <w:rFonts w:ascii="Verdana" w:hAnsi="Verdana" w:cs="Calibri"/>
          <w:sz w:val="20"/>
          <w:szCs w:val="20"/>
          <w:lang w:eastAsia="pl-PL"/>
        </w:rPr>
        <w:t>) jako Wykonawca w jakiejkolwiek innej ofercie złożonej w celu udzielenia niniejszego zamówienia,</w:t>
      </w:r>
    </w:p>
    <w:p w:rsidR="00562E3C" w:rsidRPr="002E254A" w:rsidRDefault="00562E3C" w:rsidP="0009608F">
      <w:pPr>
        <w:widowControl/>
        <w:numPr>
          <w:ilvl w:val="3"/>
          <w:numId w:val="70"/>
        </w:numPr>
        <w:suppressAutoHyphens w:val="0"/>
        <w:autoSpaceDE w:val="0"/>
        <w:autoSpaceDN w:val="0"/>
        <w:adjustRightInd w:val="0"/>
        <w:spacing w:before="240" w:after="240"/>
        <w:ind w:left="993" w:hanging="426"/>
        <w:jc w:val="both"/>
        <w:rPr>
          <w:rFonts w:ascii="Verdana" w:hAnsi="Verdana" w:cs="Calibri"/>
          <w:bCs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sz w:val="20"/>
          <w:szCs w:val="20"/>
          <w:lang w:eastAsia="pl-PL"/>
        </w:rPr>
        <w:t>Zobowiązujemy się, w przypadku wybrania przez Zamawiającego naszej oferty:</w:t>
      </w:r>
    </w:p>
    <w:p w:rsidR="00562E3C" w:rsidRPr="002E254A" w:rsidRDefault="00562E3C" w:rsidP="0009608F">
      <w:pPr>
        <w:widowControl/>
        <w:numPr>
          <w:ilvl w:val="2"/>
          <w:numId w:val="71"/>
        </w:numPr>
        <w:suppressAutoHyphens w:val="0"/>
        <w:autoSpaceDE w:val="0"/>
        <w:autoSpaceDN w:val="0"/>
        <w:adjustRightInd w:val="0"/>
        <w:spacing w:before="240" w:after="240"/>
        <w:ind w:left="1417" w:hanging="425"/>
        <w:jc w:val="both"/>
        <w:rPr>
          <w:rFonts w:ascii="Verdana" w:hAnsi="Verdana" w:cs="Calibri"/>
          <w:bCs/>
          <w:kern w:val="18"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kern w:val="18"/>
          <w:sz w:val="20"/>
          <w:szCs w:val="20"/>
          <w:lang w:eastAsia="pl-PL"/>
        </w:rPr>
        <w:t>Zawrzeć umowę na realizację przedmiotu zamówienia, na warunkach określonych w SIWZ, w terminie i miejscu wskazanym przez Zamawiającego;</w:t>
      </w:r>
    </w:p>
    <w:p w:rsidR="00562E3C" w:rsidRDefault="00562E3C" w:rsidP="0009608F">
      <w:pPr>
        <w:widowControl/>
        <w:numPr>
          <w:ilvl w:val="2"/>
          <w:numId w:val="71"/>
        </w:numPr>
        <w:suppressAutoHyphens w:val="0"/>
        <w:autoSpaceDE w:val="0"/>
        <w:autoSpaceDN w:val="0"/>
        <w:adjustRightInd w:val="0"/>
        <w:spacing w:before="240" w:after="240"/>
        <w:ind w:left="1417" w:hanging="425"/>
        <w:jc w:val="both"/>
        <w:rPr>
          <w:rFonts w:ascii="Verdana" w:hAnsi="Verdana" w:cs="Calibri"/>
          <w:bCs/>
          <w:kern w:val="18"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kern w:val="18"/>
          <w:sz w:val="20"/>
          <w:szCs w:val="20"/>
          <w:lang w:eastAsia="pl-PL"/>
        </w:rPr>
        <w:t>Wykonać przedmiot zamówienia zgodnie z zapisami SIWZ;</w:t>
      </w:r>
    </w:p>
    <w:p w:rsidR="00923FE0" w:rsidRPr="00923FE0" w:rsidRDefault="00923FE0" w:rsidP="00923FE0">
      <w:pPr>
        <w:pStyle w:val="Akapitzlist"/>
        <w:numPr>
          <w:ilvl w:val="2"/>
          <w:numId w:val="71"/>
        </w:numPr>
        <w:ind w:left="1418" w:hanging="425"/>
        <w:rPr>
          <w:rFonts w:ascii="Verdana" w:hAnsi="Verdana" w:cs="Calibri"/>
          <w:bCs/>
          <w:kern w:val="18"/>
          <w:sz w:val="20"/>
          <w:szCs w:val="20"/>
        </w:rPr>
      </w:pPr>
      <w:r w:rsidRPr="00923FE0">
        <w:rPr>
          <w:rFonts w:ascii="Verdana" w:hAnsi="Verdana" w:cs="Calibri"/>
          <w:bCs/>
          <w:kern w:val="18"/>
          <w:sz w:val="20"/>
          <w:szCs w:val="20"/>
        </w:rPr>
        <w:t>Wnieść lub ustanowić zabezpieczenie należytego wykonania umowy w wysokości 5 % całkowitej ceny brutto podanej w ofercie.</w:t>
      </w:r>
    </w:p>
    <w:p w:rsidR="00923FE0" w:rsidRPr="00923FE0" w:rsidRDefault="0029710E" w:rsidP="00923FE0">
      <w:pPr>
        <w:pStyle w:val="Akapitzlist"/>
        <w:numPr>
          <w:ilvl w:val="3"/>
          <w:numId w:val="70"/>
        </w:numPr>
        <w:autoSpaceDE w:val="0"/>
        <w:autoSpaceDN w:val="0"/>
        <w:adjustRightInd w:val="0"/>
        <w:spacing w:before="240" w:after="240"/>
        <w:ind w:left="993"/>
        <w:jc w:val="both"/>
        <w:rPr>
          <w:rFonts w:ascii="Verdana" w:hAnsi="Verdana"/>
          <w:bCs/>
          <w:kern w:val="18"/>
          <w:sz w:val="20"/>
          <w:szCs w:val="20"/>
        </w:rPr>
      </w:pPr>
      <w:r w:rsidRPr="002E254A">
        <w:rPr>
          <w:rFonts w:ascii="Verdana" w:hAnsi="Verdana"/>
          <w:bCs/>
          <w:kern w:val="18"/>
          <w:sz w:val="20"/>
          <w:szCs w:val="20"/>
        </w:rPr>
        <w:t>Zobowiązujemy</w:t>
      </w:r>
      <w:r w:rsidR="00562E3C" w:rsidRPr="002E254A">
        <w:rPr>
          <w:rFonts w:ascii="Verdana" w:hAnsi="Verdana"/>
          <w:bCs/>
          <w:kern w:val="18"/>
          <w:sz w:val="20"/>
          <w:szCs w:val="20"/>
        </w:rPr>
        <w:t xml:space="preserve"> się do wypełnienia wymogów związanych z zatrudnieniem na podstawie umowy o pracę określonych w SIWZ</w:t>
      </w:r>
    </w:p>
    <w:p w:rsidR="00562E3C" w:rsidRPr="002E254A" w:rsidRDefault="00562E3C" w:rsidP="0009608F">
      <w:pPr>
        <w:widowControl/>
        <w:numPr>
          <w:ilvl w:val="0"/>
          <w:numId w:val="70"/>
        </w:numPr>
        <w:suppressAutoHyphens w:val="0"/>
        <w:autoSpaceDE w:val="0"/>
        <w:autoSpaceDN w:val="0"/>
        <w:adjustRightInd w:val="0"/>
        <w:spacing w:before="120"/>
        <w:ind w:left="567" w:hanging="567"/>
        <w:jc w:val="both"/>
        <w:rPr>
          <w:rFonts w:ascii="Verdana" w:hAnsi="Verdana"/>
          <w:sz w:val="20"/>
          <w:szCs w:val="20"/>
          <w:u w:val="single"/>
          <w:lang w:eastAsia="pl-PL"/>
        </w:rPr>
      </w:pPr>
      <w:r w:rsidRPr="002E254A">
        <w:rPr>
          <w:rFonts w:ascii="Verdana" w:hAnsi="Verdana"/>
          <w:sz w:val="20"/>
          <w:szCs w:val="20"/>
          <w:u w:val="single"/>
          <w:lang w:eastAsia="pl-PL"/>
        </w:rPr>
        <w:t>Informacja w zakresie tajemnicy przedsiębiorstwa</w:t>
      </w:r>
    </w:p>
    <w:p w:rsidR="00562E3C" w:rsidRPr="002E254A" w:rsidRDefault="00562E3C" w:rsidP="00562E3C">
      <w:pPr>
        <w:autoSpaceDE w:val="0"/>
        <w:autoSpaceDN w:val="0"/>
        <w:adjustRightInd w:val="0"/>
        <w:spacing w:before="120" w:after="200"/>
        <w:ind w:left="567"/>
        <w:jc w:val="both"/>
        <w:rPr>
          <w:rFonts w:ascii="Verdana" w:hAnsi="Verdana" w:cs="Calibri"/>
          <w:sz w:val="20"/>
          <w:szCs w:val="20"/>
          <w:lang w:eastAsia="pl-PL"/>
        </w:rPr>
      </w:pPr>
      <w:r w:rsidRPr="002E254A">
        <w:rPr>
          <w:rFonts w:ascii="Verdana" w:hAnsi="Verdana" w:cs="Calibri"/>
          <w:sz w:val="20"/>
          <w:szCs w:val="20"/>
          <w:lang w:eastAsia="pl-PL"/>
        </w:rPr>
        <w:t>Oświadczam(y), że następujące dokumenty stanowią tajemnicę przedsiębiorstwa w rozumieniu ustawy o zwalczaniu nieuczciwej konkurencji i nie mogą być one udostępniane</w:t>
      </w:r>
      <w:r w:rsidRPr="002E254A">
        <w:rPr>
          <w:rFonts w:ascii="Verdana" w:hAnsi="Verdana"/>
          <w:sz w:val="20"/>
          <w:szCs w:val="20"/>
          <w:vertAlign w:val="superscript"/>
          <w:lang w:eastAsia="pl-PL"/>
        </w:rPr>
        <w:footnoteReference w:id="2"/>
      </w:r>
      <w:r w:rsidRPr="002E254A">
        <w:rPr>
          <w:rFonts w:ascii="Verdana" w:hAnsi="Verdana" w:cs="Calibri"/>
          <w:sz w:val="20"/>
          <w:szCs w:val="20"/>
          <w:lang w:eastAsia="pl-PL"/>
        </w:rPr>
        <w:t>: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66"/>
        <w:gridCol w:w="4819"/>
        <w:gridCol w:w="1613"/>
        <w:gridCol w:w="1613"/>
      </w:tblGrid>
      <w:tr w:rsidR="00562E3C" w:rsidRPr="002E254A" w:rsidTr="000118C8">
        <w:trPr>
          <w:cantSplit/>
        </w:trPr>
        <w:tc>
          <w:tcPr>
            <w:tcW w:w="566" w:type="dxa"/>
            <w:vMerge w:val="restart"/>
            <w:shd w:val="clear" w:color="auto" w:fill="D9D9D9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bCs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819" w:type="dxa"/>
            <w:vMerge w:val="restart"/>
            <w:shd w:val="clear" w:color="auto" w:fill="D9D9D9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bCs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bCs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226" w:type="dxa"/>
            <w:gridSpan w:val="2"/>
            <w:shd w:val="clear" w:color="auto" w:fill="D9D9D9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bCs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bCs/>
                <w:sz w:val="20"/>
                <w:szCs w:val="20"/>
                <w:lang w:eastAsia="pl-PL"/>
              </w:rPr>
              <w:t>Strony w ofercie (wyrażone cyfrą)</w:t>
            </w:r>
          </w:p>
        </w:tc>
      </w:tr>
      <w:tr w:rsidR="00562E3C" w:rsidRPr="002E254A" w:rsidTr="000118C8">
        <w:trPr>
          <w:cantSplit/>
        </w:trPr>
        <w:tc>
          <w:tcPr>
            <w:tcW w:w="566" w:type="dxa"/>
            <w:vMerge/>
            <w:shd w:val="clear" w:color="auto" w:fill="D9D9D9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  <w:vMerge/>
            <w:shd w:val="clear" w:color="auto" w:fill="D9D9D9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shd w:val="clear" w:color="auto" w:fill="D9D9D9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613" w:type="dxa"/>
            <w:shd w:val="clear" w:color="auto" w:fill="D9D9D9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do</w:t>
            </w:r>
          </w:p>
        </w:tc>
      </w:tr>
      <w:tr w:rsidR="00562E3C" w:rsidRPr="002E254A" w:rsidTr="000118C8">
        <w:tc>
          <w:tcPr>
            <w:tcW w:w="566" w:type="dxa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</w:tr>
      <w:tr w:rsidR="00562E3C" w:rsidRPr="002E254A" w:rsidTr="000118C8">
        <w:tc>
          <w:tcPr>
            <w:tcW w:w="566" w:type="dxa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</w:tr>
    </w:tbl>
    <w:p w:rsidR="00562E3C" w:rsidRPr="002E254A" w:rsidRDefault="00562E3C" w:rsidP="00562E3C">
      <w:pPr>
        <w:spacing w:line="360" w:lineRule="auto"/>
        <w:ind w:left="567" w:right="-2" w:hanging="567"/>
        <w:jc w:val="both"/>
        <w:rPr>
          <w:rFonts w:ascii="Verdana" w:hAnsi="Verdana"/>
          <w:sz w:val="20"/>
          <w:szCs w:val="20"/>
        </w:rPr>
      </w:pPr>
    </w:p>
    <w:p w:rsidR="004146A0" w:rsidRPr="00112A14" w:rsidRDefault="004146A0" w:rsidP="004146A0">
      <w:pPr>
        <w:pStyle w:val="Akapitzlist"/>
        <w:numPr>
          <w:ilvl w:val="0"/>
          <w:numId w:val="70"/>
        </w:num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 w:themeColor="text1"/>
          <w:sz w:val="18"/>
          <w:szCs w:val="18"/>
        </w:rPr>
      </w:pPr>
      <w:r w:rsidRPr="00112A14">
        <w:rPr>
          <w:rFonts w:ascii="Verdana" w:hAnsi="Verdana"/>
          <w:b/>
          <w:bCs/>
          <w:color w:val="000000" w:themeColor="text1"/>
          <w:sz w:val="18"/>
          <w:szCs w:val="18"/>
        </w:rPr>
        <w:t>PODWYKONAWCY</w:t>
      </w:r>
    </w:p>
    <w:p w:rsidR="004146A0" w:rsidRPr="000E0154" w:rsidRDefault="004146A0" w:rsidP="000E0154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Verdana" w:hAnsi="Verdana"/>
          <w:bCs/>
          <w:color w:val="000000" w:themeColor="text1"/>
          <w:sz w:val="20"/>
          <w:szCs w:val="18"/>
        </w:rPr>
      </w:pPr>
      <w:r w:rsidRPr="000E0154">
        <w:rPr>
          <w:rFonts w:ascii="Verdana" w:hAnsi="Verdana"/>
          <w:bCs/>
          <w:color w:val="000000" w:themeColor="text1"/>
          <w:sz w:val="20"/>
          <w:szCs w:val="18"/>
        </w:rPr>
        <w:t>Podwykonawcom zamierzam/y powierzyć poniższe części zamówienia (jeżeli jest to wiadome, należy podać również firmy proponowanych podwykonawców):</w:t>
      </w:r>
      <w:r w:rsidR="00112A14" w:rsidRPr="000E0154">
        <w:rPr>
          <w:rStyle w:val="Odwoanieprzypisudolnego"/>
          <w:rFonts w:ascii="Verdana" w:hAnsi="Verdana"/>
          <w:bCs/>
          <w:color w:val="000000" w:themeColor="text1"/>
          <w:sz w:val="20"/>
          <w:szCs w:val="18"/>
        </w:rPr>
        <w:footnoteReference w:id="3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5006"/>
        <w:gridCol w:w="3686"/>
      </w:tblGrid>
      <w:tr w:rsidR="004146A0" w:rsidRPr="004146A0" w:rsidTr="00112A14">
        <w:trPr>
          <w:trHeight w:val="521"/>
        </w:trPr>
        <w:tc>
          <w:tcPr>
            <w:tcW w:w="772" w:type="dxa"/>
            <w:shd w:val="clear" w:color="auto" w:fill="D9D9D9"/>
            <w:vAlign w:val="center"/>
          </w:tcPr>
          <w:p w:rsidR="004146A0" w:rsidRPr="00112A14" w:rsidRDefault="004146A0" w:rsidP="00112A14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/>
                <w:color w:val="000000" w:themeColor="text1"/>
                <w:sz w:val="20"/>
                <w:szCs w:val="14"/>
              </w:rPr>
            </w:pPr>
          </w:p>
          <w:p w:rsidR="004146A0" w:rsidRPr="00112A14" w:rsidRDefault="004146A0" w:rsidP="00112A14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/>
                <w:color w:val="000000" w:themeColor="text1"/>
                <w:sz w:val="20"/>
                <w:szCs w:val="14"/>
              </w:rPr>
            </w:pPr>
            <w:r w:rsidRPr="00112A14">
              <w:rPr>
                <w:rFonts w:ascii="Verdana" w:hAnsi="Verdana"/>
                <w:color w:val="000000" w:themeColor="text1"/>
                <w:sz w:val="20"/>
                <w:szCs w:val="14"/>
              </w:rPr>
              <w:t>Lp.</w:t>
            </w:r>
          </w:p>
        </w:tc>
        <w:tc>
          <w:tcPr>
            <w:tcW w:w="5006" w:type="dxa"/>
            <w:shd w:val="clear" w:color="auto" w:fill="D9D9D9"/>
            <w:vAlign w:val="center"/>
          </w:tcPr>
          <w:p w:rsidR="004146A0" w:rsidRPr="00112A14" w:rsidRDefault="004146A0" w:rsidP="00112A14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/>
                <w:color w:val="000000" w:themeColor="text1"/>
                <w:sz w:val="20"/>
                <w:szCs w:val="14"/>
              </w:rPr>
            </w:pPr>
            <w:r w:rsidRPr="00112A14">
              <w:rPr>
                <w:rFonts w:ascii="Verdana" w:hAnsi="Verdana"/>
                <w:color w:val="000000" w:themeColor="text1"/>
                <w:sz w:val="20"/>
                <w:szCs w:val="14"/>
              </w:rPr>
              <w:t>Części zamówienia, których wykonanie Wykonawca zamierza powierzyć podwykonawcy/om</w:t>
            </w:r>
          </w:p>
        </w:tc>
        <w:tc>
          <w:tcPr>
            <w:tcW w:w="3686" w:type="dxa"/>
            <w:shd w:val="clear" w:color="auto" w:fill="D9D9D9"/>
            <w:vAlign w:val="center"/>
          </w:tcPr>
          <w:p w:rsidR="004146A0" w:rsidRPr="00112A14" w:rsidRDefault="004146A0" w:rsidP="00112A14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/>
                <w:color w:val="000000" w:themeColor="text1"/>
                <w:sz w:val="20"/>
                <w:szCs w:val="14"/>
              </w:rPr>
            </w:pPr>
          </w:p>
          <w:p w:rsidR="004146A0" w:rsidRPr="00112A14" w:rsidRDefault="004146A0" w:rsidP="00112A14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/>
                <w:color w:val="000000" w:themeColor="text1"/>
                <w:sz w:val="20"/>
                <w:szCs w:val="14"/>
              </w:rPr>
            </w:pPr>
            <w:r w:rsidRPr="00112A14">
              <w:rPr>
                <w:rFonts w:ascii="Verdana" w:hAnsi="Verdana"/>
                <w:color w:val="000000" w:themeColor="text1"/>
                <w:sz w:val="20"/>
                <w:szCs w:val="14"/>
              </w:rPr>
              <w:t>Firma/y podwykonawcy/ów</w:t>
            </w:r>
          </w:p>
        </w:tc>
      </w:tr>
      <w:tr w:rsidR="004146A0" w:rsidRPr="004146A0" w:rsidTr="004146A0">
        <w:tc>
          <w:tcPr>
            <w:tcW w:w="772" w:type="dxa"/>
            <w:shd w:val="clear" w:color="auto" w:fill="auto"/>
          </w:tcPr>
          <w:p w:rsidR="004146A0" w:rsidRDefault="004146A0" w:rsidP="00951683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  <w:color w:val="FF0000"/>
                <w:sz w:val="18"/>
                <w:szCs w:val="18"/>
                <w:highlight w:val="yellow"/>
              </w:rPr>
            </w:pPr>
          </w:p>
          <w:p w:rsidR="00112A14" w:rsidRPr="004146A0" w:rsidRDefault="00112A14" w:rsidP="00951683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5006" w:type="dxa"/>
            <w:shd w:val="clear" w:color="auto" w:fill="auto"/>
          </w:tcPr>
          <w:p w:rsidR="004146A0" w:rsidRPr="004146A0" w:rsidRDefault="004146A0" w:rsidP="00951683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3686" w:type="dxa"/>
            <w:shd w:val="clear" w:color="auto" w:fill="auto"/>
          </w:tcPr>
          <w:p w:rsidR="004146A0" w:rsidRPr="004146A0" w:rsidRDefault="004146A0" w:rsidP="00951683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  <w:color w:val="FF0000"/>
                <w:sz w:val="18"/>
                <w:szCs w:val="18"/>
                <w:highlight w:val="yellow"/>
              </w:rPr>
            </w:pPr>
          </w:p>
        </w:tc>
      </w:tr>
      <w:tr w:rsidR="004146A0" w:rsidRPr="004146A0" w:rsidTr="004146A0">
        <w:tc>
          <w:tcPr>
            <w:tcW w:w="772" w:type="dxa"/>
            <w:shd w:val="clear" w:color="auto" w:fill="auto"/>
          </w:tcPr>
          <w:p w:rsidR="004146A0" w:rsidRDefault="004146A0" w:rsidP="00951683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  <w:color w:val="FF0000"/>
                <w:sz w:val="18"/>
                <w:szCs w:val="18"/>
                <w:highlight w:val="yellow"/>
              </w:rPr>
            </w:pPr>
          </w:p>
          <w:p w:rsidR="00112A14" w:rsidRPr="004146A0" w:rsidRDefault="00112A14" w:rsidP="00951683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5006" w:type="dxa"/>
            <w:shd w:val="clear" w:color="auto" w:fill="auto"/>
          </w:tcPr>
          <w:p w:rsidR="004146A0" w:rsidRPr="004146A0" w:rsidRDefault="004146A0" w:rsidP="00951683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3686" w:type="dxa"/>
            <w:shd w:val="clear" w:color="auto" w:fill="auto"/>
          </w:tcPr>
          <w:p w:rsidR="004146A0" w:rsidRPr="004146A0" w:rsidRDefault="004146A0" w:rsidP="00951683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  <w:color w:val="FF0000"/>
                <w:sz w:val="18"/>
                <w:szCs w:val="18"/>
                <w:highlight w:val="yellow"/>
              </w:rPr>
            </w:pPr>
          </w:p>
        </w:tc>
      </w:tr>
      <w:tr w:rsidR="004146A0" w:rsidRPr="004146A0" w:rsidTr="004146A0">
        <w:tc>
          <w:tcPr>
            <w:tcW w:w="772" w:type="dxa"/>
            <w:shd w:val="clear" w:color="auto" w:fill="auto"/>
          </w:tcPr>
          <w:p w:rsidR="004146A0" w:rsidRDefault="004146A0" w:rsidP="00951683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  <w:color w:val="FF0000"/>
                <w:sz w:val="18"/>
                <w:szCs w:val="18"/>
                <w:highlight w:val="yellow"/>
              </w:rPr>
            </w:pPr>
          </w:p>
          <w:p w:rsidR="00112A14" w:rsidRPr="004146A0" w:rsidRDefault="00112A14" w:rsidP="00951683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5006" w:type="dxa"/>
            <w:shd w:val="clear" w:color="auto" w:fill="auto"/>
          </w:tcPr>
          <w:p w:rsidR="004146A0" w:rsidRPr="004146A0" w:rsidRDefault="004146A0" w:rsidP="00951683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3686" w:type="dxa"/>
            <w:shd w:val="clear" w:color="auto" w:fill="auto"/>
          </w:tcPr>
          <w:p w:rsidR="004146A0" w:rsidRPr="004146A0" w:rsidRDefault="004146A0" w:rsidP="00951683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  <w:color w:val="FF0000"/>
                <w:sz w:val="18"/>
                <w:szCs w:val="18"/>
                <w:highlight w:val="yellow"/>
              </w:rPr>
            </w:pPr>
          </w:p>
        </w:tc>
      </w:tr>
    </w:tbl>
    <w:p w:rsidR="004146A0" w:rsidRDefault="004146A0" w:rsidP="004146A0">
      <w:pPr>
        <w:pStyle w:val="Akapitzlist"/>
        <w:spacing w:line="360" w:lineRule="auto"/>
        <w:ind w:left="567" w:right="-2"/>
        <w:jc w:val="both"/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</w:pPr>
    </w:p>
    <w:p w:rsidR="00C93961" w:rsidRDefault="00562E3C" w:rsidP="007E1CF7">
      <w:pPr>
        <w:pStyle w:val="Akapitzlist"/>
        <w:numPr>
          <w:ilvl w:val="0"/>
          <w:numId w:val="70"/>
        </w:numPr>
        <w:spacing w:line="360" w:lineRule="auto"/>
        <w:ind w:left="567" w:right="-2" w:hanging="567"/>
        <w:jc w:val="both"/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</w:pPr>
      <w:r w:rsidRPr="007E1CF7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Informujemy, że w związku z art. </w:t>
      </w:r>
      <w:r w:rsidR="004146A0" w:rsidRPr="00112A14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91 ust.</w:t>
      </w:r>
      <w:r w:rsidR="00112A14" w:rsidRPr="00112A14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 </w:t>
      </w:r>
      <w:r w:rsidR="004146A0" w:rsidRPr="00112A14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3a</w:t>
      </w:r>
      <w:r w:rsidR="00112A14">
        <w:rPr>
          <w:rStyle w:val="Odwoanieprzypisudolnego"/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footnoteReference w:id="4"/>
      </w:r>
      <w:r w:rsidR="004146A0" w:rsidRPr="00112A14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 ustawy pzp </w:t>
      </w:r>
      <w:r w:rsidRPr="00112A14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wybór </w:t>
      </w:r>
      <w:r w:rsidR="004146A0" w:rsidRPr="00112A14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mojej/naszej</w:t>
      </w:r>
      <w:r w:rsidR="004146A0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 </w:t>
      </w:r>
      <w:r w:rsidRPr="007E1CF7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oferty </w:t>
      </w:r>
      <w:r w:rsidRPr="004146A0">
        <w:rPr>
          <w:rFonts w:ascii="Verdana" w:eastAsiaTheme="minorHAnsi" w:hAnsi="Verdana" w:cstheme="minorBidi"/>
          <w:b/>
          <w:bCs/>
          <w:color w:val="000000" w:themeColor="text1"/>
          <w:sz w:val="20"/>
          <w:szCs w:val="20"/>
          <w:lang w:eastAsia="en-US"/>
        </w:rPr>
        <w:t>będzie / nie będzie*</w:t>
      </w:r>
      <w:r w:rsidRPr="007E1CF7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 prowadził do powstania u Zamawiającego obowiązku podatkowego, zgodnie z przepisami dotyczącymi podatku od towarów i usług, w związku z tym: </w:t>
      </w:r>
    </w:p>
    <w:p w:rsidR="00562E3C" w:rsidRPr="007E1CF7" w:rsidRDefault="00562E3C" w:rsidP="00C93961">
      <w:pPr>
        <w:pStyle w:val="Akapitzlist"/>
        <w:spacing w:line="360" w:lineRule="auto"/>
        <w:ind w:left="567" w:right="-2"/>
        <w:jc w:val="both"/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</w:pPr>
      <w:r w:rsidRPr="007E1CF7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Oświadczam/my, że towary/usługi*, których dostawa/świadczenie* będzie prowadzić do powstania u Zamawiającego obowiązku podatkowego to: </w:t>
      </w:r>
    </w:p>
    <w:p w:rsidR="00562E3C" w:rsidRPr="002E254A" w:rsidRDefault="00562E3C" w:rsidP="00562E3C">
      <w:pPr>
        <w:pStyle w:val="Akapitzlist"/>
        <w:ind w:left="567"/>
        <w:jc w:val="both"/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</w:pPr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</w:t>
      </w:r>
    </w:p>
    <w:p w:rsidR="00562E3C" w:rsidRPr="002E254A" w:rsidRDefault="00562E3C" w:rsidP="00562E3C">
      <w:pPr>
        <w:pStyle w:val="Akapitzlist"/>
        <w:spacing w:after="120"/>
        <w:ind w:left="567"/>
        <w:jc w:val="both"/>
        <w:rPr>
          <w:rFonts w:ascii="Verdana" w:eastAsiaTheme="minorHAnsi" w:hAnsi="Verdana" w:cstheme="minorBidi"/>
          <w:bCs/>
          <w:color w:val="000000" w:themeColor="text1"/>
          <w:sz w:val="20"/>
          <w:szCs w:val="20"/>
          <w:vertAlign w:val="superscript"/>
          <w:lang w:eastAsia="en-US"/>
        </w:rPr>
      </w:pPr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vertAlign w:val="superscript"/>
          <w:lang w:eastAsia="en-US"/>
        </w:rPr>
        <w:t>(wpisać nazwę (rodzaj) usługi, nr PKWiU/ gdy nie dotyczy pozostawić bez wypełnienia)</w:t>
      </w:r>
    </w:p>
    <w:p w:rsidR="00562E3C" w:rsidRPr="002E254A" w:rsidRDefault="00562E3C" w:rsidP="00562E3C">
      <w:pPr>
        <w:pStyle w:val="Akapitzlist"/>
        <w:ind w:left="567"/>
        <w:jc w:val="both"/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</w:pPr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Wartość </w:t>
      </w:r>
      <w:r w:rsidR="002937C4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tych</w:t>
      </w:r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 towarów/usług* bez podatku VAT wynosi: </w:t>
      </w:r>
      <w:r w:rsidR="002937C4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……………</w:t>
      </w:r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………….……………zł.</w:t>
      </w:r>
    </w:p>
    <w:p w:rsidR="00562E3C" w:rsidRPr="002E254A" w:rsidRDefault="00562E3C" w:rsidP="00562E3C">
      <w:pPr>
        <w:pStyle w:val="Akapitzlist"/>
        <w:ind w:left="567"/>
        <w:jc w:val="both"/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</w:pPr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Jeżeli Wykonawca błędnie określi powstanie u Zamawiającego obowiązku podatkowego, Zamawiający zastosuje się do art. 17 ustawy z dnia 11 marca 2004 r. o podatku od towarów i usług (Dz. U</w:t>
      </w:r>
      <w:r w:rsidRPr="00044171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. </w:t>
      </w:r>
      <w:r w:rsidR="00140FC0" w:rsidRPr="00140FC0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2017 poz. 1221</w:t>
      </w:r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 z </w:t>
      </w:r>
      <w:proofErr w:type="spellStart"/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późn</w:t>
      </w:r>
      <w:proofErr w:type="spellEnd"/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. zm.).</w:t>
      </w:r>
    </w:p>
    <w:p w:rsidR="00BE67DF" w:rsidRDefault="00BE67DF" w:rsidP="007E1CF7">
      <w:pPr>
        <w:pStyle w:val="Akapitzlist"/>
        <w:numPr>
          <w:ilvl w:val="0"/>
          <w:numId w:val="70"/>
        </w:numPr>
        <w:spacing w:before="120" w:line="360" w:lineRule="auto"/>
        <w:ind w:left="567" w:hanging="567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Informuję/</w:t>
      </w:r>
      <w:proofErr w:type="spellStart"/>
      <w:r>
        <w:rPr>
          <w:rFonts w:ascii="Verdana" w:hAnsi="Verdana"/>
          <w:color w:val="000000" w:themeColor="text1"/>
          <w:sz w:val="20"/>
          <w:szCs w:val="20"/>
        </w:rPr>
        <w:t>emy</w:t>
      </w:r>
      <w:proofErr w:type="spellEnd"/>
      <w:r>
        <w:rPr>
          <w:rFonts w:ascii="Verdana" w:hAnsi="Verdana"/>
          <w:color w:val="000000" w:themeColor="text1"/>
          <w:sz w:val="20"/>
          <w:szCs w:val="20"/>
        </w:rPr>
        <w:t>, że posiadamy status</w:t>
      </w:r>
      <w:r w:rsidR="00112A14">
        <w:rPr>
          <w:rStyle w:val="Odwoanieprzypisudolnego"/>
          <w:rFonts w:ascii="Verdana" w:hAnsi="Verdana"/>
          <w:color w:val="000000" w:themeColor="text1"/>
          <w:sz w:val="20"/>
          <w:szCs w:val="20"/>
        </w:rPr>
        <w:footnoteReference w:id="5"/>
      </w:r>
      <w:r>
        <w:rPr>
          <w:rFonts w:ascii="Verdana" w:hAnsi="Verdana"/>
          <w:color w:val="000000" w:themeColor="text1"/>
          <w:sz w:val="20"/>
          <w:szCs w:val="20"/>
        </w:rPr>
        <w:t>*</w:t>
      </w:r>
    </w:p>
    <w:p w:rsidR="00BE67DF" w:rsidRDefault="00BE67DF" w:rsidP="00BE67DF">
      <w:pPr>
        <w:pStyle w:val="Akapitzlist"/>
        <w:numPr>
          <w:ilvl w:val="3"/>
          <w:numId w:val="70"/>
        </w:numPr>
        <w:spacing w:before="120" w:line="276" w:lineRule="auto"/>
        <w:ind w:left="993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Mikroprzedsiębiorstwa</w:t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sdt>
        <w:sdtPr>
          <w:rPr>
            <w:rFonts w:ascii="Arial" w:hAnsi="Arial" w:cs="Arial"/>
            <w:sz w:val="28"/>
            <w:szCs w:val="28"/>
          </w:rPr>
          <w:id w:val="1691026810"/>
        </w:sdtPr>
        <w:sdtEndPr/>
        <w:sdtContent>
          <w:r w:rsidRPr="009459C1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:rsidR="00BE67DF" w:rsidRDefault="00BE67DF" w:rsidP="00BE67DF">
      <w:pPr>
        <w:pStyle w:val="Akapitzlist"/>
        <w:numPr>
          <w:ilvl w:val="3"/>
          <w:numId w:val="70"/>
        </w:numPr>
        <w:spacing w:before="120" w:line="276" w:lineRule="auto"/>
        <w:ind w:left="993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Małego przedsiębiorstwa</w:t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sdt>
        <w:sdtPr>
          <w:rPr>
            <w:rFonts w:ascii="Arial" w:hAnsi="Arial" w:cs="Arial"/>
            <w:sz w:val="28"/>
            <w:szCs w:val="28"/>
          </w:rPr>
          <w:id w:val="-1635329907"/>
        </w:sdtPr>
        <w:sdtEndPr/>
        <w:sdtContent>
          <w:r w:rsidRPr="009459C1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:rsidR="00BE67DF" w:rsidRDefault="00BE67DF" w:rsidP="00BE67DF">
      <w:pPr>
        <w:pStyle w:val="Akapitzlist"/>
        <w:numPr>
          <w:ilvl w:val="3"/>
          <w:numId w:val="70"/>
        </w:numPr>
        <w:spacing w:before="120" w:line="276" w:lineRule="auto"/>
        <w:ind w:left="993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Średniego przedsiębiorstwa</w:t>
      </w:r>
      <w:r>
        <w:rPr>
          <w:rFonts w:ascii="Verdana" w:hAnsi="Verdana"/>
          <w:color w:val="000000" w:themeColor="text1"/>
          <w:sz w:val="20"/>
          <w:szCs w:val="20"/>
        </w:rPr>
        <w:tab/>
      </w:r>
      <w:sdt>
        <w:sdtPr>
          <w:rPr>
            <w:rFonts w:ascii="Arial" w:hAnsi="Arial" w:cs="Arial"/>
            <w:sz w:val="28"/>
            <w:szCs w:val="28"/>
          </w:rPr>
          <w:id w:val="-208732740"/>
        </w:sdtPr>
        <w:sdtEndPr/>
        <w:sdtContent>
          <w:r w:rsidRPr="009459C1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:rsidR="00BE67DF" w:rsidRPr="00573169" w:rsidRDefault="00BE67DF" w:rsidP="00BE67DF">
      <w:pPr>
        <w:spacing w:before="120" w:line="360" w:lineRule="auto"/>
        <w:jc w:val="both"/>
        <w:rPr>
          <w:rFonts w:ascii="Verdana" w:hAnsi="Verdana"/>
          <w:color w:val="000000" w:themeColor="text1"/>
          <w:sz w:val="16"/>
          <w:szCs w:val="20"/>
        </w:rPr>
      </w:pPr>
      <w:r w:rsidRPr="00573169">
        <w:rPr>
          <w:rFonts w:ascii="Verdana" w:hAnsi="Verdana"/>
          <w:color w:val="000000" w:themeColor="text1"/>
          <w:sz w:val="16"/>
          <w:szCs w:val="20"/>
        </w:rPr>
        <w:t>* zaznaczyć właściwe pole</w:t>
      </w:r>
    </w:p>
    <w:p w:rsidR="007E1CF7" w:rsidRPr="00445D09" w:rsidRDefault="007E1CF7" w:rsidP="007E1CF7">
      <w:pPr>
        <w:pStyle w:val="Akapitzlist"/>
        <w:numPr>
          <w:ilvl w:val="0"/>
          <w:numId w:val="70"/>
        </w:numPr>
        <w:spacing w:line="360" w:lineRule="auto"/>
        <w:ind w:left="567" w:right="-2" w:hanging="567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445D09">
        <w:rPr>
          <w:rFonts w:ascii="Verdana" w:hAnsi="Verdana"/>
          <w:color w:val="000000" w:themeColor="text1"/>
          <w:sz w:val="20"/>
          <w:szCs w:val="20"/>
        </w:rPr>
        <w:t>Wadium:</w:t>
      </w:r>
    </w:p>
    <w:p w:rsidR="007E1CF7" w:rsidRPr="00445D09" w:rsidRDefault="003A2BEC" w:rsidP="003A2BEC">
      <w:pPr>
        <w:pStyle w:val="Akapitzlist"/>
        <w:spacing w:line="360" w:lineRule="auto"/>
        <w:ind w:left="993" w:right="-2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O</w:t>
      </w:r>
      <w:r w:rsidR="007E1CF7" w:rsidRPr="00445D09">
        <w:rPr>
          <w:rFonts w:ascii="Verdana" w:hAnsi="Verdana"/>
          <w:color w:val="000000" w:themeColor="text1"/>
          <w:sz w:val="20"/>
          <w:szCs w:val="20"/>
        </w:rPr>
        <w:t xml:space="preserve"> wartości:  …………………. PLN, zostało wniesione w dniu …………</w:t>
      </w:r>
      <w:r w:rsidR="00573169">
        <w:rPr>
          <w:rFonts w:ascii="Verdana" w:hAnsi="Verdana"/>
          <w:color w:val="000000" w:themeColor="text1"/>
          <w:sz w:val="20"/>
          <w:szCs w:val="20"/>
        </w:rPr>
        <w:t>…………</w:t>
      </w:r>
      <w:r w:rsidR="007E1CF7" w:rsidRPr="00445D09">
        <w:rPr>
          <w:rFonts w:ascii="Verdana" w:hAnsi="Verdana"/>
          <w:color w:val="000000" w:themeColor="text1"/>
          <w:sz w:val="20"/>
          <w:szCs w:val="20"/>
        </w:rPr>
        <w:t xml:space="preserve">….. </w:t>
      </w:r>
    </w:p>
    <w:p w:rsidR="007E1CF7" w:rsidRPr="00445D09" w:rsidRDefault="007E1CF7" w:rsidP="003A2BEC">
      <w:pPr>
        <w:pStyle w:val="Akapitzlist"/>
        <w:spacing w:line="360" w:lineRule="auto"/>
        <w:ind w:left="993" w:right="-2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445D09">
        <w:rPr>
          <w:rFonts w:ascii="Verdana" w:hAnsi="Verdana"/>
          <w:color w:val="000000" w:themeColor="text1"/>
          <w:sz w:val="20"/>
          <w:szCs w:val="20"/>
        </w:rPr>
        <w:t>w formie  ……………………………………., (Potwierdzenie w załączeniu).</w:t>
      </w:r>
    </w:p>
    <w:p w:rsidR="007E1CF7" w:rsidRPr="00923FE0" w:rsidRDefault="007E1CF7" w:rsidP="00923FE0">
      <w:pPr>
        <w:spacing w:line="360" w:lineRule="auto"/>
        <w:ind w:right="-2"/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7E1CF7" w:rsidRPr="007E1CF7" w:rsidRDefault="007E1CF7" w:rsidP="00923FE0">
      <w:pPr>
        <w:pStyle w:val="Akapitzlist"/>
        <w:numPr>
          <w:ilvl w:val="0"/>
          <w:numId w:val="70"/>
        </w:numPr>
        <w:spacing w:line="360" w:lineRule="auto"/>
        <w:ind w:left="426" w:right="-2" w:hanging="426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7E1CF7">
        <w:rPr>
          <w:rFonts w:ascii="Verdana" w:hAnsi="Verdana" w:cs="Calibri"/>
          <w:color w:val="000000" w:themeColor="text1"/>
          <w:sz w:val="20"/>
          <w:szCs w:val="20"/>
        </w:rPr>
        <w:t>Proszę/simy o zwrot pieniędzy wniesionych tytułem wadium na konto:</w:t>
      </w:r>
    </w:p>
    <w:p w:rsidR="007E1CF7" w:rsidRPr="00445D09" w:rsidRDefault="007E1CF7" w:rsidP="007E1CF7">
      <w:pPr>
        <w:spacing w:line="360" w:lineRule="auto"/>
        <w:ind w:left="567" w:right="-2"/>
        <w:jc w:val="both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  <w:r w:rsidRPr="00445D09">
        <w:rPr>
          <w:rFonts w:ascii="Verdana" w:hAnsi="Verdana" w:cs="Calibri"/>
          <w:color w:val="000000" w:themeColor="text1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</w:p>
    <w:p w:rsidR="00573169" w:rsidRDefault="007E1CF7" w:rsidP="00573169">
      <w:pPr>
        <w:spacing w:line="360" w:lineRule="auto"/>
        <w:ind w:left="567" w:right="-2"/>
        <w:jc w:val="both"/>
        <w:rPr>
          <w:rFonts w:ascii="Verdana" w:hAnsi="Verdana" w:cs="Calibri"/>
          <w:color w:val="000000" w:themeColor="text1"/>
          <w:sz w:val="16"/>
          <w:szCs w:val="20"/>
          <w:lang w:eastAsia="pl-PL"/>
        </w:rPr>
      </w:pPr>
      <w:r w:rsidRPr="00573169">
        <w:rPr>
          <w:rFonts w:ascii="Verdana" w:hAnsi="Verdana" w:cs="Calibri"/>
          <w:color w:val="000000" w:themeColor="text1"/>
          <w:sz w:val="16"/>
          <w:szCs w:val="20"/>
          <w:lang w:eastAsia="pl-PL"/>
        </w:rPr>
        <w:t>(dotyczy tych Wykonawców, kt</w:t>
      </w:r>
      <w:r w:rsidR="00573169">
        <w:rPr>
          <w:rFonts w:ascii="Verdana" w:hAnsi="Verdana" w:cs="Calibri"/>
          <w:color w:val="000000" w:themeColor="text1"/>
          <w:sz w:val="16"/>
          <w:szCs w:val="20"/>
          <w:lang w:eastAsia="pl-PL"/>
        </w:rPr>
        <w:t>órzy wnoszą wadium w pieniądzu)</w:t>
      </w:r>
    </w:p>
    <w:p w:rsidR="00562E3C" w:rsidRPr="00573169" w:rsidRDefault="00562E3C" w:rsidP="00923FE0">
      <w:pPr>
        <w:pStyle w:val="Akapitzlist"/>
        <w:numPr>
          <w:ilvl w:val="0"/>
          <w:numId w:val="70"/>
        </w:numPr>
        <w:spacing w:line="360" w:lineRule="auto"/>
        <w:ind w:left="567" w:right="-2" w:hanging="567"/>
        <w:jc w:val="both"/>
        <w:rPr>
          <w:rFonts w:ascii="Verdana" w:hAnsi="Verdana" w:cs="Calibri"/>
          <w:color w:val="000000" w:themeColor="text1"/>
          <w:sz w:val="16"/>
          <w:szCs w:val="20"/>
        </w:rPr>
      </w:pPr>
      <w:r w:rsidRPr="00573169">
        <w:rPr>
          <w:rFonts w:ascii="Verdana" w:hAnsi="Verdana"/>
          <w:color w:val="000000" w:themeColor="text1"/>
          <w:sz w:val="20"/>
          <w:szCs w:val="20"/>
        </w:rPr>
        <w:t>Załącznikami do niniejszej oferty są:</w:t>
      </w:r>
    </w:p>
    <w:p w:rsidR="00562E3C" w:rsidRDefault="00562E3C" w:rsidP="0009608F">
      <w:pPr>
        <w:widowControl/>
        <w:numPr>
          <w:ilvl w:val="3"/>
          <w:numId w:val="69"/>
        </w:numPr>
        <w:suppressAutoHyphens w:val="0"/>
        <w:autoSpaceDE w:val="0"/>
        <w:autoSpaceDN w:val="0"/>
        <w:adjustRightInd w:val="0"/>
        <w:spacing w:before="240" w:after="240" w:line="360" w:lineRule="auto"/>
        <w:ind w:left="1276" w:hanging="567"/>
        <w:rPr>
          <w:rFonts w:ascii="Verdana" w:hAnsi="Verdana" w:cs="Calibri"/>
          <w:bCs/>
          <w:color w:val="000000" w:themeColor="text1"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color w:val="000000" w:themeColor="text1"/>
          <w:sz w:val="20"/>
          <w:szCs w:val="20"/>
          <w:lang w:eastAsia="pl-PL"/>
        </w:rPr>
        <w:t>…………………………………………………………………………………………………………………(…)</w:t>
      </w:r>
    </w:p>
    <w:p w:rsidR="00C93961" w:rsidRDefault="00C93961" w:rsidP="00562E3C">
      <w:pPr>
        <w:autoSpaceDE w:val="0"/>
        <w:autoSpaceDN w:val="0"/>
        <w:adjustRightInd w:val="0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</w:p>
    <w:p w:rsidR="00C93961" w:rsidRDefault="00C93961" w:rsidP="00562E3C">
      <w:pPr>
        <w:autoSpaceDE w:val="0"/>
        <w:autoSpaceDN w:val="0"/>
        <w:adjustRightInd w:val="0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</w:p>
    <w:p w:rsidR="00C93961" w:rsidRDefault="00C93961" w:rsidP="00562E3C">
      <w:pPr>
        <w:autoSpaceDE w:val="0"/>
        <w:autoSpaceDN w:val="0"/>
        <w:adjustRightInd w:val="0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</w:p>
    <w:p w:rsidR="00C93961" w:rsidRDefault="00C93961" w:rsidP="00562E3C">
      <w:pPr>
        <w:autoSpaceDE w:val="0"/>
        <w:autoSpaceDN w:val="0"/>
        <w:adjustRightInd w:val="0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</w:p>
    <w:p w:rsidR="00562E3C" w:rsidRPr="002E254A" w:rsidRDefault="00562E3C" w:rsidP="00562E3C">
      <w:pPr>
        <w:autoSpaceDE w:val="0"/>
        <w:autoSpaceDN w:val="0"/>
        <w:adjustRightInd w:val="0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  <w:r w:rsidRPr="002E254A">
        <w:rPr>
          <w:rFonts w:ascii="Verdana" w:hAnsi="Verdana" w:cs="Calibri"/>
          <w:color w:val="000000" w:themeColor="text1"/>
          <w:sz w:val="20"/>
          <w:szCs w:val="20"/>
          <w:lang w:eastAsia="pl-PL"/>
        </w:rPr>
        <w:t>........................... dnia…………………………………………..</w:t>
      </w:r>
    </w:p>
    <w:p w:rsidR="00531EF6" w:rsidRDefault="00531EF6" w:rsidP="00562E3C">
      <w:pPr>
        <w:autoSpaceDE w:val="0"/>
        <w:autoSpaceDN w:val="0"/>
        <w:adjustRightInd w:val="0"/>
        <w:jc w:val="right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</w:p>
    <w:p w:rsidR="00531EF6" w:rsidRDefault="00531EF6" w:rsidP="00562E3C">
      <w:pPr>
        <w:autoSpaceDE w:val="0"/>
        <w:autoSpaceDN w:val="0"/>
        <w:adjustRightInd w:val="0"/>
        <w:jc w:val="right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</w:p>
    <w:p w:rsidR="00562E3C" w:rsidRPr="002E254A" w:rsidRDefault="00562E3C" w:rsidP="00562E3C">
      <w:pPr>
        <w:autoSpaceDE w:val="0"/>
        <w:autoSpaceDN w:val="0"/>
        <w:adjustRightInd w:val="0"/>
        <w:jc w:val="right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  <w:r w:rsidRPr="002E254A">
        <w:rPr>
          <w:rFonts w:ascii="Verdana" w:hAnsi="Verdana" w:cs="Calibri"/>
          <w:color w:val="000000" w:themeColor="text1"/>
          <w:sz w:val="20"/>
          <w:szCs w:val="20"/>
          <w:lang w:eastAsia="pl-PL"/>
        </w:rPr>
        <w:t>Podpisano:</w:t>
      </w:r>
    </w:p>
    <w:p w:rsidR="00562E3C" w:rsidRPr="002E254A" w:rsidRDefault="00562E3C" w:rsidP="00562E3C">
      <w:pPr>
        <w:autoSpaceDE w:val="0"/>
        <w:autoSpaceDN w:val="0"/>
        <w:adjustRightInd w:val="0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</w:p>
    <w:p w:rsidR="00562E3C" w:rsidRPr="002E254A" w:rsidRDefault="00562E3C" w:rsidP="00562E3C">
      <w:pPr>
        <w:autoSpaceDE w:val="0"/>
        <w:autoSpaceDN w:val="0"/>
        <w:adjustRightInd w:val="0"/>
        <w:ind w:left="3540" w:firstLine="708"/>
        <w:jc w:val="right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  <w:r w:rsidRPr="002E254A">
        <w:rPr>
          <w:rFonts w:ascii="Verdana" w:hAnsi="Verdana" w:cs="Calibri"/>
          <w:color w:val="000000" w:themeColor="text1"/>
          <w:sz w:val="20"/>
          <w:szCs w:val="20"/>
          <w:lang w:eastAsia="pl-PL"/>
        </w:rPr>
        <w:t>...……..………...............................................</w:t>
      </w:r>
    </w:p>
    <w:p w:rsidR="00D74BFF" w:rsidRDefault="00562E3C" w:rsidP="00573169">
      <w:pPr>
        <w:autoSpaceDE w:val="0"/>
        <w:autoSpaceDN w:val="0"/>
        <w:adjustRightInd w:val="0"/>
        <w:ind w:left="3540" w:firstLine="708"/>
        <w:jc w:val="right"/>
        <w:rPr>
          <w:rFonts w:ascii="Verdana" w:hAnsi="Verdana" w:cs="Calibri"/>
          <w:color w:val="000000" w:themeColor="text1"/>
          <w:sz w:val="16"/>
          <w:szCs w:val="16"/>
          <w:lang w:eastAsia="pl-PL"/>
        </w:rPr>
      </w:pPr>
      <w:r w:rsidRPr="002E254A">
        <w:rPr>
          <w:rFonts w:ascii="Verdana" w:hAnsi="Verdana" w:cs="Calibri"/>
          <w:color w:val="000000" w:themeColor="text1"/>
          <w:sz w:val="16"/>
          <w:szCs w:val="16"/>
          <w:lang w:eastAsia="pl-PL"/>
        </w:rPr>
        <w:t>(podpis Wykonawcy lub osoby składającej w imieniu Wykonawcy oświadczenie woli)</w:t>
      </w:r>
    </w:p>
    <w:p w:rsidR="001A1C1E" w:rsidRPr="002E254A" w:rsidRDefault="001A1C1E" w:rsidP="00D74BFF">
      <w:pPr>
        <w:autoSpaceDE w:val="0"/>
        <w:autoSpaceDN w:val="0"/>
        <w:adjustRightInd w:val="0"/>
        <w:ind w:left="3540" w:firstLine="708"/>
        <w:rPr>
          <w:rFonts w:ascii="Verdana" w:hAnsi="Verdana" w:cs="Calibri"/>
          <w:sz w:val="20"/>
          <w:szCs w:val="20"/>
        </w:rPr>
      </w:pPr>
      <w:bookmarkStart w:id="1" w:name="_GoBack"/>
      <w:bookmarkEnd w:id="1"/>
      <w:r w:rsidRPr="002E254A">
        <w:rPr>
          <w:rFonts w:ascii="Verdana" w:hAnsi="Verdana" w:cs="Calibri"/>
          <w:sz w:val="20"/>
          <w:szCs w:val="20"/>
        </w:rPr>
        <w:br w:type="page"/>
      </w:r>
    </w:p>
    <w:p w:rsidR="001A1C1E" w:rsidRPr="00D22652" w:rsidRDefault="001A1C1E" w:rsidP="006A05A3">
      <w:pPr>
        <w:jc w:val="right"/>
        <w:rPr>
          <w:rFonts w:ascii="Verdana" w:hAnsi="Verdana" w:cs="Calibri"/>
          <w:b/>
          <w:bCs/>
          <w:sz w:val="16"/>
          <w:szCs w:val="22"/>
        </w:rPr>
      </w:pPr>
      <w:r w:rsidRPr="00D22652">
        <w:rPr>
          <w:rFonts w:ascii="Verdana" w:hAnsi="Verdana" w:cs="Calibri"/>
          <w:b/>
          <w:bCs/>
          <w:sz w:val="16"/>
          <w:szCs w:val="22"/>
        </w:rPr>
        <w:lastRenderedPageBreak/>
        <w:t>Załącznik nr 2</w:t>
      </w:r>
      <w:r w:rsidR="00D22652" w:rsidRPr="00D22652">
        <w:rPr>
          <w:rFonts w:ascii="Verdana" w:hAnsi="Verdana" w:cs="Calibri"/>
          <w:b/>
          <w:bCs/>
          <w:sz w:val="16"/>
          <w:szCs w:val="22"/>
        </w:rPr>
        <w:t xml:space="preserve"> – oświadczenie wykonawcy dotyczące przesłanek wykluczenia z postępowania</w:t>
      </w:r>
    </w:p>
    <w:p w:rsidR="000118C8" w:rsidRPr="002E254A" w:rsidRDefault="000118C8" w:rsidP="000118C8">
      <w:pPr>
        <w:autoSpaceDE w:val="0"/>
        <w:autoSpaceDN w:val="0"/>
        <w:adjustRightInd w:val="0"/>
        <w:ind w:left="3540" w:firstLine="708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</w:p>
    <w:p w:rsidR="00D22652" w:rsidRDefault="00D22652" w:rsidP="000118C8">
      <w:pPr>
        <w:ind w:left="4678" w:hanging="4678"/>
        <w:jc w:val="right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ind w:left="4678" w:hanging="4678"/>
        <w:jc w:val="right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t>Zamawiający:</w:t>
      </w:r>
    </w:p>
    <w:p w:rsidR="000118C8" w:rsidRPr="002E254A" w:rsidRDefault="000118C8" w:rsidP="000118C8">
      <w:pPr>
        <w:spacing w:line="360" w:lineRule="auto"/>
        <w:ind w:left="4678" w:hanging="4678"/>
        <w:jc w:val="right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t xml:space="preserve">Powiat Przasnyski, </w:t>
      </w:r>
      <w:r w:rsidR="00D22652">
        <w:rPr>
          <w:rFonts w:ascii="Verdana" w:hAnsi="Verdana" w:cs="Arial"/>
          <w:b/>
          <w:color w:val="000000" w:themeColor="text1"/>
          <w:sz w:val="20"/>
          <w:szCs w:val="20"/>
        </w:rPr>
        <w:t>u</w:t>
      </w: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t>l. Św. St. Kostki 5</w:t>
      </w:r>
    </w:p>
    <w:p w:rsidR="000118C8" w:rsidRPr="002E254A" w:rsidRDefault="000118C8" w:rsidP="000118C8">
      <w:pPr>
        <w:spacing w:line="360" w:lineRule="auto"/>
        <w:ind w:left="4678" w:hanging="4678"/>
        <w:jc w:val="right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t xml:space="preserve">06-300 Przasnysz </w:t>
      </w:r>
    </w:p>
    <w:p w:rsidR="000118C8" w:rsidRPr="002E254A" w:rsidRDefault="000118C8" w:rsidP="000118C8">
      <w:pPr>
        <w:spacing w:line="480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Wykonawca:</w:t>
      </w:r>
    </w:p>
    <w:p w:rsidR="000118C8" w:rsidRPr="002E254A" w:rsidRDefault="000118C8" w:rsidP="000118C8">
      <w:pPr>
        <w:spacing w:line="480" w:lineRule="auto"/>
        <w:ind w:right="5954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</w:t>
      </w:r>
    </w:p>
    <w:p w:rsidR="000118C8" w:rsidRPr="002E254A" w:rsidRDefault="000118C8" w:rsidP="000118C8">
      <w:pPr>
        <w:ind w:right="5953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(pełna nazwa/firma, adres, w zależności od podmiotu: NIP/PESEL, KRS/</w:t>
      </w:r>
      <w:proofErr w:type="spellStart"/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CEiDG</w:t>
      </w:r>
      <w:proofErr w:type="spellEnd"/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)</w:t>
      </w:r>
    </w:p>
    <w:p w:rsidR="000118C8" w:rsidRPr="002E254A" w:rsidRDefault="000118C8" w:rsidP="000118C8">
      <w:pPr>
        <w:spacing w:line="480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Reprezentowany przez:</w:t>
      </w:r>
    </w:p>
    <w:p w:rsidR="000118C8" w:rsidRPr="002E254A" w:rsidRDefault="000118C8" w:rsidP="000118C8">
      <w:pPr>
        <w:spacing w:line="480" w:lineRule="auto"/>
        <w:ind w:right="5954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…………………………………………………………………………………………………</w:t>
      </w:r>
    </w:p>
    <w:p w:rsidR="000118C8" w:rsidRPr="002E254A" w:rsidRDefault="000118C8" w:rsidP="000118C8">
      <w:pPr>
        <w:ind w:right="5953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(imię, nazwisko, stanowisko/podstawa do reprezentacji)</w:t>
      </w:r>
    </w:p>
    <w:p w:rsidR="000118C8" w:rsidRPr="002E254A" w:rsidRDefault="000118C8" w:rsidP="000118C8">
      <w:pPr>
        <w:ind w:right="2124"/>
        <w:rPr>
          <w:rFonts w:ascii="Verdana" w:hAnsi="Verdana" w:cs="Arial"/>
          <w:i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t>OŚWIADCZENIE WYKONAWCY</w:t>
      </w:r>
    </w:p>
    <w:p w:rsidR="000118C8" w:rsidRPr="002E254A" w:rsidRDefault="000118C8" w:rsidP="000118C8">
      <w:pPr>
        <w:spacing w:line="360" w:lineRule="auto"/>
        <w:jc w:val="center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składane na podstawie art. 25a ust. 1 ustawy z dnia 29 stycznia 2004 r. </w:t>
      </w:r>
    </w:p>
    <w:p w:rsidR="000118C8" w:rsidRPr="002E254A" w:rsidRDefault="000118C8" w:rsidP="000118C8">
      <w:pPr>
        <w:spacing w:line="360" w:lineRule="auto"/>
        <w:jc w:val="center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 Prawo zamówień publicznych (dalej, jako: ustawa Pzp), </w:t>
      </w:r>
    </w:p>
    <w:p w:rsidR="000118C8" w:rsidRPr="002E254A" w:rsidRDefault="000118C8" w:rsidP="000118C8">
      <w:pPr>
        <w:spacing w:line="360" w:lineRule="auto"/>
        <w:jc w:val="center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before="120" w:line="360" w:lineRule="auto"/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t>DOTYCZĄCE PRZESŁANEK WYKLUCZENIA Z POSTĘPOWANIA</w:t>
      </w:r>
    </w:p>
    <w:p w:rsidR="000118C8" w:rsidRPr="002E254A" w:rsidRDefault="000118C8" w:rsidP="000118C8">
      <w:pPr>
        <w:spacing w:before="120" w:line="360" w:lineRule="auto"/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ind w:firstLine="708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Na potrzeby postępowania o udziele</w:t>
      </w:r>
      <w:r w:rsidR="003A2BEC">
        <w:rPr>
          <w:rFonts w:ascii="Verdana" w:hAnsi="Verdana" w:cs="Arial"/>
          <w:color w:val="000000" w:themeColor="text1"/>
          <w:sz w:val="20"/>
          <w:szCs w:val="20"/>
        </w:rPr>
        <w:t xml:space="preserve">nie zamówienia publicznego pn. </w:t>
      </w:r>
      <w:r w:rsidR="00923FE0" w:rsidRPr="00923FE0">
        <w:rPr>
          <w:rFonts w:ascii="Verdana" w:hAnsi="Verdana" w:cs="Arial"/>
          <w:color w:val="000000" w:themeColor="text1"/>
          <w:sz w:val="20"/>
          <w:szCs w:val="20"/>
        </w:rPr>
        <w:t>„Przebudowa drogi powiatowej nr 3238W  Przasnysz – Leszno – Gostkowo – Karniewo – Przemiarowo w km 1+708 – 3+720, w km 4+710 – 11+440 oraz w 11+560 – 15+722”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>, oświadczam, co następuje:</w:t>
      </w:r>
    </w:p>
    <w:p w:rsidR="000118C8" w:rsidRPr="002E254A" w:rsidRDefault="000118C8" w:rsidP="000118C8">
      <w:pPr>
        <w:spacing w:line="360" w:lineRule="auto"/>
        <w:ind w:firstLine="708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hd w:val="clear" w:color="auto" w:fill="BFBFBF"/>
        <w:spacing w:line="360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OŚWIADCZENIA DOTYCZĄCE WYKONAWCY:</w:t>
      </w:r>
    </w:p>
    <w:p w:rsidR="000118C8" w:rsidRPr="002E254A" w:rsidRDefault="000118C8" w:rsidP="000118C8">
      <w:pPr>
        <w:pStyle w:val="Akapitzlist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pStyle w:val="Akapitzlist"/>
        <w:numPr>
          <w:ilvl w:val="0"/>
          <w:numId w:val="74"/>
        </w:numPr>
        <w:spacing w:line="360" w:lineRule="auto"/>
        <w:contextualSpacing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Oświadczam, że nie podlegam wykluczeniu z postępowania na podstawie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br/>
        <w:t>art. 24 ust 1 pkt 12-23 ustawy Pzp.</w:t>
      </w:r>
    </w:p>
    <w:p w:rsidR="000118C8" w:rsidRPr="00BF140E" w:rsidRDefault="000118C8" w:rsidP="000118C8">
      <w:pPr>
        <w:pStyle w:val="Akapitzlist"/>
        <w:numPr>
          <w:ilvl w:val="0"/>
          <w:numId w:val="74"/>
        </w:numPr>
        <w:spacing w:line="360" w:lineRule="auto"/>
        <w:contextualSpacing/>
        <w:jc w:val="both"/>
        <w:rPr>
          <w:rFonts w:ascii="Verdana" w:hAnsi="Verdana" w:cs="Arial"/>
          <w:sz w:val="20"/>
          <w:szCs w:val="20"/>
        </w:rPr>
      </w:pPr>
      <w:r w:rsidRPr="00BF140E">
        <w:rPr>
          <w:rFonts w:ascii="Verdana" w:hAnsi="Verdana" w:cs="Arial"/>
          <w:sz w:val="20"/>
          <w:szCs w:val="20"/>
        </w:rPr>
        <w:t xml:space="preserve"> Oświadczam, że nie podlegam wykluczeniu z postępowania na podstawie </w:t>
      </w:r>
      <w:r w:rsidRPr="00BF140E">
        <w:rPr>
          <w:rFonts w:ascii="Verdana" w:hAnsi="Verdana" w:cs="Arial"/>
          <w:sz w:val="20"/>
          <w:szCs w:val="20"/>
        </w:rPr>
        <w:br/>
        <w:t xml:space="preserve">art. 24 ust. 5 pkt </w:t>
      </w:r>
      <w:r w:rsidR="00BF140E" w:rsidRPr="00BF140E">
        <w:rPr>
          <w:rFonts w:ascii="Verdana" w:hAnsi="Verdana" w:cs="Arial"/>
          <w:sz w:val="20"/>
          <w:szCs w:val="20"/>
        </w:rPr>
        <w:t xml:space="preserve">1 i 8 </w:t>
      </w:r>
      <w:r w:rsidRPr="00BF140E">
        <w:rPr>
          <w:rFonts w:ascii="Verdana" w:hAnsi="Verdana" w:cs="Arial"/>
          <w:sz w:val="20"/>
          <w:szCs w:val="20"/>
        </w:rPr>
        <w:t>ustawy Pzp.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 xml:space="preserve">(Miejscowość),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dnia ………….……. r. </w:t>
      </w:r>
    </w:p>
    <w:p w:rsidR="00136E9C" w:rsidRPr="002E254A" w:rsidRDefault="00136E9C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  <w:t xml:space="preserve">    …………………………………………</w:t>
      </w:r>
    </w:p>
    <w:p w:rsidR="000118C8" w:rsidRPr="002E254A" w:rsidRDefault="000118C8" w:rsidP="00E07937">
      <w:pPr>
        <w:pStyle w:val="Standard"/>
        <w:jc w:val="right"/>
        <w:rPr>
          <w:rFonts w:ascii="Verdana" w:hAnsi="Verdana" w:cs="Arial"/>
          <w:color w:val="000000" w:themeColor="text1"/>
        </w:rPr>
      </w:pPr>
      <w:r w:rsidRPr="002E254A">
        <w:rPr>
          <w:rFonts w:ascii="Verdana" w:hAnsi="Verdana" w:cs="Arial"/>
          <w:color w:val="000000" w:themeColor="text1"/>
        </w:rPr>
        <w:t>(podpis)</w:t>
      </w:r>
    </w:p>
    <w:p w:rsidR="000118C8" w:rsidRPr="002E254A" w:rsidRDefault="000118C8" w:rsidP="000118C8">
      <w:pPr>
        <w:spacing w:line="360" w:lineRule="auto"/>
        <w:ind w:left="5664" w:firstLine="708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ind w:left="5664" w:firstLine="708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ind w:left="5664" w:firstLine="708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:rsidR="00C93961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lastRenderedPageBreak/>
        <w:t xml:space="preserve">Oświadczam, że zachodzą w stosunku do mnie podstawy wykluczenia z postępowania na podstawie art. …………………………………………………....…. ustawy Pzp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 xml:space="preserve">(podać mającą zastosowanie podstawę wykluczenia spośród wymienionych w art. 24 ust. 1 </w:t>
      </w:r>
      <w:r w:rsidRPr="002E254A">
        <w:rPr>
          <w:rFonts w:ascii="Verdana" w:hAnsi="Verdana" w:cs="Arial"/>
          <w:i/>
          <w:sz w:val="20"/>
          <w:szCs w:val="20"/>
        </w:rPr>
        <w:t>pkt 13-14, 16-</w:t>
      </w:r>
      <w:r w:rsidRPr="00BF140E">
        <w:rPr>
          <w:rFonts w:ascii="Verdana" w:hAnsi="Verdana" w:cs="Arial"/>
          <w:i/>
          <w:sz w:val="20"/>
          <w:szCs w:val="20"/>
        </w:rPr>
        <w:t xml:space="preserve">20 lub art. 24 ust. 5 pkt </w:t>
      </w:r>
      <w:r w:rsidR="00BF140E" w:rsidRPr="00BF140E">
        <w:rPr>
          <w:rFonts w:ascii="Verdana" w:hAnsi="Verdana" w:cs="Arial"/>
          <w:i/>
          <w:sz w:val="20"/>
          <w:szCs w:val="20"/>
        </w:rPr>
        <w:t xml:space="preserve">1 i 8 </w:t>
      </w:r>
      <w:r w:rsidRPr="00BF140E">
        <w:rPr>
          <w:rFonts w:ascii="Verdana" w:hAnsi="Verdana" w:cs="Arial"/>
          <w:i/>
          <w:sz w:val="20"/>
          <w:szCs w:val="20"/>
        </w:rPr>
        <w:t>ustawy Pzp).</w:t>
      </w:r>
      <w:r w:rsidRPr="002E254A">
        <w:rPr>
          <w:rFonts w:ascii="Verdana" w:hAnsi="Verdana" w:cs="Arial"/>
          <w:sz w:val="20"/>
          <w:szCs w:val="20"/>
        </w:rPr>
        <w:t xml:space="preserve"> Jednocześnie oświadczam, że w związku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z ww. okolicznością, na podstawie art. 24 ust. 8 ustawy Pzp podjąłem następujące środki naprawcze: </w:t>
      </w:r>
      <w:r w:rsidR="00E07937">
        <w:rPr>
          <w:rFonts w:ascii="Verdana" w:hAnsi="Verdana" w:cs="Arial"/>
          <w:color w:val="000000" w:themeColor="text1"/>
          <w:sz w:val="20"/>
          <w:szCs w:val="20"/>
        </w:rPr>
        <w:t>.........................................................................................................</w:t>
      </w:r>
    </w:p>
    <w:p w:rsidR="000118C8" w:rsidRPr="002E254A" w:rsidRDefault="00E07937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>
        <w:rPr>
          <w:rFonts w:ascii="Verdana" w:hAnsi="Verdana" w:cs="Arial"/>
          <w:color w:val="000000" w:themeColor="text1"/>
          <w:sz w:val="20"/>
          <w:szCs w:val="20"/>
        </w:rPr>
        <w:t>..........................................................................................................................</w:t>
      </w:r>
      <w:r w:rsidR="000118C8" w:rsidRPr="002E254A">
        <w:rPr>
          <w:rFonts w:ascii="Verdana" w:hAnsi="Verdana" w:cs="Arial"/>
          <w:color w:val="000000" w:themeColor="text1"/>
          <w:sz w:val="20"/>
          <w:szCs w:val="20"/>
        </w:rPr>
        <w:t xml:space="preserve">  </w:t>
      </w:r>
      <w:r>
        <w:rPr>
          <w:rFonts w:ascii="Verdana" w:hAnsi="Verdana" w:cs="Arial"/>
          <w:color w:val="000000" w:themeColor="text1"/>
          <w:sz w:val="20"/>
          <w:szCs w:val="20"/>
        </w:rPr>
        <w:t>..........................................................................................................................</w:t>
      </w:r>
    </w:p>
    <w:p w:rsidR="000118C8" w:rsidRPr="002E254A" w:rsidRDefault="00E07937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>
        <w:rPr>
          <w:rFonts w:ascii="Verdana" w:hAnsi="Verdana" w:cs="Arial"/>
          <w:color w:val="000000" w:themeColor="text1"/>
          <w:sz w:val="20"/>
          <w:szCs w:val="20"/>
        </w:rPr>
        <w:t>..........................................................................................................................</w:t>
      </w:r>
    </w:p>
    <w:p w:rsidR="00136E9C" w:rsidRPr="002E254A" w:rsidRDefault="00136E9C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 xml:space="preserve">(Miejscowość),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dnia …………………. r. </w:t>
      </w:r>
    </w:p>
    <w:p w:rsidR="00136E9C" w:rsidRDefault="00136E9C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  <w:t>…………………………………………</w:t>
      </w:r>
    </w:p>
    <w:p w:rsidR="00E07937" w:rsidRPr="002E254A" w:rsidRDefault="00E07937" w:rsidP="00E07937">
      <w:pPr>
        <w:pStyle w:val="Standard"/>
        <w:jc w:val="right"/>
        <w:rPr>
          <w:rFonts w:ascii="Verdana" w:hAnsi="Verdana" w:cs="Arial"/>
          <w:color w:val="000000" w:themeColor="text1"/>
        </w:rPr>
      </w:pPr>
      <w:r w:rsidRPr="002E254A">
        <w:rPr>
          <w:rFonts w:ascii="Verdana" w:hAnsi="Verdana" w:cs="Arial"/>
          <w:color w:val="000000" w:themeColor="text1"/>
        </w:rPr>
        <w:t>(podpis)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hd w:val="clear" w:color="auto" w:fill="BFBFBF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OŚWI</w:t>
      </w:r>
      <w:r w:rsidR="00C93961">
        <w:rPr>
          <w:rFonts w:ascii="Verdana" w:hAnsi="Verdana" w:cs="Arial"/>
          <w:color w:val="000000" w:themeColor="text1"/>
          <w:sz w:val="20"/>
          <w:szCs w:val="20"/>
        </w:rPr>
        <w:t>ADCZENIE DOTYCZĄCE PODMIOTU, NA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 KTÓREGO ZASOBY POWOŁUJE SIĘ WYKONAWCA: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Oświadczam, że w stosunku do następującego/</w:t>
      </w:r>
      <w:proofErr w:type="spellStart"/>
      <w:r w:rsidRPr="002E254A">
        <w:rPr>
          <w:rFonts w:ascii="Verdana" w:hAnsi="Verdana" w:cs="Arial"/>
          <w:color w:val="000000" w:themeColor="text1"/>
          <w:sz w:val="20"/>
          <w:szCs w:val="20"/>
        </w:rPr>
        <w:t>ych</w:t>
      </w:r>
      <w:proofErr w:type="spellEnd"/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 podmiotu/</w:t>
      </w:r>
      <w:proofErr w:type="spellStart"/>
      <w:r w:rsidRPr="002E254A">
        <w:rPr>
          <w:rFonts w:ascii="Verdana" w:hAnsi="Verdana" w:cs="Arial"/>
          <w:color w:val="000000" w:themeColor="text1"/>
          <w:sz w:val="20"/>
          <w:szCs w:val="20"/>
        </w:rPr>
        <w:t>tów</w:t>
      </w:r>
      <w:proofErr w:type="spellEnd"/>
      <w:r w:rsidRPr="002E254A">
        <w:rPr>
          <w:rFonts w:ascii="Verdana" w:hAnsi="Verdana" w:cs="Arial"/>
          <w:color w:val="000000" w:themeColor="text1"/>
          <w:sz w:val="20"/>
          <w:szCs w:val="20"/>
        </w:rPr>
        <w:t>, na którego/</w:t>
      </w:r>
      <w:proofErr w:type="spellStart"/>
      <w:r w:rsidRPr="002E254A">
        <w:rPr>
          <w:rFonts w:ascii="Verdana" w:hAnsi="Verdana" w:cs="Arial"/>
          <w:color w:val="000000" w:themeColor="text1"/>
          <w:sz w:val="20"/>
          <w:szCs w:val="20"/>
        </w:rPr>
        <w:t>ych</w:t>
      </w:r>
      <w:proofErr w:type="spellEnd"/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 zasoby powołuję się w niniejszym postępowaniu, tj.: …………………………………………………………………………………………………………………………………………………………………………………………………………………………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(podać pełną nazwę/firmę, adres, a także w zależności od podmiotu: NIP/PESEL, KRS/</w:t>
      </w:r>
      <w:proofErr w:type="spellStart"/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CEiDG</w:t>
      </w:r>
      <w:proofErr w:type="spellEnd"/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 xml:space="preserve">)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>nie zachodzą podstawy wykluczenia z postępowania o udzielenie zamówienia.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 xml:space="preserve">(Miejscowość),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dnia …………………. r. </w:t>
      </w:r>
    </w:p>
    <w:p w:rsidR="000118C8" w:rsidRPr="002E254A" w:rsidRDefault="000118C8" w:rsidP="000118C8">
      <w:pPr>
        <w:spacing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</w:t>
      </w:r>
    </w:p>
    <w:p w:rsidR="00E07937" w:rsidRPr="002E254A" w:rsidRDefault="00E07937" w:rsidP="00E07937">
      <w:pPr>
        <w:pStyle w:val="Standard"/>
        <w:jc w:val="right"/>
        <w:rPr>
          <w:rFonts w:ascii="Verdana" w:hAnsi="Verdana" w:cs="Arial"/>
          <w:color w:val="000000" w:themeColor="text1"/>
        </w:rPr>
      </w:pPr>
      <w:r w:rsidRPr="002E254A">
        <w:rPr>
          <w:rFonts w:ascii="Verdana" w:hAnsi="Verdana" w:cs="Arial"/>
          <w:color w:val="000000" w:themeColor="text1"/>
        </w:rPr>
        <w:t>(podpis)</w:t>
      </w:r>
    </w:p>
    <w:p w:rsidR="000118C8" w:rsidRDefault="000118C8" w:rsidP="000118C8">
      <w:pPr>
        <w:spacing w:line="360" w:lineRule="auto"/>
        <w:ind w:left="5664" w:firstLine="708"/>
        <w:jc w:val="right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hd w:val="clear" w:color="auto" w:fill="BFBFBF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OŚWIADCZENIE DOTYCZĄCE PODANYCH INFORMACJI: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Oświadczam, że wszystkie informacje podane w powyższych oświadczeniach są aktualne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 xml:space="preserve">(Miejscowość),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dnia …………………. r. </w:t>
      </w:r>
    </w:p>
    <w:p w:rsidR="006526F0" w:rsidRPr="002E254A" w:rsidRDefault="006526F0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  <w:t>…………………………………………</w:t>
      </w:r>
    </w:p>
    <w:p w:rsidR="006526F0" w:rsidRDefault="00E07937" w:rsidP="00E07937">
      <w:pPr>
        <w:pStyle w:val="Standard"/>
        <w:jc w:val="right"/>
        <w:rPr>
          <w:rFonts w:ascii="Verdana" w:hAnsi="Verdana" w:cs="Arial"/>
          <w:color w:val="000000" w:themeColor="text1"/>
        </w:rPr>
      </w:pPr>
      <w:r w:rsidRPr="002E254A">
        <w:rPr>
          <w:rFonts w:ascii="Verdana" w:hAnsi="Verdana" w:cs="Arial"/>
          <w:color w:val="000000" w:themeColor="text1"/>
        </w:rPr>
        <w:t>(podpis)</w:t>
      </w:r>
    </w:p>
    <w:p w:rsidR="006526F0" w:rsidRDefault="006526F0">
      <w:pPr>
        <w:widowControl/>
        <w:suppressAutoHyphens w:val="0"/>
        <w:rPr>
          <w:rFonts w:ascii="Verdana" w:hAnsi="Verdana" w:cs="Arial"/>
          <w:color w:val="000000" w:themeColor="text1"/>
          <w:sz w:val="20"/>
          <w:szCs w:val="20"/>
        </w:rPr>
      </w:pPr>
      <w:r>
        <w:rPr>
          <w:rFonts w:ascii="Verdana" w:hAnsi="Verdana" w:cs="Arial"/>
          <w:color w:val="000000" w:themeColor="text1"/>
        </w:rPr>
        <w:br w:type="page"/>
      </w:r>
    </w:p>
    <w:p w:rsidR="00E07937" w:rsidRPr="002E254A" w:rsidRDefault="00E07937" w:rsidP="00E07937">
      <w:pPr>
        <w:pStyle w:val="Standard"/>
        <w:jc w:val="right"/>
        <w:rPr>
          <w:rFonts w:ascii="Verdana" w:hAnsi="Verdana" w:cs="Arial"/>
          <w:color w:val="000000" w:themeColor="text1"/>
        </w:rPr>
      </w:pPr>
    </w:p>
    <w:p w:rsidR="000118C8" w:rsidRPr="002E254A" w:rsidRDefault="000118C8" w:rsidP="000118C8">
      <w:pPr>
        <w:rPr>
          <w:rFonts w:ascii="Verdana" w:hAnsi="Verdana"/>
          <w:color w:val="000000" w:themeColor="text1"/>
          <w:sz w:val="20"/>
          <w:szCs w:val="20"/>
        </w:rPr>
      </w:pPr>
    </w:p>
    <w:p w:rsidR="00D22652" w:rsidRPr="00D22652" w:rsidRDefault="00D22652" w:rsidP="00D22652">
      <w:pPr>
        <w:jc w:val="right"/>
        <w:rPr>
          <w:rFonts w:ascii="Verdana" w:hAnsi="Verdana" w:cs="Calibri"/>
          <w:b/>
          <w:bCs/>
          <w:sz w:val="16"/>
          <w:szCs w:val="22"/>
        </w:rPr>
      </w:pPr>
      <w:r w:rsidRPr="00D22652">
        <w:rPr>
          <w:rFonts w:ascii="Verdana" w:hAnsi="Verdana" w:cs="Calibri"/>
          <w:b/>
          <w:bCs/>
          <w:sz w:val="16"/>
          <w:szCs w:val="22"/>
        </w:rPr>
        <w:t xml:space="preserve">Załącznik nr </w:t>
      </w:r>
      <w:r>
        <w:rPr>
          <w:rFonts w:ascii="Verdana" w:hAnsi="Verdana" w:cs="Calibri"/>
          <w:b/>
          <w:bCs/>
          <w:sz w:val="16"/>
          <w:szCs w:val="22"/>
        </w:rPr>
        <w:t>3</w:t>
      </w:r>
      <w:r w:rsidRPr="00D22652">
        <w:rPr>
          <w:rFonts w:ascii="Verdana" w:hAnsi="Verdana" w:cs="Calibri"/>
          <w:b/>
          <w:bCs/>
          <w:sz w:val="16"/>
          <w:szCs w:val="22"/>
        </w:rPr>
        <w:t xml:space="preserve"> – oświadczenie wykonawcy dotyczące </w:t>
      </w:r>
      <w:r>
        <w:rPr>
          <w:rFonts w:ascii="Verdana" w:hAnsi="Verdana" w:cs="Calibri"/>
          <w:b/>
          <w:bCs/>
          <w:sz w:val="16"/>
          <w:szCs w:val="22"/>
        </w:rPr>
        <w:t>spełnienia warunków udziału w postępowaniu</w:t>
      </w:r>
    </w:p>
    <w:p w:rsidR="00D22652" w:rsidRDefault="00D22652" w:rsidP="000118C8">
      <w:pPr>
        <w:spacing w:line="480" w:lineRule="auto"/>
        <w:ind w:left="4536" w:firstLine="708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480" w:lineRule="auto"/>
        <w:ind w:left="4536" w:firstLine="708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t>Zamawiający:</w:t>
      </w:r>
    </w:p>
    <w:p w:rsidR="000118C8" w:rsidRPr="002E254A" w:rsidRDefault="000118C8" w:rsidP="000118C8">
      <w:pPr>
        <w:spacing w:line="360" w:lineRule="auto"/>
        <w:ind w:left="4536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t>Powiat Przasnyski, ul. Św. St. Kostki 5</w:t>
      </w:r>
    </w:p>
    <w:p w:rsidR="000118C8" w:rsidRPr="002E254A" w:rsidRDefault="000118C8" w:rsidP="000118C8">
      <w:pPr>
        <w:spacing w:line="360" w:lineRule="auto"/>
        <w:ind w:left="4536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t xml:space="preserve">06-300 Przasnysz </w:t>
      </w:r>
    </w:p>
    <w:p w:rsidR="000118C8" w:rsidRPr="002E254A" w:rsidRDefault="000118C8" w:rsidP="000118C8">
      <w:pPr>
        <w:spacing w:line="480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Wykonawca:</w:t>
      </w:r>
    </w:p>
    <w:p w:rsidR="000118C8" w:rsidRPr="002E254A" w:rsidRDefault="000118C8" w:rsidP="000118C8">
      <w:pPr>
        <w:spacing w:line="480" w:lineRule="auto"/>
        <w:ind w:right="5954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</w:t>
      </w:r>
    </w:p>
    <w:p w:rsidR="000118C8" w:rsidRPr="002E254A" w:rsidRDefault="000118C8" w:rsidP="000118C8">
      <w:pPr>
        <w:ind w:right="5953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(pełna nazwa/firma, adres, w zależności od podmiotu: NIP/PESEL, KRS/</w:t>
      </w:r>
      <w:proofErr w:type="spellStart"/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CEiDG</w:t>
      </w:r>
      <w:proofErr w:type="spellEnd"/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)</w:t>
      </w:r>
    </w:p>
    <w:p w:rsidR="000118C8" w:rsidRPr="002E254A" w:rsidRDefault="000118C8" w:rsidP="000118C8">
      <w:pPr>
        <w:spacing w:line="480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Reprezentowany przez:</w:t>
      </w:r>
    </w:p>
    <w:p w:rsidR="000118C8" w:rsidRPr="002E254A" w:rsidRDefault="000118C8" w:rsidP="000118C8">
      <w:pPr>
        <w:spacing w:line="480" w:lineRule="auto"/>
        <w:ind w:right="5954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…………………………………………………………………………………………………</w:t>
      </w:r>
    </w:p>
    <w:p w:rsidR="000118C8" w:rsidRPr="002E254A" w:rsidRDefault="000118C8" w:rsidP="000118C8">
      <w:pPr>
        <w:ind w:right="5953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(imię, nazwisko, stanowisko/podstawa do reprezentacji)</w:t>
      </w:r>
    </w:p>
    <w:p w:rsidR="000118C8" w:rsidRPr="002E254A" w:rsidRDefault="000118C8" w:rsidP="000118C8">
      <w:pPr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after="120" w:line="360" w:lineRule="auto"/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t xml:space="preserve">OŚWIADCZENIE WYKONAWCY </w:t>
      </w:r>
    </w:p>
    <w:p w:rsidR="000118C8" w:rsidRPr="002E254A" w:rsidRDefault="000118C8" w:rsidP="000118C8">
      <w:pPr>
        <w:spacing w:line="360" w:lineRule="auto"/>
        <w:jc w:val="center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Składane na podstawie art. 25a ust. 1 ustawy z dnia 29 stycznia 2004 r. </w:t>
      </w:r>
    </w:p>
    <w:p w:rsidR="000118C8" w:rsidRPr="002E254A" w:rsidRDefault="000118C8" w:rsidP="000118C8">
      <w:pPr>
        <w:spacing w:line="360" w:lineRule="auto"/>
        <w:jc w:val="center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 Prawo zamówień publicznych (dalej, jako: ustawa Pzp), </w:t>
      </w:r>
    </w:p>
    <w:p w:rsidR="000118C8" w:rsidRPr="002E254A" w:rsidRDefault="000118C8" w:rsidP="000118C8">
      <w:pPr>
        <w:spacing w:before="120" w:line="360" w:lineRule="auto"/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t xml:space="preserve">DOTYCZĄCE SPEŁNIANIA WARUNKÓW UDZIAŁU W POSTĘPOWANIU </w:t>
      </w: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br/>
      </w:r>
    </w:p>
    <w:p w:rsidR="000118C8" w:rsidRPr="002E254A" w:rsidRDefault="000118C8" w:rsidP="000118C8">
      <w:pPr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ind w:firstLine="709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Na potrzeby postępowania o udzielenie zamówienia publicznego pn. </w:t>
      </w:r>
      <w:r w:rsidR="00923FE0" w:rsidRPr="00923FE0">
        <w:rPr>
          <w:rFonts w:ascii="Verdana" w:hAnsi="Verdana" w:cs="Arial"/>
          <w:color w:val="000000" w:themeColor="text1"/>
          <w:sz w:val="20"/>
          <w:szCs w:val="20"/>
        </w:rPr>
        <w:t>„Przebudowa drogi powiatowej nr 3238W  Przasnysz – Leszno – Gostkowo – Karniewo – Przemiarowo w km 1+708 – 3+720, w km 4+710 – 11+440 oraz w 11+560 – 15+722”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>, oświadczam, co następuje:</w:t>
      </w:r>
    </w:p>
    <w:p w:rsidR="000118C8" w:rsidRPr="002E254A" w:rsidRDefault="000118C8" w:rsidP="000118C8">
      <w:pPr>
        <w:shd w:val="clear" w:color="auto" w:fill="BFBFBF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INFORMACJA DOTYCZĄCA WYKONAWCY:</w:t>
      </w:r>
    </w:p>
    <w:p w:rsidR="000118C8" w:rsidRPr="0044318E" w:rsidRDefault="000118C8" w:rsidP="000118C8">
      <w:pPr>
        <w:spacing w:line="360" w:lineRule="auto"/>
        <w:jc w:val="both"/>
        <w:rPr>
          <w:rFonts w:ascii="Verdana" w:hAnsi="Verdana" w:cs="Arial"/>
          <w:strike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Oświadczam, że spełniam warunki udziału w postępowaniu określone przez zamawiającego w 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Specyfikacji Istotnych Warunków Zamówienia pkt</w:t>
      </w:r>
      <w:r w:rsidRPr="00E07937">
        <w:rPr>
          <w:rFonts w:ascii="Verdana" w:hAnsi="Verdana" w:cs="Arial"/>
          <w:i/>
          <w:color w:val="000000" w:themeColor="text1"/>
          <w:sz w:val="20"/>
          <w:szCs w:val="20"/>
        </w:rPr>
        <w:t xml:space="preserve">. </w:t>
      </w:r>
      <w:r w:rsidR="00C93961" w:rsidRPr="00E07937">
        <w:rPr>
          <w:rFonts w:ascii="Verdana" w:hAnsi="Verdana" w:cs="Arial"/>
          <w:i/>
          <w:color w:val="000000" w:themeColor="text1"/>
          <w:sz w:val="20"/>
          <w:szCs w:val="20"/>
        </w:rPr>
        <w:t xml:space="preserve">9.2.2 oraz pkt </w:t>
      </w:r>
      <w:r w:rsidR="00BF140E" w:rsidRPr="00E07937">
        <w:rPr>
          <w:rFonts w:ascii="Verdana" w:hAnsi="Verdana" w:cs="Arial"/>
          <w:i/>
          <w:color w:val="000000" w:themeColor="text1"/>
          <w:sz w:val="20"/>
          <w:szCs w:val="20"/>
        </w:rPr>
        <w:t>9.</w:t>
      </w:r>
      <w:r w:rsidR="00BF140E">
        <w:rPr>
          <w:rFonts w:ascii="Verdana" w:hAnsi="Verdana" w:cs="Arial"/>
          <w:i/>
          <w:sz w:val="20"/>
          <w:szCs w:val="20"/>
        </w:rPr>
        <w:t>2.3</w:t>
      </w:r>
      <w:r w:rsidR="00C93961">
        <w:rPr>
          <w:rFonts w:ascii="Verdana" w:hAnsi="Verdana" w:cs="Arial"/>
          <w:i/>
          <w:sz w:val="20"/>
          <w:szCs w:val="20"/>
        </w:rPr>
        <w:t xml:space="preserve"> </w:t>
      </w:r>
      <w:r w:rsidRPr="00E07937">
        <w:rPr>
          <w:rFonts w:ascii="Verdana" w:hAnsi="Verdana" w:cs="Arial"/>
          <w:i/>
          <w:color w:val="000000" w:themeColor="text1"/>
          <w:sz w:val="16"/>
          <w:szCs w:val="16"/>
        </w:rPr>
        <w:t>(wskazać dokument i właściwą jednostkę redakcyjną dokumentu, w której określono warunki udziału w postępowaniu)</w:t>
      </w:r>
      <w:r w:rsidRPr="00E07937">
        <w:rPr>
          <w:rFonts w:ascii="Verdana" w:hAnsi="Verdana" w:cs="Arial"/>
          <w:color w:val="000000" w:themeColor="text1"/>
          <w:sz w:val="16"/>
          <w:szCs w:val="16"/>
        </w:rPr>
        <w:t>.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 xml:space="preserve">(miejscowość),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dnia ………….……. r. 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  <w:t>…………………………………………</w:t>
      </w:r>
    </w:p>
    <w:p w:rsidR="00E07937" w:rsidRPr="002E254A" w:rsidRDefault="00E07937" w:rsidP="00E07937">
      <w:pPr>
        <w:pStyle w:val="Standard"/>
        <w:jc w:val="right"/>
        <w:rPr>
          <w:rFonts w:ascii="Verdana" w:hAnsi="Verdana" w:cs="Arial"/>
          <w:color w:val="000000" w:themeColor="text1"/>
        </w:rPr>
      </w:pPr>
      <w:r w:rsidRPr="002E254A">
        <w:rPr>
          <w:rFonts w:ascii="Verdana" w:hAnsi="Verdana" w:cs="Arial"/>
          <w:color w:val="000000" w:themeColor="text1"/>
        </w:rPr>
        <w:t>(podpis)</w:t>
      </w:r>
    </w:p>
    <w:p w:rsidR="000118C8" w:rsidRPr="002E254A" w:rsidRDefault="000118C8" w:rsidP="000118C8">
      <w:pPr>
        <w:spacing w:line="360" w:lineRule="auto"/>
        <w:ind w:left="5664" w:firstLine="708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:rsidR="000118C8" w:rsidRDefault="000118C8" w:rsidP="000118C8">
      <w:pPr>
        <w:spacing w:line="360" w:lineRule="auto"/>
        <w:ind w:left="5664" w:firstLine="708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:rsidR="00D22652" w:rsidRPr="002E254A" w:rsidRDefault="00D22652" w:rsidP="000118C8">
      <w:pPr>
        <w:spacing w:line="360" w:lineRule="auto"/>
        <w:ind w:left="5664" w:firstLine="708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hd w:val="clear" w:color="auto" w:fill="BFBFBF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INFORMACJA W ZWIĄZKU Z POLEGANIEM NA ZASOBACH INNYCH PODMIOTÓW: 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Oświadczam, że w celu wykazania spełniania warunków udziału w postępowaniu, określonych przez zamawiającego w SIWZ pkt</w:t>
      </w:r>
      <w:r w:rsidR="0044318E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E07937" w:rsidRPr="00E07937">
        <w:rPr>
          <w:rFonts w:ascii="Verdana" w:hAnsi="Verdana" w:cs="Arial"/>
          <w:color w:val="000000" w:themeColor="text1"/>
          <w:sz w:val="20"/>
          <w:szCs w:val="20"/>
        </w:rPr>
        <w:t>.......................</w:t>
      </w:r>
      <w:r w:rsidR="0044318E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44318E">
        <w:rPr>
          <w:rFonts w:ascii="Verdana" w:hAnsi="Verdana" w:cs="Arial"/>
          <w:i/>
          <w:color w:val="000000" w:themeColor="text1"/>
          <w:sz w:val="16"/>
          <w:szCs w:val="16"/>
        </w:rPr>
        <w:t>(wskazać dokument i właściwą jednostkę redakcyjną dokumentu, w której określono warunki udziału w postępowaniu)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,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 polegam na zasobach następującego/</w:t>
      </w:r>
      <w:proofErr w:type="spellStart"/>
      <w:r w:rsidRPr="002E254A">
        <w:rPr>
          <w:rFonts w:ascii="Verdana" w:hAnsi="Verdana" w:cs="Arial"/>
          <w:color w:val="000000" w:themeColor="text1"/>
          <w:sz w:val="20"/>
          <w:szCs w:val="20"/>
        </w:rPr>
        <w:t>ych</w:t>
      </w:r>
      <w:proofErr w:type="spellEnd"/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 podmiotu/ów: 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..……………………………………………………………………………………………………………….……………………………………………………………………………………….., w następującym zakresie: …………………………………………</w:t>
      </w:r>
    </w:p>
    <w:p w:rsidR="000118C8" w:rsidRPr="0044318E" w:rsidRDefault="000118C8" w:rsidP="000118C8">
      <w:pPr>
        <w:spacing w:line="360" w:lineRule="auto"/>
        <w:jc w:val="both"/>
        <w:rPr>
          <w:rFonts w:ascii="Verdana" w:hAnsi="Verdana" w:cs="Arial"/>
          <w:i/>
          <w:color w:val="000000" w:themeColor="text1"/>
          <w:sz w:val="16"/>
          <w:szCs w:val="16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………………………………………………………………………………………………………………… </w:t>
      </w:r>
      <w:r w:rsidRPr="0044318E">
        <w:rPr>
          <w:rFonts w:ascii="Verdana" w:hAnsi="Verdana" w:cs="Arial"/>
          <w:i/>
          <w:color w:val="000000" w:themeColor="text1"/>
          <w:sz w:val="16"/>
          <w:szCs w:val="16"/>
        </w:rPr>
        <w:t xml:space="preserve">(wskazać podmiot i określić odpowiedni zakres dla wskazanego podmiotu). 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 xml:space="preserve">(miejscowość),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dnia ………….……. r. 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  <w:t>…………………………………………</w:t>
      </w:r>
    </w:p>
    <w:p w:rsidR="00E07937" w:rsidRPr="002E254A" w:rsidRDefault="00E07937" w:rsidP="00E07937">
      <w:pPr>
        <w:pStyle w:val="Standard"/>
        <w:jc w:val="right"/>
        <w:rPr>
          <w:rFonts w:ascii="Verdana" w:hAnsi="Verdana" w:cs="Arial"/>
          <w:color w:val="000000" w:themeColor="text1"/>
        </w:rPr>
      </w:pPr>
      <w:r w:rsidRPr="002E254A">
        <w:rPr>
          <w:rFonts w:ascii="Verdana" w:hAnsi="Verdana" w:cs="Arial"/>
          <w:color w:val="000000" w:themeColor="text1"/>
        </w:rPr>
        <w:t>(podpis)</w:t>
      </w:r>
    </w:p>
    <w:p w:rsidR="000118C8" w:rsidRPr="002E254A" w:rsidRDefault="000118C8" w:rsidP="000118C8">
      <w:pPr>
        <w:spacing w:line="360" w:lineRule="auto"/>
        <w:ind w:left="5664" w:firstLine="708"/>
        <w:jc w:val="right"/>
        <w:rPr>
          <w:rFonts w:ascii="Verdana" w:hAnsi="Verdana" w:cs="Arial"/>
          <w:i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ind w:left="5664" w:firstLine="708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ind w:left="5664" w:firstLine="708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hd w:val="clear" w:color="auto" w:fill="BFBFBF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OŚWIADCZENIE DOTYCZĄCE PODANYCH INFORMACJI: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Oświadczam, że wszystkie informacje podane w powyższ</w:t>
      </w:r>
      <w:r w:rsidR="00C313EE" w:rsidRPr="002E254A">
        <w:rPr>
          <w:rFonts w:ascii="Verdana" w:hAnsi="Verdana" w:cs="Arial"/>
          <w:color w:val="000000" w:themeColor="text1"/>
          <w:sz w:val="20"/>
          <w:szCs w:val="20"/>
        </w:rPr>
        <w:t xml:space="preserve">ych oświadczeniach są aktualne 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 xml:space="preserve">(miejscowość),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dnia ………….……. r. 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  <w:t>…………………………………………</w:t>
      </w:r>
    </w:p>
    <w:p w:rsidR="00E07937" w:rsidRPr="002E254A" w:rsidRDefault="00E07937" w:rsidP="00E07937">
      <w:pPr>
        <w:pStyle w:val="Standard"/>
        <w:jc w:val="right"/>
        <w:rPr>
          <w:rFonts w:ascii="Verdana" w:hAnsi="Verdana" w:cs="Arial"/>
          <w:color w:val="000000" w:themeColor="text1"/>
        </w:rPr>
      </w:pPr>
      <w:r w:rsidRPr="002E254A">
        <w:rPr>
          <w:rFonts w:ascii="Verdana" w:hAnsi="Verdana" w:cs="Arial"/>
          <w:color w:val="000000" w:themeColor="text1"/>
        </w:rPr>
        <w:t>(podpis)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after="200" w:line="276" w:lineRule="auto"/>
        <w:ind w:left="1701" w:hanging="1701"/>
        <w:jc w:val="right"/>
        <w:rPr>
          <w:rFonts w:ascii="Verdana" w:hAnsi="Verdana" w:cs="Calibri"/>
          <w:snapToGrid w:val="0"/>
          <w:color w:val="000000" w:themeColor="text1"/>
          <w:sz w:val="20"/>
          <w:szCs w:val="20"/>
          <w:lang w:eastAsia="pl-PL"/>
        </w:rPr>
      </w:pPr>
    </w:p>
    <w:p w:rsidR="000118C8" w:rsidRPr="002E254A" w:rsidRDefault="000118C8" w:rsidP="000118C8">
      <w:pPr>
        <w:spacing w:after="200" w:line="276" w:lineRule="auto"/>
        <w:ind w:left="1701" w:hanging="1701"/>
        <w:jc w:val="right"/>
        <w:rPr>
          <w:rFonts w:ascii="Verdana" w:hAnsi="Verdana" w:cs="Calibri"/>
          <w:snapToGrid w:val="0"/>
          <w:color w:val="000000" w:themeColor="text1"/>
          <w:sz w:val="20"/>
          <w:szCs w:val="20"/>
          <w:lang w:eastAsia="pl-PL"/>
        </w:rPr>
      </w:pPr>
    </w:p>
    <w:p w:rsidR="001A1C1E" w:rsidRPr="00BF140E" w:rsidRDefault="00C47722" w:rsidP="00BF140E">
      <w:pPr>
        <w:widowControl/>
        <w:suppressAutoHyphens w:val="0"/>
        <w:rPr>
          <w:rFonts w:ascii="Verdana" w:hAnsi="Verdana" w:cs="Calibri"/>
          <w:i/>
          <w:iCs/>
          <w:sz w:val="20"/>
          <w:szCs w:val="20"/>
        </w:rPr>
      </w:pPr>
      <w:r w:rsidRPr="002E254A">
        <w:rPr>
          <w:rFonts w:ascii="Verdana" w:hAnsi="Verdana" w:cs="Calibri"/>
          <w:i/>
          <w:iCs/>
          <w:sz w:val="20"/>
          <w:szCs w:val="20"/>
        </w:rPr>
        <w:br w:type="page"/>
      </w:r>
    </w:p>
    <w:p w:rsidR="001A1C1E" w:rsidRPr="002E254A" w:rsidRDefault="001A1C1E" w:rsidP="00AF625D">
      <w:pPr>
        <w:ind w:left="4820" w:right="-2"/>
        <w:jc w:val="center"/>
        <w:rPr>
          <w:rFonts w:ascii="Verdana" w:hAnsi="Verdana"/>
          <w:color w:val="000000"/>
          <w:sz w:val="20"/>
          <w:szCs w:val="20"/>
        </w:rPr>
        <w:sectPr w:rsidR="001A1C1E" w:rsidRPr="002E254A" w:rsidSect="00531EF6">
          <w:footerReference w:type="default" r:id="rId9"/>
          <w:headerReference w:type="first" r:id="rId10"/>
          <w:footerReference w:type="first" r:id="rId11"/>
          <w:pgSz w:w="11906" w:h="16838" w:code="9"/>
          <w:pgMar w:top="568" w:right="1417" w:bottom="1417" w:left="1417" w:header="709" w:footer="709" w:gutter="0"/>
          <w:cols w:space="708"/>
          <w:rtlGutter/>
          <w:docGrid w:linePitch="360"/>
        </w:sectPr>
      </w:pPr>
    </w:p>
    <w:p w:rsidR="001A1C1E" w:rsidRDefault="001A1C1E" w:rsidP="00BB0AC4">
      <w:pPr>
        <w:jc w:val="right"/>
        <w:rPr>
          <w:rFonts w:ascii="Verdana" w:hAnsi="Verdana" w:cs="Calibri"/>
          <w:b/>
          <w:bCs/>
          <w:sz w:val="16"/>
          <w:szCs w:val="22"/>
        </w:rPr>
      </w:pPr>
      <w:r w:rsidRPr="002E254A">
        <w:rPr>
          <w:rFonts w:ascii="Verdana" w:hAnsi="Verdana" w:cs="Calibri"/>
          <w:b/>
          <w:bCs/>
          <w:sz w:val="16"/>
          <w:szCs w:val="22"/>
        </w:rPr>
        <w:lastRenderedPageBreak/>
        <w:t>Załącznik nr 4</w:t>
      </w:r>
      <w:r w:rsidR="00D22652">
        <w:rPr>
          <w:rFonts w:ascii="Verdana" w:hAnsi="Verdana" w:cs="Calibri"/>
          <w:b/>
          <w:bCs/>
          <w:sz w:val="16"/>
          <w:szCs w:val="22"/>
        </w:rPr>
        <w:t xml:space="preserve"> – wzór wykazu robót budowlanych</w:t>
      </w:r>
    </w:p>
    <w:p w:rsidR="00D22652" w:rsidRDefault="00D22652" w:rsidP="00BB0AC4">
      <w:pPr>
        <w:jc w:val="right"/>
        <w:rPr>
          <w:rFonts w:ascii="Verdana" w:hAnsi="Verdana" w:cs="Calibri"/>
          <w:b/>
          <w:bCs/>
          <w:sz w:val="16"/>
          <w:szCs w:val="22"/>
        </w:rPr>
      </w:pPr>
    </w:p>
    <w:p w:rsidR="00D22652" w:rsidRPr="002E254A" w:rsidRDefault="00D22652" w:rsidP="00BB0AC4">
      <w:pPr>
        <w:jc w:val="right"/>
        <w:rPr>
          <w:rFonts w:ascii="Verdana" w:hAnsi="Verdana" w:cs="Calibri"/>
          <w:sz w:val="16"/>
          <w:szCs w:val="22"/>
        </w:rPr>
      </w:pPr>
    </w:p>
    <w:p w:rsidR="00CC7A22" w:rsidRPr="002E254A" w:rsidRDefault="00CC7A22" w:rsidP="00CC7A22">
      <w:pPr>
        <w:spacing w:before="120" w:after="200" w:line="276" w:lineRule="auto"/>
        <w:jc w:val="center"/>
        <w:rPr>
          <w:rFonts w:ascii="Verdana" w:hAnsi="Verdana" w:cs="Calibri"/>
          <w:b/>
          <w:sz w:val="20"/>
          <w:szCs w:val="20"/>
          <w:lang w:eastAsia="pl-PL"/>
        </w:rPr>
      </w:pPr>
      <w:r w:rsidRPr="002E254A">
        <w:rPr>
          <w:rFonts w:ascii="Verdana" w:hAnsi="Verdana" w:cs="Calibri"/>
          <w:b/>
          <w:sz w:val="20"/>
          <w:szCs w:val="20"/>
          <w:lang w:eastAsia="pl-PL"/>
        </w:rPr>
        <w:t>WYKAZ ROBÓT BUDOWLANYCH</w:t>
      </w:r>
    </w:p>
    <w:p w:rsidR="00CC7A22" w:rsidRPr="002E254A" w:rsidRDefault="00CC7A22" w:rsidP="00923FE0">
      <w:pPr>
        <w:tabs>
          <w:tab w:val="center" w:pos="4536"/>
          <w:tab w:val="right" w:pos="9072"/>
        </w:tabs>
        <w:jc w:val="both"/>
        <w:rPr>
          <w:rFonts w:ascii="Verdana" w:hAnsi="Verdana"/>
          <w:bCs/>
          <w:sz w:val="20"/>
          <w:szCs w:val="20"/>
        </w:rPr>
      </w:pPr>
      <w:r w:rsidRPr="002E254A">
        <w:rPr>
          <w:rFonts w:ascii="Verdana" w:hAnsi="Verdana"/>
          <w:bCs/>
          <w:sz w:val="20"/>
          <w:szCs w:val="20"/>
        </w:rPr>
        <w:t>Przystępując do postępowania o udzielen</w:t>
      </w:r>
      <w:r w:rsidR="003A2BEC">
        <w:rPr>
          <w:rFonts w:ascii="Verdana" w:hAnsi="Verdana"/>
          <w:bCs/>
          <w:sz w:val="20"/>
          <w:szCs w:val="20"/>
        </w:rPr>
        <w:t xml:space="preserve">ie zamówienia publicznego p.n. </w:t>
      </w:r>
      <w:r w:rsidR="00923FE0" w:rsidRPr="00923FE0">
        <w:rPr>
          <w:rFonts w:ascii="Verdana" w:hAnsi="Verdana"/>
          <w:bCs/>
          <w:sz w:val="20"/>
          <w:szCs w:val="20"/>
        </w:rPr>
        <w:t xml:space="preserve">„Przebudowa drogi powiatowej nr 3238W  Przasnysz – Leszno – Gostkowo – Karniewo – Przemiarowo w km 1+708 – 3+720, w km 4+710 </w:t>
      </w:r>
      <w:r w:rsidR="00923FE0">
        <w:rPr>
          <w:rFonts w:ascii="Verdana" w:hAnsi="Verdana"/>
          <w:bCs/>
          <w:sz w:val="20"/>
          <w:szCs w:val="20"/>
        </w:rPr>
        <w:t>– 11+440 oraz w 11+560 – 15+722</w:t>
      </w:r>
      <w:r w:rsidRPr="002E254A">
        <w:rPr>
          <w:rFonts w:ascii="Verdana" w:hAnsi="Verdana"/>
          <w:bCs/>
          <w:sz w:val="20"/>
          <w:szCs w:val="20"/>
        </w:rPr>
        <w:t xml:space="preserve">” </w:t>
      </w:r>
    </w:p>
    <w:p w:rsidR="00CC7A22" w:rsidRPr="002E254A" w:rsidRDefault="00CC7A22" w:rsidP="00CC7A22">
      <w:pPr>
        <w:tabs>
          <w:tab w:val="center" w:pos="4536"/>
          <w:tab w:val="right" w:pos="9072"/>
        </w:tabs>
        <w:rPr>
          <w:rFonts w:ascii="Verdana" w:hAnsi="Verdana" w:cs="Calibri"/>
          <w:bCs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sz w:val="20"/>
          <w:szCs w:val="20"/>
          <w:lang w:eastAsia="pl-PL"/>
        </w:rPr>
        <w:t>w imieniu:</w:t>
      </w:r>
    </w:p>
    <w:p w:rsidR="00CC7A22" w:rsidRPr="002E254A" w:rsidRDefault="00CC7A22" w:rsidP="00CC7A22">
      <w:pPr>
        <w:spacing w:line="276" w:lineRule="auto"/>
        <w:jc w:val="both"/>
        <w:rPr>
          <w:rFonts w:ascii="Verdana" w:hAnsi="Verdana" w:cs="Calibri"/>
          <w:bCs/>
          <w:sz w:val="20"/>
          <w:szCs w:val="20"/>
          <w:lang w:eastAsia="pl-PL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06"/>
        <w:gridCol w:w="3260"/>
        <w:gridCol w:w="4502"/>
      </w:tblGrid>
      <w:tr w:rsidR="00CC7A22" w:rsidRPr="002E254A" w:rsidTr="000B23B8">
        <w:tc>
          <w:tcPr>
            <w:tcW w:w="806" w:type="dxa"/>
            <w:shd w:val="clear" w:color="auto" w:fill="D9D9D9"/>
          </w:tcPr>
          <w:p w:rsidR="00CC7A22" w:rsidRPr="002E254A" w:rsidRDefault="00CC7A22" w:rsidP="000B23B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60" w:type="dxa"/>
            <w:shd w:val="clear" w:color="auto" w:fill="D9D9D9"/>
          </w:tcPr>
          <w:p w:rsidR="00CC7A22" w:rsidRPr="002E254A" w:rsidRDefault="00CC7A22" w:rsidP="000B23B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Nazwa (y) Wykonawcy (ów)</w:t>
            </w:r>
          </w:p>
        </w:tc>
        <w:tc>
          <w:tcPr>
            <w:tcW w:w="4502" w:type="dxa"/>
            <w:shd w:val="clear" w:color="auto" w:fill="D9D9D9"/>
          </w:tcPr>
          <w:p w:rsidR="00CC7A22" w:rsidRPr="002E254A" w:rsidRDefault="00CC7A22" w:rsidP="000B23B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Adres (y) Wykonawcy (ów)</w:t>
            </w:r>
          </w:p>
        </w:tc>
      </w:tr>
      <w:tr w:rsidR="00CC7A22" w:rsidRPr="002E254A" w:rsidTr="000B23B8">
        <w:trPr>
          <w:trHeight w:val="879"/>
        </w:trPr>
        <w:tc>
          <w:tcPr>
            <w:tcW w:w="806" w:type="dxa"/>
          </w:tcPr>
          <w:p w:rsidR="00CC7A22" w:rsidRPr="002E254A" w:rsidRDefault="00CC7A22" w:rsidP="000B23B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CC7A22" w:rsidRPr="002E254A" w:rsidRDefault="00CC7A22" w:rsidP="000B23B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4502" w:type="dxa"/>
          </w:tcPr>
          <w:p w:rsidR="00CC7A22" w:rsidRPr="002E254A" w:rsidRDefault="00CC7A22" w:rsidP="000B23B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</w:tr>
    </w:tbl>
    <w:p w:rsidR="00CC7A22" w:rsidRPr="002E254A" w:rsidRDefault="00CC7A22" w:rsidP="00CC7A22">
      <w:pPr>
        <w:spacing w:before="120" w:after="200" w:line="276" w:lineRule="auto"/>
        <w:jc w:val="both"/>
        <w:rPr>
          <w:rFonts w:ascii="Verdana" w:hAnsi="Verdana" w:cs="Calibri"/>
          <w:sz w:val="20"/>
          <w:szCs w:val="20"/>
          <w:lang w:eastAsia="pl-PL"/>
        </w:rPr>
      </w:pPr>
      <w:r w:rsidRPr="002E254A">
        <w:rPr>
          <w:rFonts w:ascii="Verdana" w:hAnsi="Verdana" w:cs="Calibri"/>
          <w:sz w:val="20"/>
          <w:szCs w:val="20"/>
          <w:lang w:eastAsia="pl-PL"/>
        </w:rPr>
        <w:t xml:space="preserve">oświadczam, </w:t>
      </w:r>
      <w:r w:rsidRPr="00E07937">
        <w:rPr>
          <w:rFonts w:ascii="Verdana" w:hAnsi="Verdana" w:cs="Calibri"/>
          <w:color w:val="000000" w:themeColor="text1"/>
          <w:sz w:val="20"/>
          <w:szCs w:val="20"/>
          <w:lang w:eastAsia="pl-PL"/>
        </w:rPr>
        <w:t xml:space="preserve">że </w:t>
      </w:r>
      <w:r w:rsidR="0044318E" w:rsidRPr="00E07937">
        <w:rPr>
          <w:rFonts w:ascii="Verdana" w:hAnsi="Verdana" w:cs="Calibri"/>
          <w:color w:val="000000" w:themeColor="text1"/>
          <w:sz w:val="20"/>
          <w:szCs w:val="20"/>
          <w:lang w:eastAsia="pl-PL"/>
        </w:rPr>
        <w:t>nie wcześniej niż w okresie ostatnich</w:t>
      </w:r>
      <w:r w:rsidR="0044318E">
        <w:rPr>
          <w:rFonts w:ascii="Verdana" w:hAnsi="Verdana" w:cs="Calibri"/>
          <w:color w:val="FF0000"/>
          <w:sz w:val="20"/>
          <w:szCs w:val="20"/>
          <w:lang w:eastAsia="pl-PL"/>
        </w:rPr>
        <w:t xml:space="preserve"> </w:t>
      </w:r>
      <w:r w:rsidRPr="002E254A">
        <w:rPr>
          <w:rFonts w:ascii="Verdana" w:hAnsi="Verdana" w:cs="Calibri"/>
          <w:sz w:val="20"/>
          <w:szCs w:val="20"/>
          <w:lang w:eastAsia="pl-PL"/>
        </w:rPr>
        <w:t>5 lat przed upływem terminu składania ofert, a jeżeli okres prowadzenia działalności jest krótszy – w tym okresie</w:t>
      </w:r>
      <w:r w:rsidR="0044318E">
        <w:rPr>
          <w:rFonts w:ascii="Verdana" w:hAnsi="Verdana" w:cs="Calibri"/>
          <w:sz w:val="20"/>
          <w:szCs w:val="20"/>
          <w:lang w:eastAsia="pl-PL"/>
        </w:rPr>
        <w:t>,</w:t>
      </w:r>
      <w:r w:rsidRPr="002E254A">
        <w:rPr>
          <w:rFonts w:ascii="Verdana" w:hAnsi="Verdana" w:cs="Calibri"/>
          <w:sz w:val="20"/>
          <w:szCs w:val="20"/>
          <w:lang w:eastAsia="pl-PL"/>
        </w:rPr>
        <w:t xml:space="preserve"> wykonałem/liśmy następujące roboty budowlane: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2084"/>
        <w:gridCol w:w="1528"/>
        <w:gridCol w:w="1219"/>
        <w:gridCol w:w="1253"/>
        <w:gridCol w:w="1528"/>
        <w:gridCol w:w="1752"/>
      </w:tblGrid>
      <w:tr w:rsidR="0044318E" w:rsidRPr="002E254A" w:rsidTr="000B23B8">
        <w:trPr>
          <w:trHeight w:val="953"/>
        </w:trPr>
        <w:tc>
          <w:tcPr>
            <w:tcW w:w="525" w:type="dxa"/>
            <w:vMerge w:val="restart"/>
            <w:shd w:val="clear" w:color="auto" w:fill="D9D9D9"/>
          </w:tcPr>
          <w:p w:rsidR="00CC7A22" w:rsidRPr="002E254A" w:rsidRDefault="00CC7A22" w:rsidP="000B23B8">
            <w:pPr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  <w:p w:rsidR="00CC7A22" w:rsidRPr="002E254A" w:rsidRDefault="00CC7A22" w:rsidP="000B23B8">
            <w:pPr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84" w:type="dxa"/>
            <w:vMerge w:val="restart"/>
            <w:shd w:val="clear" w:color="auto" w:fill="D9D9D9"/>
          </w:tcPr>
          <w:p w:rsidR="00CC7A22" w:rsidRPr="002E254A" w:rsidRDefault="00CC7A22" w:rsidP="000B23B8">
            <w:pPr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  <w:p w:rsidR="00CC7A22" w:rsidRPr="002E254A" w:rsidRDefault="00CC7A22" w:rsidP="000B23B8">
            <w:pPr>
              <w:tabs>
                <w:tab w:val="left" w:pos="1593"/>
              </w:tabs>
              <w:spacing w:line="276" w:lineRule="auto"/>
              <w:ind w:right="34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 xml:space="preserve">Nazwa, </w:t>
            </w:r>
          </w:p>
          <w:p w:rsidR="00CC7A22" w:rsidRPr="002E254A" w:rsidRDefault="0044318E" w:rsidP="000B23B8">
            <w:pPr>
              <w:tabs>
                <w:tab w:val="left" w:pos="1593"/>
              </w:tabs>
              <w:spacing w:line="276" w:lineRule="auto"/>
              <w:ind w:right="34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hAnsi="Verdana" w:cs="Calibri"/>
                <w:sz w:val="20"/>
                <w:szCs w:val="20"/>
                <w:lang w:eastAsia="pl-PL"/>
              </w:rPr>
              <w:t>r</w:t>
            </w:r>
            <w:r w:rsidR="00CC7A22"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odzaj</w:t>
            </w:r>
            <w:r>
              <w:rPr>
                <w:rFonts w:ascii="Verdana" w:hAnsi="Verdana" w:cs="Calibri"/>
                <w:sz w:val="20"/>
                <w:szCs w:val="20"/>
                <w:lang w:eastAsia="pl-PL"/>
              </w:rPr>
              <w:t xml:space="preserve">, </w:t>
            </w:r>
            <w:r w:rsidR="00CC7A22"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zakres</w:t>
            </w:r>
            <w:r>
              <w:rPr>
                <w:rFonts w:ascii="Verdana" w:hAnsi="Verdana" w:cs="Calibri"/>
                <w:sz w:val="20"/>
                <w:szCs w:val="20"/>
                <w:lang w:eastAsia="pl-PL"/>
              </w:rPr>
              <w:t xml:space="preserve"> </w:t>
            </w:r>
            <w:r w:rsidRPr="00E07937"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  <w:t>wartość</w:t>
            </w:r>
            <w:r w:rsidR="00CC7A22" w:rsidRPr="0044318E">
              <w:rPr>
                <w:rFonts w:ascii="Verdana" w:hAnsi="Verdana" w:cs="Calibri"/>
                <w:color w:val="FF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hAnsi="Verdana" w:cs="Calibri"/>
                <w:sz w:val="20"/>
                <w:szCs w:val="20"/>
                <w:lang w:eastAsia="pl-PL"/>
              </w:rPr>
              <w:t>wykonanych robót budowlanych</w:t>
            </w:r>
          </w:p>
          <w:p w:rsidR="00CC7A22" w:rsidRPr="002E254A" w:rsidRDefault="00CC7A22" w:rsidP="000B23B8">
            <w:pPr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  <w:shd w:val="clear" w:color="auto" w:fill="D9D9D9"/>
          </w:tcPr>
          <w:p w:rsidR="00CC7A22" w:rsidRPr="002E254A" w:rsidRDefault="00CC7A22" w:rsidP="000B23B8">
            <w:pPr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  <w:p w:rsidR="00CC7A22" w:rsidRPr="002E254A" w:rsidRDefault="00CC7A22" w:rsidP="000B23B8">
            <w:pPr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Miejsce wykonania robót budowlanych</w:t>
            </w:r>
          </w:p>
        </w:tc>
        <w:tc>
          <w:tcPr>
            <w:tcW w:w="2472" w:type="dxa"/>
            <w:gridSpan w:val="2"/>
            <w:shd w:val="clear" w:color="auto" w:fill="D9D9D9"/>
          </w:tcPr>
          <w:p w:rsidR="00CC7A22" w:rsidRPr="002E254A" w:rsidRDefault="00CC7A22" w:rsidP="000B23B8">
            <w:pPr>
              <w:spacing w:line="276" w:lineRule="auto"/>
              <w:ind w:left="-108" w:right="-108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  <w:p w:rsidR="00CC7A22" w:rsidRPr="002E254A" w:rsidRDefault="00CC7A22" w:rsidP="000B23B8">
            <w:pPr>
              <w:spacing w:line="276" w:lineRule="auto"/>
              <w:jc w:val="center"/>
              <w:rPr>
                <w:rFonts w:ascii="Verdana" w:hAnsi="Verdana" w:cs="Calibri"/>
                <w:bCs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bCs/>
                <w:sz w:val="20"/>
                <w:szCs w:val="20"/>
                <w:lang w:eastAsia="pl-PL"/>
              </w:rPr>
              <w:t>Daty wykonania robót budowlanych</w:t>
            </w:r>
          </w:p>
        </w:tc>
        <w:tc>
          <w:tcPr>
            <w:tcW w:w="1528" w:type="dxa"/>
            <w:vMerge w:val="restart"/>
            <w:shd w:val="clear" w:color="auto" w:fill="D9D9D9"/>
          </w:tcPr>
          <w:p w:rsidR="00CC7A22" w:rsidRPr="002E254A" w:rsidRDefault="00CC7A22" w:rsidP="000B23B8">
            <w:pPr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  <w:p w:rsidR="00CC7A22" w:rsidRPr="002E254A" w:rsidRDefault="00CC7A22" w:rsidP="00E07937">
            <w:pPr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 xml:space="preserve">Nazwa i adres </w:t>
            </w:r>
            <w:r w:rsidR="0044318E" w:rsidRPr="00E07937"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  <w:t>podmiotu na rzecz którego roboty zostały wykonane</w:t>
            </w:r>
            <w:r w:rsidR="0044318E">
              <w:rPr>
                <w:rFonts w:ascii="Verdana" w:hAnsi="Verdana" w:cs="Calibri"/>
                <w:color w:val="FF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52" w:type="dxa"/>
            <w:vMerge w:val="restart"/>
            <w:shd w:val="clear" w:color="auto" w:fill="D9D9D9"/>
          </w:tcPr>
          <w:p w:rsidR="00CC7A22" w:rsidRPr="002E254A" w:rsidRDefault="00CC7A22" w:rsidP="000B23B8">
            <w:pPr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  <w:p w:rsidR="00CC7A22" w:rsidRPr="002E254A" w:rsidRDefault="00CC7A22" w:rsidP="00CC7A22">
            <w:pPr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Nazwa i adres Wykonawcy</w:t>
            </w:r>
            <w:r w:rsidR="00A779CE">
              <w:rPr>
                <w:rStyle w:val="Odwoanieprzypisudolnego"/>
                <w:rFonts w:ascii="Verdana" w:hAnsi="Verdana" w:cs="Calibri"/>
                <w:sz w:val="20"/>
                <w:szCs w:val="20"/>
                <w:lang w:eastAsia="pl-PL"/>
              </w:rPr>
              <w:footnoteReference w:id="6"/>
            </w:r>
          </w:p>
        </w:tc>
      </w:tr>
      <w:tr w:rsidR="0044318E" w:rsidRPr="002E254A" w:rsidTr="000B23B8">
        <w:trPr>
          <w:trHeight w:val="952"/>
        </w:trPr>
        <w:tc>
          <w:tcPr>
            <w:tcW w:w="525" w:type="dxa"/>
            <w:vMerge/>
            <w:shd w:val="clear" w:color="auto" w:fill="D9D9D9"/>
          </w:tcPr>
          <w:p w:rsidR="00CC7A22" w:rsidRPr="002E254A" w:rsidRDefault="00CC7A22" w:rsidP="000B23B8">
            <w:pPr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2084" w:type="dxa"/>
            <w:vMerge/>
            <w:shd w:val="clear" w:color="auto" w:fill="D9D9D9"/>
          </w:tcPr>
          <w:p w:rsidR="00CC7A22" w:rsidRPr="002E254A" w:rsidRDefault="00CC7A22" w:rsidP="000B23B8">
            <w:pPr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528" w:type="dxa"/>
            <w:vMerge/>
            <w:shd w:val="clear" w:color="auto" w:fill="D9D9D9"/>
          </w:tcPr>
          <w:p w:rsidR="00CC7A22" w:rsidRPr="002E254A" w:rsidRDefault="00CC7A22" w:rsidP="000B23B8">
            <w:pPr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shd w:val="clear" w:color="auto" w:fill="D9D9D9"/>
          </w:tcPr>
          <w:p w:rsidR="00CC7A22" w:rsidRPr="002E254A" w:rsidRDefault="00CC7A22" w:rsidP="000B23B8">
            <w:pPr>
              <w:spacing w:line="276" w:lineRule="auto"/>
              <w:ind w:left="-108" w:right="-108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Rozpoczęcie</w:t>
            </w:r>
          </w:p>
          <w:p w:rsidR="00CC7A22" w:rsidRPr="002E254A" w:rsidRDefault="00CC7A22" w:rsidP="000B23B8">
            <w:pPr>
              <w:spacing w:line="276" w:lineRule="auto"/>
              <w:ind w:left="-108" w:right="-108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m-c i rok</w:t>
            </w:r>
          </w:p>
        </w:tc>
        <w:tc>
          <w:tcPr>
            <w:tcW w:w="1253" w:type="dxa"/>
            <w:shd w:val="clear" w:color="auto" w:fill="D9D9D9"/>
          </w:tcPr>
          <w:p w:rsidR="00CC7A22" w:rsidRPr="002E254A" w:rsidRDefault="00CC7A22" w:rsidP="000B23B8">
            <w:pPr>
              <w:spacing w:line="276" w:lineRule="auto"/>
              <w:ind w:left="-108" w:right="-108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Zakończenie</w:t>
            </w:r>
          </w:p>
          <w:p w:rsidR="00CC7A22" w:rsidRPr="002E254A" w:rsidRDefault="00CC7A22" w:rsidP="000B23B8">
            <w:pPr>
              <w:spacing w:line="276" w:lineRule="auto"/>
              <w:ind w:left="-108" w:right="-108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 xml:space="preserve">m-c i rok </w:t>
            </w:r>
          </w:p>
        </w:tc>
        <w:tc>
          <w:tcPr>
            <w:tcW w:w="1528" w:type="dxa"/>
            <w:vMerge/>
            <w:shd w:val="clear" w:color="auto" w:fill="D9D9D9"/>
          </w:tcPr>
          <w:p w:rsidR="00CC7A22" w:rsidRPr="002E254A" w:rsidRDefault="00CC7A22" w:rsidP="000B23B8">
            <w:pPr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752" w:type="dxa"/>
            <w:vMerge/>
            <w:shd w:val="clear" w:color="auto" w:fill="D9D9D9"/>
          </w:tcPr>
          <w:p w:rsidR="00CC7A22" w:rsidRPr="002E254A" w:rsidRDefault="00CC7A22" w:rsidP="000B23B8">
            <w:pPr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</w:tr>
      <w:tr w:rsidR="0044318E" w:rsidRPr="002E254A" w:rsidTr="000B23B8">
        <w:trPr>
          <w:trHeight w:val="969"/>
        </w:trPr>
        <w:tc>
          <w:tcPr>
            <w:tcW w:w="525" w:type="dxa"/>
          </w:tcPr>
          <w:p w:rsidR="00CC7A22" w:rsidRPr="002E254A" w:rsidRDefault="00CC7A22" w:rsidP="000B23B8">
            <w:pPr>
              <w:spacing w:before="120" w:after="200"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084" w:type="dxa"/>
          </w:tcPr>
          <w:p w:rsidR="00923FE0" w:rsidRDefault="00923FE0" w:rsidP="000B23B8">
            <w:pPr>
              <w:spacing w:before="120" w:after="200"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  <w:p w:rsidR="00923FE0" w:rsidRDefault="00923FE0" w:rsidP="000B23B8">
            <w:pPr>
              <w:spacing w:before="120" w:after="200"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  <w:p w:rsidR="00923FE0" w:rsidRPr="002E254A" w:rsidRDefault="00923FE0" w:rsidP="000B23B8">
            <w:pPr>
              <w:spacing w:before="120" w:after="200"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  <w:p w:rsidR="00CC7A22" w:rsidRPr="002E254A" w:rsidRDefault="00CC7A22" w:rsidP="000B23B8">
            <w:pPr>
              <w:spacing w:before="120" w:after="200"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528" w:type="dxa"/>
          </w:tcPr>
          <w:p w:rsidR="00CC7A22" w:rsidRPr="002E254A" w:rsidRDefault="00CC7A22" w:rsidP="000B23B8">
            <w:pPr>
              <w:spacing w:before="120" w:after="200"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219" w:type="dxa"/>
          </w:tcPr>
          <w:p w:rsidR="00CC7A22" w:rsidRPr="002E254A" w:rsidRDefault="00CC7A22" w:rsidP="000B23B8">
            <w:pPr>
              <w:spacing w:before="120" w:after="200"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253" w:type="dxa"/>
          </w:tcPr>
          <w:p w:rsidR="00CC7A22" w:rsidRPr="002E254A" w:rsidRDefault="00CC7A22" w:rsidP="000B23B8">
            <w:pPr>
              <w:spacing w:before="120" w:after="200"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528" w:type="dxa"/>
          </w:tcPr>
          <w:p w:rsidR="00CC7A22" w:rsidRPr="002E254A" w:rsidRDefault="00CC7A22" w:rsidP="000B23B8">
            <w:pPr>
              <w:spacing w:before="120" w:after="200"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752" w:type="dxa"/>
          </w:tcPr>
          <w:p w:rsidR="00CC7A22" w:rsidRPr="002E254A" w:rsidRDefault="00CC7A22" w:rsidP="000B23B8">
            <w:pPr>
              <w:spacing w:before="120" w:after="200"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:rsidR="00CC7A22" w:rsidRPr="002E254A" w:rsidRDefault="00CC7A22" w:rsidP="00CC7A22">
      <w:pPr>
        <w:spacing w:after="200" w:line="276" w:lineRule="auto"/>
        <w:jc w:val="both"/>
        <w:rPr>
          <w:rFonts w:ascii="Verdana" w:hAnsi="Verdana" w:cs="Arial"/>
          <w:bCs/>
          <w:sz w:val="20"/>
          <w:szCs w:val="20"/>
          <w:lang w:eastAsia="pl-PL"/>
        </w:rPr>
      </w:pPr>
    </w:p>
    <w:p w:rsidR="00CC7A22" w:rsidRPr="002E254A" w:rsidRDefault="00CC7A22" w:rsidP="00CC7A22">
      <w:pPr>
        <w:spacing w:after="200" w:line="276" w:lineRule="auto"/>
        <w:ind w:right="457"/>
        <w:rPr>
          <w:rFonts w:ascii="Verdana" w:hAnsi="Verdana" w:cs="Arial"/>
          <w:sz w:val="20"/>
          <w:szCs w:val="20"/>
          <w:lang w:eastAsia="pl-PL"/>
        </w:rPr>
      </w:pPr>
      <w:r w:rsidRPr="002E254A">
        <w:rPr>
          <w:rFonts w:ascii="Verdana" w:hAnsi="Verdana" w:cs="Arial"/>
          <w:sz w:val="20"/>
          <w:szCs w:val="20"/>
          <w:lang w:eastAsia="pl-PL"/>
        </w:rPr>
        <w:t>......................................, dn.....................................</w:t>
      </w:r>
    </w:p>
    <w:p w:rsidR="00CC7A22" w:rsidRPr="002E254A" w:rsidRDefault="00CC7A22" w:rsidP="00CC7A22">
      <w:pPr>
        <w:spacing w:line="276" w:lineRule="auto"/>
        <w:ind w:right="457"/>
        <w:jc w:val="right"/>
        <w:rPr>
          <w:rFonts w:ascii="Verdana" w:hAnsi="Verdana" w:cs="Arial"/>
          <w:sz w:val="20"/>
          <w:szCs w:val="20"/>
          <w:lang w:eastAsia="pl-PL"/>
        </w:rPr>
      </w:pPr>
      <w:r w:rsidRPr="002E254A">
        <w:rPr>
          <w:rFonts w:ascii="Verdana" w:hAnsi="Verdana" w:cs="Arial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sz w:val="20"/>
          <w:szCs w:val="20"/>
          <w:lang w:eastAsia="pl-PL"/>
        </w:rPr>
        <w:tab/>
      </w:r>
    </w:p>
    <w:p w:rsidR="00CC7A22" w:rsidRPr="002E254A" w:rsidRDefault="00CC7A22" w:rsidP="00CC7A22">
      <w:pPr>
        <w:spacing w:line="276" w:lineRule="auto"/>
        <w:ind w:right="457"/>
        <w:jc w:val="right"/>
        <w:rPr>
          <w:rFonts w:ascii="Verdana" w:hAnsi="Verdana" w:cs="Arial"/>
          <w:sz w:val="20"/>
          <w:szCs w:val="20"/>
          <w:lang w:eastAsia="pl-PL"/>
        </w:rPr>
      </w:pPr>
      <w:r w:rsidRPr="002E254A">
        <w:rPr>
          <w:rFonts w:ascii="Verdana" w:hAnsi="Verdana" w:cs="Arial"/>
          <w:sz w:val="20"/>
          <w:szCs w:val="20"/>
          <w:lang w:eastAsia="pl-PL"/>
        </w:rPr>
        <w:tab/>
        <w:t xml:space="preserve">                                           Podpisano:</w:t>
      </w:r>
      <w:r w:rsidRPr="002E254A">
        <w:rPr>
          <w:rFonts w:ascii="Verdana" w:hAnsi="Verdana" w:cs="Arial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sz w:val="20"/>
          <w:szCs w:val="20"/>
          <w:lang w:eastAsia="pl-PL"/>
        </w:rPr>
        <w:tab/>
        <w:t>................................................................</w:t>
      </w:r>
    </w:p>
    <w:p w:rsidR="003374F1" w:rsidRPr="002E254A" w:rsidRDefault="00CC7A22" w:rsidP="00CC7A22">
      <w:pPr>
        <w:autoSpaceDE w:val="0"/>
        <w:autoSpaceDN w:val="0"/>
        <w:adjustRightInd w:val="0"/>
        <w:ind w:left="3540" w:firstLine="708"/>
        <w:jc w:val="right"/>
        <w:rPr>
          <w:rFonts w:ascii="Verdana" w:hAnsi="Verdana" w:cs="Calibri"/>
          <w:sz w:val="16"/>
          <w:szCs w:val="16"/>
          <w:lang w:eastAsia="pl-PL"/>
        </w:rPr>
      </w:pPr>
      <w:r w:rsidRPr="002E254A">
        <w:rPr>
          <w:rFonts w:ascii="Verdana" w:hAnsi="Verdana" w:cs="Calibri"/>
          <w:sz w:val="16"/>
          <w:szCs w:val="16"/>
          <w:lang w:eastAsia="pl-PL"/>
        </w:rPr>
        <w:t>(Podpis/y osób uprawnionych do reprezentacji Wykonawcy)</w:t>
      </w:r>
    </w:p>
    <w:p w:rsidR="001615A2" w:rsidRPr="002E254A" w:rsidRDefault="001615A2" w:rsidP="00436E20">
      <w:pPr>
        <w:suppressAutoHyphens w:val="0"/>
        <w:autoSpaceDE w:val="0"/>
        <w:jc w:val="both"/>
        <w:rPr>
          <w:rFonts w:ascii="Verdana" w:hAnsi="Verdana" w:cs="Calibri"/>
          <w:b/>
          <w:bCs/>
          <w:color w:val="FF0000"/>
          <w:sz w:val="22"/>
          <w:szCs w:val="22"/>
        </w:rPr>
      </w:pPr>
    </w:p>
    <w:p w:rsidR="00517018" w:rsidRPr="002E254A" w:rsidRDefault="002F36C7" w:rsidP="00436E20">
      <w:pPr>
        <w:suppressAutoHyphens w:val="0"/>
        <w:autoSpaceDE w:val="0"/>
        <w:jc w:val="both"/>
        <w:rPr>
          <w:rFonts w:ascii="Verdana" w:hAnsi="Verdana" w:cs="Calibri"/>
          <w:i/>
          <w:iCs/>
          <w:color w:val="FF0000"/>
        </w:rPr>
      </w:pPr>
      <w:r w:rsidRPr="002E254A">
        <w:rPr>
          <w:rFonts w:ascii="Verdana" w:hAnsi="Verdana" w:cs="Calibri"/>
          <w:b/>
          <w:bCs/>
          <w:color w:val="FF0000"/>
          <w:sz w:val="22"/>
          <w:szCs w:val="22"/>
        </w:rPr>
        <w:t>UWAGA:</w:t>
      </w:r>
      <w:r w:rsidRPr="002E254A">
        <w:rPr>
          <w:rFonts w:ascii="Verdana" w:hAnsi="Verdana" w:cs="Calibri"/>
          <w:i/>
          <w:iCs/>
          <w:color w:val="FF0000"/>
          <w:sz w:val="22"/>
          <w:szCs w:val="22"/>
        </w:rPr>
        <w:t xml:space="preserve"> Dokumentu niniejszego </w:t>
      </w:r>
      <w:r w:rsidRPr="002E254A">
        <w:rPr>
          <w:rFonts w:ascii="Verdana" w:hAnsi="Verdana" w:cs="Calibri"/>
          <w:i/>
          <w:iCs/>
          <w:color w:val="FF0000"/>
          <w:sz w:val="22"/>
          <w:szCs w:val="22"/>
          <w:u w:val="single"/>
        </w:rPr>
        <w:t>NIE NALEŻY</w:t>
      </w:r>
      <w:r w:rsidRPr="002E254A">
        <w:rPr>
          <w:rFonts w:ascii="Verdana" w:hAnsi="Verdana" w:cs="Calibri"/>
          <w:i/>
          <w:iCs/>
          <w:color w:val="FF0000"/>
          <w:sz w:val="22"/>
          <w:szCs w:val="22"/>
        </w:rPr>
        <w:t xml:space="preserve"> załączać do oferty</w:t>
      </w:r>
      <w:r w:rsidRPr="002E254A">
        <w:rPr>
          <w:rFonts w:ascii="Verdana" w:hAnsi="Verdana" w:cs="Calibri"/>
          <w:i/>
          <w:iCs/>
          <w:color w:val="FF0000"/>
        </w:rPr>
        <w:t>.</w:t>
      </w:r>
    </w:p>
    <w:p w:rsidR="001615A2" w:rsidRPr="002E254A" w:rsidRDefault="001615A2" w:rsidP="00436E20">
      <w:pPr>
        <w:suppressAutoHyphens w:val="0"/>
        <w:autoSpaceDE w:val="0"/>
        <w:jc w:val="both"/>
        <w:rPr>
          <w:rFonts w:ascii="Verdana" w:eastAsia="Calibri" w:hAnsi="Verdana" w:cs="Arial"/>
          <w:b/>
          <w:color w:val="000000"/>
          <w:sz w:val="22"/>
          <w:szCs w:val="22"/>
        </w:rPr>
      </w:pPr>
    </w:p>
    <w:p w:rsidR="006526F0" w:rsidRDefault="006526F0">
      <w:pPr>
        <w:widowControl/>
        <w:suppressAutoHyphens w:val="0"/>
        <w:rPr>
          <w:rFonts w:ascii="Verdana" w:hAnsi="Verdana" w:cs="Calibri"/>
          <w:i/>
          <w:iCs/>
          <w:sz w:val="22"/>
          <w:szCs w:val="22"/>
        </w:rPr>
      </w:pPr>
    </w:p>
    <w:p w:rsidR="001A1C1E" w:rsidRPr="002E254A" w:rsidRDefault="001A1C1E" w:rsidP="00436E20">
      <w:pPr>
        <w:suppressAutoHyphens w:val="0"/>
        <w:autoSpaceDE w:val="0"/>
        <w:jc w:val="both"/>
        <w:rPr>
          <w:rFonts w:ascii="Verdana" w:eastAsia="TimesNewRoman" w:hAnsi="Verdana" w:cs="Arial"/>
          <w:b/>
          <w:sz w:val="18"/>
          <w:szCs w:val="22"/>
          <w:lang w:eastAsia="pl-PL"/>
        </w:rPr>
      </w:pPr>
      <w:r w:rsidRPr="002E254A">
        <w:rPr>
          <w:rFonts w:ascii="Verdana" w:hAnsi="Verdana" w:cs="Calibri"/>
          <w:i/>
          <w:iCs/>
          <w:sz w:val="22"/>
          <w:szCs w:val="22"/>
        </w:rPr>
        <w:br w:type="page"/>
      </w:r>
    </w:p>
    <w:p w:rsidR="001A1C1E" w:rsidRDefault="001A1C1E" w:rsidP="00BB0AC4">
      <w:pPr>
        <w:jc w:val="right"/>
        <w:rPr>
          <w:rFonts w:ascii="Verdana" w:hAnsi="Verdana" w:cs="Calibri"/>
          <w:b/>
          <w:bCs/>
          <w:sz w:val="16"/>
          <w:szCs w:val="22"/>
        </w:rPr>
      </w:pPr>
      <w:r w:rsidRPr="002E254A">
        <w:rPr>
          <w:rFonts w:ascii="Verdana" w:hAnsi="Verdana" w:cs="Calibri"/>
          <w:b/>
          <w:bCs/>
          <w:sz w:val="16"/>
          <w:szCs w:val="22"/>
        </w:rPr>
        <w:lastRenderedPageBreak/>
        <w:t>Załącznik nr 5</w:t>
      </w:r>
      <w:r w:rsidR="00D22652">
        <w:rPr>
          <w:rFonts w:ascii="Verdana" w:hAnsi="Verdana" w:cs="Calibri"/>
          <w:b/>
          <w:bCs/>
          <w:sz w:val="16"/>
          <w:szCs w:val="22"/>
        </w:rPr>
        <w:t xml:space="preserve"> – wzór wykazu osób, </w:t>
      </w:r>
      <w:r w:rsidR="00DC62EF">
        <w:rPr>
          <w:rFonts w:ascii="Verdana" w:hAnsi="Verdana" w:cs="Calibri"/>
          <w:b/>
          <w:bCs/>
          <w:sz w:val="16"/>
          <w:szCs w:val="22"/>
        </w:rPr>
        <w:t>skierowanych przez Wykonawcę do realizacji zamówienia</w:t>
      </w:r>
    </w:p>
    <w:p w:rsidR="00D22652" w:rsidRPr="002E254A" w:rsidRDefault="00D22652" w:rsidP="00BB0AC4">
      <w:pPr>
        <w:jc w:val="right"/>
        <w:rPr>
          <w:rFonts w:ascii="Verdana" w:hAnsi="Verdana" w:cs="Calibri"/>
          <w:b/>
          <w:bCs/>
          <w:sz w:val="16"/>
          <w:szCs w:val="22"/>
        </w:rPr>
      </w:pPr>
    </w:p>
    <w:p w:rsidR="00AE0909" w:rsidRPr="002E254A" w:rsidRDefault="00AE0909" w:rsidP="002F36C7">
      <w:pPr>
        <w:ind w:right="-2"/>
        <w:jc w:val="both"/>
        <w:rPr>
          <w:rFonts w:ascii="Verdana" w:hAnsi="Verdana" w:cs="Calibri"/>
          <w:b/>
          <w:bCs/>
          <w:color w:val="FF0000"/>
          <w:sz w:val="22"/>
          <w:szCs w:val="22"/>
        </w:rPr>
      </w:pPr>
    </w:p>
    <w:p w:rsidR="0044318E" w:rsidRDefault="00CC7A22" w:rsidP="00CC7A22">
      <w:pPr>
        <w:spacing w:line="276" w:lineRule="auto"/>
        <w:jc w:val="center"/>
        <w:rPr>
          <w:rFonts w:ascii="Verdana" w:hAnsi="Verdana" w:cs="Calibri"/>
          <w:b/>
          <w:color w:val="000000" w:themeColor="text1"/>
          <w:sz w:val="20"/>
          <w:szCs w:val="20"/>
          <w:lang w:eastAsia="pl-PL"/>
        </w:rPr>
      </w:pPr>
      <w:r w:rsidRPr="002E254A">
        <w:rPr>
          <w:rFonts w:ascii="Verdana" w:hAnsi="Verdana" w:cs="Calibri"/>
          <w:b/>
          <w:color w:val="000000" w:themeColor="text1"/>
          <w:sz w:val="20"/>
          <w:szCs w:val="20"/>
          <w:lang w:eastAsia="pl-PL"/>
        </w:rPr>
        <w:t xml:space="preserve">WYKAZ OSÓB, </w:t>
      </w:r>
      <w:r w:rsidR="0044318E" w:rsidRPr="00DC62EF">
        <w:rPr>
          <w:rFonts w:ascii="Verdana" w:hAnsi="Verdana" w:cs="Calibri"/>
          <w:b/>
          <w:color w:val="000000" w:themeColor="text1"/>
          <w:sz w:val="20"/>
          <w:szCs w:val="20"/>
          <w:lang w:eastAsia="pl-PL"/>
        </w:rPr>
        <w:t>SKIEROWANYCH PRZEZ WYKONAWCĘ DO REALIZACJI ZAMÓWIENIA</w:t>
      </w:r>
    </w:p>
    <w:p w:rsidR="00DC62EF" w:rsidRDefault="00DC62EF" w:rsidP="00CC7A22">
      <w:pPr>
        <w:spacing w:line="276" w:lineRule="auto"/>
        <w:jc w:val="center"/>
        <w:rPr>
          <w:rFonts w:ascii="Verdana" w:hAnsi="Verdana" w:cs="Calibri"/>
          <w:b/>
          <w:color w:val="FF0000"/>
          <w:sz w:val="20"/>
          <w:szCs w:val="20"/>
          <w:lang w:eastAsia="pl-PL"/>
        </w:rPr>
      </w:pPr>
    </w:p>
    <w:p w:rsidR="00B86E28" w:rsidRPr="002E254A" w:rsidRDefault="00CC7A22" w:rsidP="00B86E28">
      <w:pPr>
        <w:tabs>
          <w:tab w:val="center" w:pos="4536"/>
          <w:tab w:val="right" w:pos="9072"/>
        </w:tabs>
        <w:jc w:val="center"/>
        <w:rPr>
          <w:rFonts w:ascii="Verdana" w:hAnsi="Verdana"/>
          <w:bCs/>
          <w:sz w:val="20"/>
          <w:szCs w:val="20"/>
        </w:rPr>
      </w:pPr>
      <w:r w:rsidRPr="002E254A">
        <w:rPr>
          <w:rFonts w:ascii="Verdana" w:hAnsi="Verdana"/>
          <w:bCs/>
          <w:sz w:val="20"/>
          <w:szCs w:val="20"/>
        </w:rPr>
        <w:t>Przystępując do postępowania o udzi</w:t>
      </w:r>
      <w:r w:rsidR="00923FE0">
        <w:rPr>
          <w:rFonts w:ascii="Verdana" w:hAnsi="Verdana"/>
          <w:bCs/>
          <w:sz w:val="20"/>
          <w:szCs w:val="20"/>
        </w:rPr>
        <w:t>elenie zamówienia publicznego p</w:t>
      </w:r>
      <w:r w:rsidRPr="002E254A">
        <w:rPr>
          <w:rFonts w:ascii="Verdana" w:hAnsi="Verdana"/>
          <w:bCs/>
          <w:sz w:val="20"/>
          <w:szCs w:val="20"/>
        </w:rPr>
        <w:t>n</w:t>
      </w:r>
      <w:r w:rsidR="00923FE0">
        <w:rPr>
          <w:rFonts w:ascii="Verdana" w:hAnsi="Verdana"/>
          <w:bCs/>
          <w:sz w:val="20"/>
          <w:szCs w:val="20"/>
        </w:rPr>
        <w:t>.</w:t>
      </w:r>
      <w:r w:rsidR="00923FE0" w:rsidRPr="00923FE0">
        <w:rPr>
          <w:rFonts w:ascii="Verdana" w:hAnsi="Verdana"/>
          <w:bCs/>
          <w:sz w:val="20"/>
          <w:szCs w:val="20"/>
        </w:rPr>
        <w:t xml:space="preserve">„Przebudowa drogi powiatowej nr 3238W  Przasnysz – Leszno – Gostkowo – Karniewo – Przemiarowo w km 1+708 – 3+720, w km 4+710 </w:t>
      </w:r>
      <w:r w:rsidR="00923FE0">
        <w:rPr>
          <w:rFonts w:ascii="Verdana" w:hAnsi="Verdana"/>
          <w:bCs/>
          <w:sz w:val="20"/>
          <w:szCs w:val="20"/>
        </w:rPr>
        <w:t>– 11+440 oraz w 11+560 – 15+722</w:t>
      </w:r>
      <w:r w:rsidR="00B86E28" w:rsidRPr="002E254A">
        <w:rPr>
          <w:rFonts w:ascii="Verdana" w:hAnsi="Verdana"/>
          <w:bCs/>
          <w:sz w:val="20"/>
          <w:szCs w:val="20"/>
        </w:rPr>
        <w:t xml:space="preserve">” </w:t>
      </w:r>
    </w:p>
    <w:p w:rsidR="00CC7A22" w:rsidRPr="002E254A" w:rsidRDefault="00CC7A22" w:rsidP="00CC7A22">
      <w:pPr>
        <w:spacing w:before="120" w:line="276" w:lineRule="auto"/>
        <w:ind w:right="-144"/>
        <w:jc w:val="both"/>
        <w:rPr>
          <w:rFonts w:ascii="Verdana" w:hAnsi="Verdana" w:cs="Calibri"/>
          <w:bCs/>
          <w:color w:val="000000" w:themeColor="text1"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color w:val="000000" w:themeColor="text1"/>
          <w:sz w:val="20"/>
          <w:szCs w:val="20"/>
          <w:lang w:eastAsia="pl-PL"/>
        </w:rPr>
        <w:t>w imieniu: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06"/>
        <w:gridCol w:w="3259"/>
        <w:gridCol w:w="4501"/>
      </w:tblGrid>
      <w:tr w:rsidR="00CC7A22" w:rsidRPr="002E254A" w:rsidTr="000B23B8">
        <w:tc>
          <w:tcPr>
            <w:tcW w:w="806" w:type="dxa"/>
            <w:shd w:val="clear" w:color="auto" w:fill="D9D9D9"/>
          </w:tcPr>
          <w:p w:rsidR="00CC7A22" w:rsidRPr="002E254A" w:rsidRDefault="00CC7A22" w:rsidP="000B23B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59" w:type="dxa"/>
            <w:shd w:val="clear" w:color="auto" w:fill="D9D9D9"/>
          </w:tcPr>
          <w:p w:rsidR="00CC7A22" w:rsidRPr="002E254A" w:rsidRDefault="00CC7A22" w:rsidP="000B23B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  <w:t>Nazwa (y) Wykonawcy (ów)</w:t>
            </w:r>
          </w:p>
        </w:tc>
        <w:tc>
          <w:tcPr>
            <w:tcW w:w="4501" w:type="dxa"/>
            <w:shd w:val="clear" w:color="auto" w:fill="D9D9D9"/>
          </w:tcPr>
          <w:p w:rsidR="00CC7A22" w:rsidRPr="002E254A" w:rsidRDefault="00CC7A22" w:rsidP="000B23B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  <w:t>Adres (y) Wykonawcy (ów)</w:t>
            </w:r>
          </w:p>
        </w:tc>
      </w:tr>
      <w:tr w:rsidR="00CC7A22" w:rsidRPr="002E254A" w:rsidTr="000B23B8">
        <w:trPr>
          <w:trHeight w:val="1100"/>
        </w:trPr>
        <w:tc>
          <w:tcPr>
            <w:tcW w:w="806" w:type="dxa"/>
          </w:tcPr>
          <w:p w:rsidR="00CC7A22" w:rsidRPr="002E254A" w:rsidRDefault="00CC7A22" w:rsidP="000B23B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259" w:type="dxa"/>
          </w:tcPr>
          <w:p w:rsidR="00CC7A22" w:rsidRPr="002E254A" w:rsidRDefault="00CC7A22" w:rsidP="000B23B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501" w:type="dxa"/>
          </w:tcPr>
          <w:p w:rsidR="00CC7A22" w:rsidRPr="002E254A" w:rsidRDefault="00CC7A22" w:rsidP="000B23B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:rsidR="00CC7A22" w:rsidRPr="002E254A" w:rsidRDefault="00CC7A22" w:rsidP="00CC7A22">
      <w:pPr>
        <w:spacing w:after="200" w:line="276" w:lineRule="auto"/>
        <w:ind w:right="-142"/>
        <w:jc w:val="both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</w:p>
    <w:p w:rsidR="00CC7A22" w:rsidRPr="002E254A" w:rsidRDefault="00DC62EF" w:rsidP="00CC7A22">
      <w:pPr>
        <w:spacing w:after="200" w:line="276" w:lineRule="auto"/>
        <w:ind w:right="-142"/>
        <w:jc w:val="both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  <w:r>
        <w:rPr>
          <w:rFonts w:ascii="Verdana" w:hAnsi="Verdana" w:cs="Calibri"/>
          <w:color w:val="000000" w:themeColor="text1"/>
          <w:sz w:val="20"/>
          <w:szCs w:val="20"/>
          <w:lang w:eastAsia="pl-PL"/>
        </w:rPr>
        <w:t>O</w:t>
      </w:r>
      <w:r w:rsidR="00CC7A22" w:rsidRPr="002E254A">
        <w:rPr>
          <w:rFonts w:ascii="Verdana" w:hAnsi="Verdana" w:cs="Calibri"/>
          <w:color w:val="000000" w:themeColor="text1"/>
          <w:sz w:val="20"/>
          <w:szCs w:val="20"/>
          <w:lang w:eastAsia="pl-PL"/>
        </w:rPr>
        <w:t>świadcza(my), że dysponuję(</w:t>
      </w:r>
      <w:proofErr w:type="spellStart"/>
      <w:r w:rsidR="00CC7A22" w:rsidRPr="002E254A">
        <w:rPr>
          <w:rFonts w:ascii="Verdana" w:hAnsi="Verdana" w:cs="Calibri"/>
          <w:color w:val="000000" w:themeColor="text1"/>
          <w:sz w:val="20"/>
          <w:szCs w:val="20"/>
          <w:lang w:eastAsia="pl-PL"/>
        </w:rPr>
        <w:t>emy</w:t>
      </w:r>
      <w:proofErr w:type="spellEnd"/>
      <w:r w:rsidR="00CC7A22" w:rsidRPr="002E254A">
        <w:rPr>
          <w:rFonts w:ascii="Verdana" w:hAnsi="Verdana" w:cs="Calibri"/>
          <w:color w:val="000000" w:themeColor="text1"/>
          <w:sz w:val="20"/>
          <w:szCs w:val="20"/>
          <w:lang w:eastAsia="pl-PL"/>
        </w:rPr>
        <w:t xml:space="preserve">)/będziemy dysponować następującymi osobami, które </w:t>
      </w:r>
      <w:r w:rsidR="0044318E" w:rsidRPr="00DC62EF">
        <w:rPr>
          <w:rFonts w:ascii="Verdana" w:hAnsi="Verdana" w:cs="Calibri"/>
          <w:color w:val="000000" w:themeColor="text1"/>
          <w:sz w:val="20"/>
          <w:szCs w:val="20"/>
          <w:lang w:eastAsia="pl-PL"/>
        </w:rPr>
        <w:t>skieruję do realizacji zamówienia</w:t>
      </w:r>
      <w:r w:rsidR="00CC7A22" w:rsidRPr="002E254A">
        <w:rPr>
          <w:rFonts w:ascii="Verdana" w:hAnsi="Verdana" w:cs="Calibri"/>
          <w:color w:val="000000" w:themeColor="text1"/>
          <w:sz w:val="20"/>
          <w:szCs w:val="20"/>
          <w:lang w:eastAsia="pl-PL"/>
        </w:rPr>
        <w:t xml:space="preserve">: </w:t>
      </w:r>
    </w:p>
    <w:tbl>
      <w:tblPr>
        <w:tblW w:w="9374" w:type="dxa"/>
        <w:jc w:val="center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1421"/>
        <w:gridCol w:w="1827"/>
        <w:gridCol w:w="2126"/>
        <w:gridCol w:w="1692"/>
        <w:gridCol w:w="1710"/>
      </w:tblGrid>
      <w:tr w:rsidR="006526F0" w:rsidRPr="002E254A" w:rsidTr="006526F0">
        <w:trPr>
          <w:trHeight w:val="935"/>
          <w:jc w:val="center"/>
        </w:trPr>
        <w:tc>
          <w:tcPr>
            <w:tcW w:w="598" w:type="dxa"/>
            <w:shd w:val="clear" w:color="auto" w:fill="D9D9D9"/>
            <w:vAlign w:val="center"/>
          </w:tcPr>
          <w:p w:rsidR="006526F0" w:rsidRPr="002E254A" w:rsidRDefault="006526F0" w:rsidP="003A2BEC">
            <w:pPr>
              <w:spacing w:after="200" w:line="276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421" w:type="dxa"/>
            <w:shd w:val="clear" w:color="auto" w:fill="D9D9D9"/>
            <w:vAlign w:val="center"/>
          </w:tcPr>
          <w:p w:rsidR="006526F0" w:rsidRPr="002E254A" w:rsidRDefault="006526F0" w:rsidP="003A2BEC">
            <w:pPr>
              <w:spacing w:after="200" w:line="276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  <w:p w:rsidR="006526F0" w:rsidRPr="002E254A" w:rsidRDefault="006526F0" w:rsidP="003A2BEC">
            <w:pPr>
              <w:spacing w:after="200" w:line="276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  <w:t>Funkcja w realizacji zamówienia</w:t>
            </w:r>
          </w:p>
        </w:tc>
        <w:tc>
          <w:tcPr>
            <w:tcW w:w="1827" w:type="dxa"/>
            <w:shd w:val="clear" w:color="auto" w:fill="D9D9D9"/>
            <w:vAlign w:val="center"/>
          </w:tcPr>
          <w:p w:rsidR="006526F0" w:rsidRPr="002E254A" w:rsidRDefault="006526F0" w:rsidP="003A2BEC">
            <w:pPr>
              <w:spacing w:after="200" w:line="276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  <w:p w:rsidR="006526F0" w:rsidRPr="002E254A" w:rsidRDefault="006526F0" w:rsidP="003A2BEC">
            <w:pPr>
              <w:spacing w:after="200" w:line="276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6526F0" w:rsidRPr="002E254A" w:rsidRDefault="006526F0" w:rsidP="003A2BEC">
            <w:pPr>
              <w:spacing w:line="276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  <w:p w:rsidR="006526F0" w:rsidRPr="002E254A" w:rsidRDefault="006526F0" w:rsidP="00DC62EF">
            <w:pPr>
              <w:spacing w:line="276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  <w:t>Kwalifikacje zawodowe</w:t>
            </w:r>
          </w:p>
        </w:tc>
        <w:tc>
          <w:tcPr>
            <w:tcW w:w="1692" w:type="dxa"/>
            <w:shd w:val="clear" w:color="auto" w:fill="D9D9D9"/>
            <w:vAlign w:val="center"/>
          </w:tcPr>
          <w:p w:rsidR="006526F0" w:rsidRPr="002E254A" w:rsidRDefault="006526F0" w:rsidP="003A2BEC">
            <w:pPr>
              <w:spacing w:line="276" w:lineRule="auto"/>
              <w:ind w:right="-52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  <w:t>Doświadczenie</w:t>
            </w:r>
          </w:p>
        </w:tc>
        <w:tc>
          <w:tcPr>
            <w:tcW w:w="1710" w:type="dxa"/>
            <w:shd w:val="clear" w:color="auto" w:fill="D9D9D9"/>
            <w:vAlign w:val="center"/>
          </w:tcPr>
          <w:p w:rsidR="006526F0" w:rsidRPr="002E254A" w:rsidRDefault="006526F0" w:rsidP="003A2BEC">
            <w:pPr>
              <w:spacing w:line="276" w:lineRule="auto"/>
              <w:ind w:right="-52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  <w:p w:rsidR="006526F0" w:rsidRPr="002E254A" w:rsidRDefault="006526F0" w:rsidP="003A2BEC">
            <w:pPr>
              <w:spacing w:line="276" w:lineRule="auto"/>
              <w:ind w:right="-52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  <w:t>Informacje o podstawie dysponowania wykazaną osobą</w:t>
            </w:r>
            <w:r w:rsidRPr="002E254A">
              <w:rPr>
                <w:rStyle w:val="Odwoanieprzypisudolnego"/>
                <w:rFonts w:ascii="Verdana" w:hAnsi="Verdana"/>
                <w:color w:val="000000" w:themeColor="text1"/>
                <w:sz w:val="20"/>
                <w:szCs w:val="20"/>
                <w:lang w:eastAsia="pl-PL"/>
              </w:rPr>
              <w:footnoteReference w:id="7"/>
            </w:r>
          </w:p>
        </w:tc>
      </w:tr>
      <w:tr w:rsidR="006526F0" w:rsidRPr="002E254A" w:rsidTr="006526F0">
        <w:trPr>
          <w:trHeight w:val="2273"/>
          <w:jc w:val="center"/>
        </w:trPr>
        <w:tc>
          <w:tcPr>
            <w:tcW w:w="598" w:type="dxa"/>
            <w:vAlign w:val="center"/>
          </w:tcPr>
          <w:p w:rsidR="006526F0" w:rsidRPr="002E254A" w:rsidRDefault="006526F0" w:rsidP="003A2BEC">
            <w:pPr>
              <w:spacing w:line="276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color w:val="000000" w:themeColor="text1"/>
                <w:sz w:val="16"/>
                <w:szCs w:val="20"/>
                <w:lang w:eastAsia="pl-PL"/>
              </w:rPr>
              <w:t>1.</w:t>
            </w:r>
          </w:p>
        </w:tc>
        <w:tc>
          <w:tcPr>
            <w:tcW w:w="1421" w:type="dxa"/>
            <w:vAlign w:val="center"/>
          </w:tcPr>
          <w:p w:rsidR="006526F0" w:rsidRPr="001C5BFF" w:rsidRDefault="006526F0" w:rsidP="003A2BEC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20"/>
                <w:lang w:eastAsia="pl-PL"/>
              </w:rPr>
            </w:pPr>
            <w:r w:rsidRPr="001C5BFF">
              <w:rPr>
                <w:rFonts w:ascii="Verdana" w:hAnsi="Verdana" w:cs="Calibri"/>
                <w:sz w:val="16"/>
                <w:szCs w:val="20"/>
                <w:lang w:eastAsia="pl-PL"/>
              </w:rPr>
              <w:t xml:space="preserve">Kierownik </w:t>
            </w:r>
            <w:r>
              <w:rPr>
                <w:rFonts w:ascii="Verdana" w:hAnsi="Verdana" w:cs="Calibri"/>
                <w:sz w:val="16"/>
                <w:szCs w:val="20"/>
                <w:lang w:eastAsia="pl-PL"/>
              </w:rPr>
              <w:t xml:space="preserve">budowy </w:t>
            </w:r>
          </w:p>
          <w:p w:rsidR="006526F0" w:rsidRPr="00B86E28" w:rsidRDefault="006526F0" w:rsidP="003A2BEC">
            <w:pPr>
              <w:spacing w:line="276" w:lineRule="auto"/>
              <w:jc w:val="center"/>
              <w:rPr>
                <w:rFonts w:ascii="Verdana" w:hAnsi="Verdana" w:cs="Calibri"/>
                <w:strike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827" w:type="dxa"/>
            <w:vAlign w:val="center"/>
          </w:tcPr>
          <w:p w:rsidR="006526F0" w:rsidRPr="002E254A" w:rsidRDefault="006526F0" w:rsidP="003A2BEC">
            <w:pPr>
              <w:spacing w:line="276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:rsidR="006526F0" w:rsidRPr="002E254A" w:rsidRDefault="006526F0" w:rsidP="003A2BEC">
            <w:pPr>
              <w:spacing w:line="276" w:lineRule="auto"/>
              <w:jc w:val="center"/>
              <w:rPr>
                <w:rFonts w:ascii="Verdana" w:hAnsi="Verdana" w:cs="Calibri"/>
                <w:color w:val="000000" w:themeColor="text1"/>
                <w:sz w:val="16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color w:val="000000" w:themeColor="text1"/>
                <w:sz w:val="16"/>
                <w:szCs w:val="20"/>
                <w:lang w:eastAsia="pl-PL"/>
              </w:rPr>
              <w:t>Nr uprawnień budowlanych</w:t>
            </w:r>
          </w:p>
          <w:p w:rsidR="006526F0" w:rsidRPr="002E254A" w:rsidRDefault="006526F0" w:rsidP="003A2BEC">
            <w:pPr>
              <w:spacing w:line="276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  <w:p w:rsidR="006526F0" w:rsidRPr="002E254A" w:rsidRDefault="006526F0" w:rsidP="003A2BEC">
            <w:pPr>
              <w:spacing w:line="276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  <w:t>………………………</w:t>
            </w:r>
          </w:p>
          <w:p w:rsidR="006526F0" w:rsidRDefault="006526F0" w:rsidP="003A2BEC">
            <w:pPr>
              <w:spacing w:line="276" w:lineRule="auto"/>
              <w:jc w:val="center"/>
              <w:rPr>
                <w:rFonts w:ascii="Verdana" w:hAnsi="Verdana" w:cs="Calibri"/>
                <w:color w:val="000000" w:themeColor="text1"/>
                <w:sz w:val="16"/>
                <w:szCs w:val="20"/>
                <w:lang w:eastAsia="pl-PL"/>
              </w:rPr>
            </w:pPr>
            <w:r>
              <w:rPr>
                <w:rFonts w:ascii="Verdana" w:hAnsi="Verdana" w:cs="Calibri"/>
                <w:color w:val="000000" w:themeColor="text1"/>
                <w:sz w:val="16"/>
                <w:szCs w:val="20"/>
                <w:lang w:eastAsia="pl-PL"/>
              </w:rPr>
              <w:t>Specjalność</w:t>
            </w:r>
          </w:p>
          <w:p w:rsidR="006526F0" w:rsidRPr="002E254A" w:rsidRDefault="006526F0" w:rsidP="003A2BEC">
            <w:pPr>
              <w:spacing w:line="276" w:lineRule="auto"/>
              <w:jc w:val="center"/>
              <w:rPr>
                <w:rFonts w:ascii="Verdana" w:hAnsi="Verdana" w:cs="Calibri"/>
                <w:color w:val="000000" w:themeColor="text1"/>
                <w:sz w:val="16"/>
                <w:szCs w:val="20"/>
                <w:lang w:eastAsia="pl-PL"/>
              </w:rPr>
            </w:pPr>
          </w:p>
          <w:p w:rsidR="006526F0" w:rsidRPr="002E254A" w:rsidRDefault="006526F0" w:rsidP="003A2BEC">
            <w:pPr>
              <w:spacing w:line="276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  <w:t>………………………</w:t>
            </w:r>
          </w:p>
          <w:p w:rsidR="006526F0" w:rsidRPr="002E254A" w:rsidRDefault="006526F0" w:rsidP="003A2BEC">
            <w:pPr>
              <w:spacing w:line="276" w:lineRule="auto"/>
              <w:jc w:val="center"/>
              <w:rPr>
                <w:rFonts w:ascii="Verdana" w:hAnsi="Verdana" w:cs="Calibri"/>
                <w:color w:val="000000" w:themeColor="text1"/>
                <w:sz w:val="16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color w:val="000000" w:themeColor="text1"/>
                <w:sz w:val="16"/>
                <w:szCs w:val="20"/>
                <w:lang w:eastAsia="pl-PL"/>
              </w:rPr>
              <w:t>Zakres</w:t>
            </w:r>
          </w:p>
          <w:p w:rsidR="006526F0" w:rsidRPr="002E254A" w:rsidRDefault="006526F0" w:rsidP="003A2BEC">
            <w:pPr>
              <w:spacing w:line="276" w:lineRule="auto"/>
              <w:jc w:val="center"/>
              <w:rPr>
                <w:rFonts w:ascii="Verdana" w:hAnsi="Verdana" w:cs="Calibri"/>
                <w:color w:val="000000" w:themeColor="text1"/>
                <w:sz w:val="16"/>
                <w:szCs w:val="20"/>
                <w:lang w:eastAsia="pl-PL"/>
              </w:rPr>
            </w:pPr>
          </w:p>
          <w:p w:rsidR="006526F0" w:rsidRPr="002E254A" w:rsidRDefault="006526F0" w:rsidP="003A2BEC">
            <w:pPr>
              <w:spacing w:line="276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  <w:t>……………………..</w:t>
            </w:r>
          </w:p>
        </w:tc>
        <w:tc>
          <w:tcPr>
            <w:tcW w:w="1692" w:type="dxa"/>
            <w:vAlign w:val="center"/>
          </w:tcPr>
          <w:p w:rsidR="006526F0" w:rsidRPr="002E254A" w:rsidRDefault="006526F0" w:rsidP="003A2BEC">
            <w:pPr>
              <w:spacing w:line="276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10" w:type="dxa"/>
            <w:vAlign w:val="center"/>
          </w:tcPr>
          <w:p w:rsidR="006526F0" w:rsidRPr="002E254A" w:rsidRDefault="006526F0" w:rsidP="003A2BEC">
            <w:pPr>
              <w:spacing w:line="276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:rsidR="00CC7A22" w:rsidRPr="002E254A" w:rsidRDefault="00CC7A22" w:rsidP="00CC7A22">
      <w:pPr>
        <w:spacing w:after="200" w:line="276" w:lineRule="auto"/>
        <w:ind w:right="457"/>
        <w:rPr>
          <w:rFonts w:ascii="Verdana" w:hAnsi="Verdana" w:cs="Arial"/>
          <w:color w:val="000000" w:themeColor="text1"/>
          <w:sz w:val="20"/>
          <w:szCs w:val="20"/>
          <w:lang w:eastAsia="pl-PL"/>
        </w:rPr>
      </w:pPr>
    </w:p>
    <w:p w:rsidR="00CC7A22" w:rsidRPr="002E254A" w:rsidRDefault="00CC7A22" w:rsidP="00CC7A22">
      <w:pPr>
        <w:spacing w:after="200" w:line="276" w:lineRule="auto"/>
        <w:ind w:right="457"/>
        <w:rPr>
          <w:rFonts w:ascii="Verdana" w:hAnsi="Verdana" w:cs="Arial"/>
          <w:color w:val="000000" w:themeColor="text1"/>
          <w:sz w:val="20"/>
          <w:szCs w:val="20"/>
          <w:lang w:eastAsia="pl-PL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t>...................................... , dn. ....................................</w:t>
      </w:r>
    </w:p>
    <w:p w:rsidR="00CC7A22" w:rsidRPr="002E254A" w:rsidRDefault="00CC7A22" w:rsidP="00CC7A22">
      <w:pPr>
        <w:spacing w:line="276" w:lineRule="auto"/>
        <w:ind w:right="457"/>
        <w:jc w:val="right"/>
        <w:rPr>
          <w:rFonts w:ascii="Verdana" w:hAnsi="Verdana" w:cs="Arial"/>
          <w:color w:val="000000" w:themeColor="text1"/>
          <w:sz w:val="20"/>
          <w:szCs w:val="20"/>
          <w:lang w:eastAsia="pl-PL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t xml:space="preserve">                                                                       Podpisano:</w:t>
      </w:r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tab/>
        <w:t>................................................................</w:t>
      </w:r>
    </w:p>
    <w:p w:rsidR="00CC7A22" w:rsidRPr="002E254A" w:rsidRDefault="00CC7A22" w:rsidP="00CC7A22">
      <w:pPr>
        <w:autoSpaceDE w:val="0"/>
        <w:autoSpaceDN w:val="0"/>
        <w:adjustRightInd w:val="0"/>
        <w:ind w:left="3540"/>
        <w:jc w:val="right"/>
        <w:rPr>
          <w:rFonts w:ascii="Verdana" w:hAnsi="Verdana"/>
          <w:color w:val="000000" w:themeColor="text1"/>
          <w:sz w:val="16"/>
          <w:szCs w:val="20"/>
        </w:rPr>
      </w:pPr>
      <w:r w:rsidRPr="002E254A">
        <w:rPr>
          <w:rFonts w:ascii="Verdana" w:hAnsi="Verdana" w:cs="Calibri"/>
          <w:color w:val="000000" w:themeColor="text1"/>
          <w:sz w:val="16"/>
          <w:szCs w:val="20"/>
          <w:lang w:eastAsia="pl-PL"/>
        </w:rPr>
        <w:t>(Podpis/y osób uprawnionych do reprezentacji Wykonawcy)</w:t>
      </w:r>
    </w:p>
    <w:p w:rsidR="00DE5DEF" w:rsidRPr="002E254A" w:rsidRDefault="00DE5DEF" w:rsidP="002F36C7">
      <w:pPr>
        <w:ind w:right="-2"/>
        <w:jc w:val="both"/>
        <w:rPr>
          <w:rFonts w:ascii="Verdana" w:hAnsi="Verdana" w:cs="Calibri"/>
          <w:b/>
          <w:bCs/>
          <w:color w:val="FF0000"/>
          <w:sz w:val="22"/>
          <w:szCs w:val="22"/>
        </w:rPr>
      </w:pPr>
    </w:p>
    <w:p w:rsidR="006526F0" w:rsidRDefault="002F36C7" w:rsidP="002F36C7">
      <w:pPr>
        <w:ind w:right="-2"/>
        <w:jc w:val="both"/>
        <w:rPr>
          <w:rFonts w:ascii="Verdana" w:hAnsi="Verdana" w:cs="Calibri"/>
          <w:i/>
          <w:iCs/>
          <w:color w:val="FF0000"/>
          <w:sz w:val="22"/>
          <w:szCs w:val="22"/>
        </w:rPr>
      </w:pPr>
      <w:r w:rsidRPr="002E254A">
        <w:rPr>
          <w:rFonts w:ascii="Verdana" w:hAnsi="Verdana" w:cs="Calibri"/>
          <w:b/>
          <w:bCs/>
          <w:color w:val="FF0000"/>
          <w:sz w:val="22"/>
          <w:szCs w:val="22"/>
        </w:rPr>
        <w:t>UWAGA:</w:t>
      </w:r>
      <w:r w:rsidRPr="002E254A">
        <w:rPr>
          <w:rFonts w:ascii="Verdana" w:hAnsi="Verdana" w:cs="Calibri"/>
          <w:i/>
          <w:iCs/>
          <w:color w:val="FF0000"/>
          <w:sz w:val="22"/>
          <w:szCs w:val="22"/>
        </w:rPr>
        <w:t xml:space="preserve"> Dokumentu niniejszego </w:t>
      </w:r>
      <w:r w:rsidRPr="002E254A">
        <w:rPr>
          <w:rFonts w:ascii="Verdana" w:hAnsi="Verdana" w:cs="Calibri"/>
          <w:i/>
          <w:iCs/>
          <w:color w:val="FF0000"/>
          <w:sz w:val="22"/>
          <w:szCs w:val="22"/>
          <w:u w:val="single"/>
        </w:rPr>
        <w:t>NIE NALEŻY</w:t>
      </w:r>
      <w:r w:rsidRPr="002E254A">
        <w:rPr>
          <w:rFonts w:ascii="Verdana" w:hAnsi="Verdana" w:cs="Calibri"/>
          <w:i/>
          <w:iCs/>
          <w:color w:val="FF0000"/>
          <w:sz w:val="22"/>
          <w:szCs w:val="22"/>
        </w:rPr>
        <w:t xml:space="preserve"> załączać do oferty.</w:t>
      </w:r>
    </w:p>
    <w:p w:rsidR="006526F0" w:rsidRDefault="006526F0">
      <w:pPr>
        <w:widowControl/>
        <w:suppressAutoHyphens w:val="0"/>
        <w:rPr>
          <w:rFonts w:ascii="Verdana" w:hAnsi="Verdana" w:cs="Calibri"/>
          <w:i/>
          <w:iCs/>
          <w:color w:val="FF0000"/>
          <w:sz w:val="22"/>
          <w:szCs w:val="22"/>
        </w:rPr>
      </w:pPr>
      <w:r>
        <w:rPr>
          <w:rFonts w:ascii="Verdana" w:hAnsi="Verdana" w:cs="Calibri"/>
          <w:i/>
          <w:iCs/>
          <w:color w:val="FF0000"/>
          <w:sz w:val="22"/>
          <w:szCs w:val="22"/>
        </w:rPr>
        <w:br w:type="page"/>
      </w:r>
    </w:p>
    <w:p w:rsidR="00FE654C" w:rsidRDefault="00FE654C" w:rsidP="002F36C7">
      <w:pPr>
        <w:ind w:right="-2"/>
        <w:jc w:val="both"/>
        <w:rPr>
          <w:rFonts w:ascii="Verdana" w:hAnsi="Verdana" w:cs="Calibri"/>
          <w:i/>
          <w:iCs/>
          <w:color w:val="FF0000"/>
          <w:sz w:val="22"/>
          <w:szCs w:val="22"/>
        </w:rPr>
      </w:pPr>
    </w:p>
    <w:p w:rsidR="00A779CE" w:rsidRDefault="00A779CE" w:rsidP="00D22652">
      <w:pPr>
        <w:snapToGrid w:val="0"/>
        <w:jc w:val="right"/>
        <w:rPr>
          <w:rFonts w:ascii="Verdana" w:hAnsi="Verdana" w:cs="Calibri"/>
          <w:b/>
          <w:bCs/>
          <w:sz w:val="16"/>
          <w:szCs w:val="22"/>
        </w:rPr>
      </w:pPr>
    </w:p>
    <w:p w:rsidR="00A779CE" w:rsidRDefault="00D22652" w:rsidP="00D22652">
      <w:pPr>
        <w:snapToGrid w:val="0"/>
        <w:jc w:val="right"/>
        <w:rPr>
          <w:rFonts w:ascii="Verdana" w:hAnsi="Verdana" w:cs="Calibri"/>
          <w:b/>
          <w:bCs/>
          <w:sz w:val="16"/>
          <w:szCs w:val="22"/>
        </w:rPr>
      </w:pPr>
      <w:r w:rsidRPr="002E254A">
        <w:rPr>
          <w:rFonts w:ascii="Verdana" w:hAnsi="Verdana" w:cs="Calibri"/>
          <w:b/>
          <w:bCs/>
          <w:sz w:val="16"/>
          <w:szCs w:val="22"/>
        </w:rPr>
        <w:t xml:space="preserve">Załącznik nr </w:t>
      </w:r>
      <w:r>
        <w:rPr>
          <w:rFonts w:ascii="Verdana" w:hAnsi="Verdana" w:cs="Calibri"/>
          <w:b/>
          <w:bCs/>
          <w:sz w:val="16"/>
          <w:szCs w:val="22"/>
        </w:rPr>
        <w:t xml:space="preserve">6 – </w:t>
      </w:r>
      <w:r w:rsidR="00784044">
        <w:rPr>
          <w:rFonts w:ascii="Verdana" w:hAnsi="Verdana" w:cs="Calibri"/>
          <w:b/>
          <w:bCs/>
          <w:sz w:val="16"/>
          <w:szCs w:val="22"/>
        </w:rPr>
        <w:t>wzór oświadczenia</w:t>
      </w:r>
      <w:r w:rsidRPr="00D22652">
        <w:rPr>
          <w:rFonts w:ascii="Verdana" w:hAnsi="Verdana" w:cs="Calibri"/>
          <w:b/>
          <w:bCs/>
          <w:sz w:val="16"/>
          <w:szCs w:val="22"/>
        </w:rPr>
        <w:t xml:space="preserve"> o przynależności lub braku przynależności do tej samej grupy </w:t>
      </w:r>
    </w:p>
    <w:p w:rsidR="00D22652" w:rsidRPr="002E254A" w:rsidRDefault="00D22652" w:rsidP="00D22652">
      <w:pPr>
        <w:snapToGrid w:val="0"/>
        <w:jc w:val="right"/>
        <w:rPr>
          <w:rFonts w:ascii="Verdana" w:hAnsi="Verdana" w:cs="Calibri"/>
          <w:b/>
          <w:bCs/>
          <w:sz w:val="16"/>
          <w:szCs w:val="22"/>
        </w:rPr>
      </w:pPr>
      <w:r w:rsidRPr="00D22652">
        <w:rPr>
          <w:rFonts w:ascii="Verdana" w:hAnsi="Verdana" w:cs="Calibri"/>
          <w:b/>
          <w:bCs/>
          <w:sz w:val="16"/>
          <w:szCs w:val="22"/>
        </w:rPr>
        <w:t>kapitałowej, o której mowa w art.24 ust.1 pkt 23 ustawy pzp</w:t>
      </w:r>
    </w:p>
    <w:p w:rsidR="00D22652" w:rsidRDefault="00D22652" w:rsidP="00D22652">
      <w:pPr>
        <w:rPr>
          <w:rFonts w:ascii="Verdana" w:hAnsi="Verdana" w:cs="Calibri"/>
          <w:sz w:val="20"/>
          <w:szCs w:val="22"/>
        </w:rPr>
      </w:pPr>
    </w:p>
    <w:p w:rsidR="00D22652" w:rsidRDefault="00D22652" w:rsidP="00D22652">
      <w:pPr>
        <w:rPr>
          <w:rFonts w:ascii="Verdana" w:hAnsi="Verdana" w:cs="Calibri"/>
          <w:sz w:val="20"/>
          <w:szCs w:val="22"/>
        </w:rPr>
      </w:pPr>
    </w:p>
    <w:p w:rsidR="00D22652" w:rsidRPr="002E254A" w:rsidRDefault="00D22652" w:rsidP="00D22652">
      <w:pPr>
        <w:rPr>
          <w:rFonts w:ascii="Verdana" w:hAnsi="Verdana" w:cs="Calibri"/>
          <w:sz w:val="20"/>
          <w:szCs w:val="22"/>
        </w:rPr>
      </w:pPr>
      <w:r w:rsidRPr="002E254A">
        <w:rPr>
          <w:rFonts w:ascii="Verdana" w:hAnsi="Verdana" w:cs="Calibri"/>
          <w:sz w:val="20"/>
          <w:szCs w:val="22"/>
        </w:rPr>
        <w:t>…………………..………………………………..……..</w:t>
      </w:r>
    </w:p>
    <w:p w:rsidR="00D22652" w:rsidRPr="002E254A" w:rsidRDefault="00D22652" w:rsidP="00D22652">
      <w:pPr>
        <w:ind w:firstLine="708"/>
        <w:rPr>
          <w:rFonts w:ascii="Verdana" w:hAnsi="Verdana" w:cs="Calibri"/>
          <w:sz w:val="20"/>
          <w:szCs w:val="22"/>
        </w:rPr>
      </w:pPr>
      <w:r w:rsidRPr="002E254A">
        <w:rPr>
          <w:rFonts w:ascii="Verdana" w:hAnsi="Verdana" w:cs="Calibri"/>
          <w:sz w:val="20"/>
          <w:szCs w:val="22"/>
        </w:rPr>
        <w:t>Nazwa i adres Wykonawcy</w:t>
      </w:r>
    </w:p>
    <w:p w:rsidR="00D22652" w:rsidRPr="002E254A" w:rsidRDefault="00D22652" w:rsidP="00D22652">
      <w:pPr>
        <w:tabs>
          <w:tab w:val="left" w:pos="540"/>
        </w:tabs>
        <w:rPr>
          <w:rFonts w:ascii="Verdana" w:hAnsi="Verdana" w:cs="Calibri"/>
          <w:i/>
          <w:iCs/>
          <w:sz w:val="20"/>
          <w:szCs w:val="22"/>
          <w:vertAlign w:val="superscript"/>
        </w:rPr>
      </w:pPr>
    </w:p>
    <w:p w:rsidR="00D22652" w:rsidRPr="002E254A" w:rsidRDefault="00D22652" w:rsidP="00D22652">
      <w:pPr>
        <w:jc w:val="center"/>
        <w:rPr>
          <w:rFonts w:ascii="Verdana" w:hAnsi="Verdana" w:cs="Calibri"/>
          <w:b/>
          <w:bCs/>
          <w:color w:val="000000"/>
          <w:sz w:val="22"/>
          <w:szCs w:val="22"/>
        </w:rPr>
      </w:pPr>
    </w:p>
    <w:p w:rsidR="00D22652" w:rsidRPr="002E254A" w:rsidRDefault="00D22652" w:rsidP="00D22652">
      <w:pPr>
        <w:pStyle w:val="Bezodstpw"/>
        <w:jc w:val="center"/>
        <w:rPr>
          <w:rFonts w:ascii="Verdana" w:hAnsi="Verdana"/>
          <w:b/>
          <w:bCs/>
          <w:color w:val="000000"/>
          <w:kern w:val="1"/>
          <w:lang w:eastAsia="zh-CN"/>
        </w:rPr>
      </w:pPr>
      <w:r w:rsidRPr="002E254A">
        <w:rPr>
          <w:rFonts w:ascii="Verdana" w:hAnsi="Verdana"/>
          <w:b/>
          <w:bCs/>
          <w:color w:val="000000"/>
          <w:kern w:val="1"/>
          <w:lang w:eastAsia="zh-CN"/>
        </w:rPr>
        <w:t>O Ś W I A D C Z E N I E</w:t>
      </w:r>
    </w:p>
    <w:p w:rsidR="00D22652" w:rsidRPr="002E254A" w:rsidRDefault="00D22652" w:rsidP="00D22652">
      <w:pPr>
        <w:jc w:val="center"/>
        <w:rPr>
          <w:rFonts w:ascii="Verdana" w:hAnsi="Verdana" w:cs="Calibri"/>
          <w:b/>
          <w:bCs/>
          <w:color w:val="000000"/>
          <w:sz w:val="20"/>
          <w:szCs w:val="22"/>
        </w:rPr>
      </w:pPr>
      <w:r w:rsidRPr="002E254A">
        <w:rPr>
          <w:rFonts w:ascii="Verdana" w:hAnsi="Verdana" w:cs="Calibri"/>
          <w:b/>
          <w:bCs/>
          <w:color w:val="000000"/>
          <w:sz w:val="20"/>
          <w:szCs w:val="22"/>
        </w:rPr>
        <w:t>o przynależności lub braku przynależności do tej samej grupy kapitałowej</w:t>
      </w:r>
    </w:p>
    <w:p w:rsidR="00D22652" w:rsidRPr="002E254A" w:rsidRDefault="00D22652" w:rsidP="00D22652">
      <w:pPr>
        <w:jc w:val="center"/>
        <w:rPr>
          <w:rFonts w:ascii="Verdana" w:hAnsi="Verdana" w:cs="Calibri"/>
          <w:b/>
          <w:bCs/>
          <w:i/>
          <w:iCs/>
          <w:color w:val="000000"/>
          <w:sz w:val="20"/>
          <w:szCs w:val="22"/>
        </w:rPr>
      </w:pPr>
      <w:r w:rsidRPr="002E254A">
        <w:rPr>
          <w:rFonts w:ascii="Verdana" w:hAnsi="Verdana" w:cs="Calibri"/>
          <w:b/>
          <w:bCs/>
          <w:color w:val="000000"/>
          <w:sz w:val="20"/>
          <w:szCs w:val="22"/>
        </w:rPr>
        <w:t>w rozumieniuustawy z dnia 16 lutego 2007 r.</w:t>
      </w:r>
      <w:r w:rsidRPr="002E254A">
        <w:rPr>
          <w:rFonts w:ascii="Verdana" w:hAnsi="Verdana" w:cs="Calibri"/>
          <w:b/>
          <w:bCs/>
          <w:i/>
          <w:iCs/>
          <w:color w:val="000000"/>
          <w:sz w:val="20"/>
          <w:szCs w:val="22"/>
        </w:rPr>
        <w:t xml:space="preserve"> o ochronie konkurencji i konsumentów</w:t>
      </w:r>
      <w:r w:rsidRPr="002E254A">
        <w:rPr>
          <w:rStyle w:val="Odwoanieprzypisudolnego"/>
          <w:rFonts w:ascii="Verdana" w:hAnsi="Verdana" w:cs="Calibri"/>
          <w:b/>
          <w:bCs/>
          <w:i/>
          <w:iCs/>
          <w:color w:val="000000"/>
          <w:sz w:val="20"/>
          <w:szCs w:val="22"/>
        </w:rPr>
        <w:footnoteReference w:id="8"/>
      </w:r>
    </w:p>
    <w:p w:rsidR="00D22652" w:rsidRPr="002E254A" w:rsidRDefault="00D22652" w:rsidP="00D22652">
      <w:pPr>
        <w:pStyle w:val="Tekstpodstawowy"/>
        <w:jc w:val="both"/>
        <w:rPr>
          <w:rFonts w:ascii="Verdana" w:hAnsi="Verdana" w:cs="Calibri"/>
          <w:color w:val="000000"/>
          <w:sz w:val="20"/>
          <w:szCs w:val="22"/>
        </w:rPr>
      </w:pPr>
    </w:p>
    <w:p w:rsidR="00D22652" w:rsidRPr="002E254A" w:rsidRDefault="00D22652" w:rsidP="00D22652">
      <w:pPr>
        <w:pStyle w:val="Tekstpodstawowy"/>
        <w:jc w:val="both"/>
        <w:rPr>
          <w:rFonts w:ascii="Verdana" w:hAnsi="Verdana" w:cs="Calibri"/>
          <w:color w:val="000000"/>
          <w:sz w:val="20"/>
          <w:szCs w:val="22"/>
        </w:rPr>
      </w:pPr>
      <w:r w:rsidRPr="002E254A">
        <w:rPr>
          <w:rFonts w:ascii="Verdana" w:hAnsi="Verdana" w:cs="Calibri"/>
          <w:color w:val="000000"/>
          <w:sz w:val="20"/>
          <w:szCs w:val="22"/>
        </w:rPr>
        <w:t xml:space="preserve">Przystępując do udziału w postępowaniu o udzielenie zamówienia publicznego w trybie przetargu nieograniczonego, prowadzonego na podstawie ustawy z dnia 29 stycznia 2004 r. Prawo zamówień publicznych, którego przedmiotem jest </w:t>
      </w:r>
      <w:r w:rsidR="00FB249F" w:rsidRPr="00FB249F">
        <w:rPr>
          <w:rFonts w:ascii="Verdana" w:hAnsi="Verdana" w:cs="Calibri"/>
          <w:b/>
          <w:color w:val="000000"/>
          <w:sz w:val="20"/>
          <w:szCs w:val="22"/>
        </w:rPr>
        <w:t>„Przebudowa drogi powiatowej nr 3238W  Przasnysz – Leszno – Gostkowo – Karniewo – Przemiarowo w km 1+708 – 3+720, w km 4+710 – 11+440 oraz w 11+560 – 15+722”</w:t>
      </w:r>
      <w:r w:rsidR="00A779CE">
        <w:rPr>
          <w:rFonts w:ascii="Verdana" w:hAnsi="Verdana" w:cs="Calibri"/>
          <w:b/>
          <w:color w:val="000000"/>
          <w:sz w:val="20"/>
          <w:szCs w:val="22"/>
        </w:rPr>
        <w:t xml:space="preserve"> </w:t>
      </w:r>
      <w:r w:rsidRPr="002E254A">
        <w:rPr>
          <w:rFonts w:ascii="Verdana" w:hAnsi="Verdana" w:cs="Calibri"/>
          <w:color w:val="000000"/>
          <w:sz w:val="20"/>
          <w:szCs w:val="22"/>
        </w:rPr>
        <w:t>na podstawie art. 24 ust. 11 ustawy oświadczam/y, że:</w:t>
      </w:r>
    </w:p>
    <w:p w:rsidR="00D22652" w:rsidRPr="0038394D" w:rsidRDefault="00A779CE" w:rsidP="0038394D">
      <w:pPr>
        <w:pStyle w:val="Tekstpodstawowy"/>
        <w:widowControl/>
        <w:numPr>
          <w:ilvl w:val="0"/>
          <w:numId w:val="26"/>
        </w:numPr>
        <w:suppressAutoHyphens w:val="0"/>
        <w:spacing w:after="0"/>
        <w:ind w:left="284" w:hanging="284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38394D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nie należę </w:t>
      </w:r>
      <w:r w:rsidRPr="0038394D">
        <w:rPr>
          <w:rFonts w:ascii="Verdana" w:hAnsi="Verdana"/>
          <w:color w:val="000000" w:themeColor="text1"/>
          <w:sz w:val="20"/>
          <w:szCs w:val="20"/>
        </w:rPr>
        <w:t xml:space="preserve">do tej samej grupy kapitałowej, o </w:t>
      </w:r>
      <w:proofErr w:type="spellStart"/>
      <w:r w:rsidRPr="0038394D">
        <w:rPr>
          <w:rFonts w:ascii="Verdana" w:hAnsi="Verdana"/>
          <w:color w:val="000000" w:themeColor="text1"/>
          <w:sz w:val="20"/>
          <w:szCs w:val="20"/>
        </w:rPr>
        <w:t>kt</w:t>
      </w:r>
      <w:proofErr w:type="spellEnd"/>
      <w:r w:rsidRPr="0038394D">
        <w:rPr>
          <w:rFonts w:ascii="Verdana" w:hAnsi="Verdana"/>
          <w:color w:val="000000" w:themeColor="text1"/>
          <w:sz w:val="20"/>
          <w:szCs w:val="20"/>
          <w:lang w:val="es-ES_tradnl"/>
        </w:rPr>
        <w:t>ó</w:t>
      </w:r>
      <w:r w:rsidRPr="0038394D">
        <w:rPr>
          <w:rFonts w:ascii="Verdana" w:hAnsi="Verdana"/>
          <w:color w:val="000000" w:themeColor="text1"/>
          <w:sz w:val="20"/>
          <w:szCs w:val="20"/>
        </w:rPr>
        <w:t xml:space="preserve">rej mowa w art.24 ust.1 pkt 23 ustawy Prawo </w:t>
      </w:r>
      <w:proofErr w:type="spellStart"/>
      <w:r w:rsidRPr="0038394D">
        <w:rPr>
          <w:rFonts w:ascii="Verdana" w:hAnsi="Verdana"/>
          <w:color w:val="000000" w:themeColor="text1"/>
          <w:sz w:val="20"/>
          <w:szCs w:val="20"/>
        </w:rPr>
        <w:t>Zam</w:t>
      </w:r>
      <w:proofErr w:type="spellEnd"/>
      <w:r w:rsidRPr="0038394D">
        <w:rPr>
          <w:rFonts w:ascii="Verdana" w:hAnsi="Verdana"/>
          <w:color w:val="000000" w:themeColor="text1"/>
          <w:sz w:val="20"/>
          <w:szCs w:val="20"/>
          <w:lang w:val="es-ES_tradnl"/>
        </w:rPr>
        <w:t>ó</w:t>
      </w:r>
      <w:proofErr w:type="spellStart"/>
      <w:r w:rsidRPr="0038394D">
        <w:rPr>
          <w:rFonts w:ascii="Verdana" w:hAnsi="Verdana"/>
          <w:color w:val="000000" w:themeColor="text1"/>
          <w:sz w:val="20"/>
          <w:szCs w:val="20"/>
        </w:rPr>
        <w:t>wień</w:t>
      </w:r>
      <w:proofErr w:type="spellEnd"/>
      <w:r w:rsidRPr="0038394D">
        <w:rPr>
          <w:rFonts w:ascii="Verdana" w:hAnsi="Verdana"/>
          <w:color w:val="000000" w:themeColor="text1"/>
          <w:sz w:val="20"/>
          <w:szCs w:val="20"/>
        </w:rPr>
        <w:t xml:space="preserve"> Publicznych, tj. w rozumieniu ustawy z dnia 16 lutego 2007 r. o ochronie konkurencji i konsument</w:t>
      </w:r>
      <w:r w:rsidRPr="0038394D">
        <w:rPr>
          <w:rFonts w:ascii="Verdana" w:hAnsi="Verdana"/>
          <w:color w:val="000000" w:themeColor="text1"/>
          <w:sz w:val="20"/>
          <w:szCs w:val="20"/>
          <w:lang w:val="es-ES_tradnl"/>
        </w:rPr>
        <w:t>ó</w:t>
      </w:r>
      <w:r w:rsidRPr="0038394D">
        <w:rPr>
          <w:rFonts w:ascii="Verdana" w:hAnsi="Verdana"/>
          <w:color w:val="000000" w:themeColor="text1"/>
          <w:sz w:val="20"/>
          <w:szCs w:val="20"/>
        </w:rPr>
        <w:t>w (Dz. U. z 2017 r. poz. 229, 1089 i 1132) z innymi uczestnikami postępowania</w:t>
      </w:r>
      <w:r w:rsidR="00D22652" w:rsidRPr="0038394D">
        <w:rPr>
          <w:rStyle w:val="Odwoanieprzypisudolnego"/>
          <w:rFonts w:ascii="Verdana" w:hAnsi="Verdana" w:cs="Calibri"/>
          <w:color w:val="000000" w:themeColor="text1"/>
          <w:sz w:val="20"/>
          <w:szCs w:val="20"/>
        </w:rPr>
        <w:footnoteReference w:id="9"/>
      </w:r>
      <w:r w:rsidR="00D22652" w:rsidRPr="0038394D">
        <w:rPr>
          <w:rFonts w:ascii="Verdana" w:hAnsi="Verdana" w:cs="Calibri"/>
          <w:color w:val="000000" w:themeColor="text1"/>
          <w:sz w:val="20"/>
          <w:szCs w:val="20"/>
        </w:rPr>
        <w:t xml:space="preserve">. </w:t>
      </w:r>
    </w:p>
    <w:p w:rsidR="00D22652" w:rsidRPr="00A779CE" w:rsidRDefault="00D22652" w:rsidP="00D22652">
      <w:pPr>
        <w:pStyle w:val="Tekstpodstawowy"/>
        <w:rPr>
          <w:rFonts w:ascii="Verdana" w:hAnsi="Verdana" w:cs="Calibri"/>
          <w:color w:val="000000"/>
          <w:sz w:val="20"/>
          <w:szCs w:val="20"/>
        </w:rPr>
      </w:pPr>
    </w:p>
    <w:p w:rsidR="00D22652" w:rsidRPr="002E254A" w:rsidRDefault="00D22652" w:rsidP="00D22652">
      <w:pPr>
        <w:pStyle w:val="BodyText21"/>
        <w:widowControl/>
        <w:ind w:right="-85"/>
        <w:jc w:val="right"/>
        <w:rPr>
          <w:rFonts w:ascii="Verdana" w:hAnsi="Verdana" w:cs="Calibri"/>
          <w:color w:val="000000"/>
          <w:sz w:val="20"/>
          <w:szCs w:val="22"/>
        </w:rPr>
      </w:pPr>
      <w:r w:rsidRPr="002E254A">
        <w:rPr>
          <w:rFonts w:ascii="Verdana" w:hAnsi="Verdana" w:cs="Calibri"/>
          <w:color w:val="000000"/>
          <w:sz w:val="20"/>
          <w:szCs w:val="22"/>
        </w:rPr>
        <w:t>................................................................................</w:t>
      </w:r>
    </w:p>
    <w:p w:rsidR="00D22652" w:rsidRPr="002E254A" w:rsidRDefault="00D22652" w:rsidP="00D22652">
      <w:pPr>
        <w:ind w:right="-2"/>
        <w:jc w:val="right"/>
        <w:rPr>
          <w:rFonts w:ascii="Verdana" w:hAnsi="Verdana" w:cs="Calibri"/>
          <w:i/>
          <w:iCs/>
          <w:color w:val="000000"/>
          <w:sz w:val="18"/>
          <w:szCs w:val="20"/>
        </w:rPr>
      </w:pPr>
      <w:r w:rsidRPr="00EE5D0A">
        <w:rPr>
          <w:rFonts w:ascii="Verdana" w:hAnsi="Verdana" w:cs="Calibri"/>
          <w:i/>
          <w:iCs/>
          <w:color w:val="000000"/>
          <w:sz w:val="16"/>
          <w:szCs w:val="20"/>
        </w:rPr>
        <w:t>Podpis upoważnionego przedstawiciela Wykonawcy</w:t>
      </w:r>
    </w:p>
    <w:p w:rsidR="00D22652" w:rsidRDefault="00D22652" w:rsidP="00D22652">
      <w:pPr>
        <w:ind w:right="-2"/>
        <w:jc w:val="right"/>
        <w:rPr>
          <w:rFonts w:ascii="Verdana" w:hAnsi="Verdana" w:cs="Calibri"/>
          <w:color w:val="000000"/>
          <w:sz w:val="20"/>
          <w:szCs w:val="22"/>
        </w:rPr>
      </w:pPr>
    </w:p>
    <w:p w:rsidR="006526F0" w:rsidRPr="002E254A" w:rsidRDefault="006526F0" w:rsidP="00D22652">
      <w:pPr>
        <w:ind w:right="-2"/>
        <w:jc w:val="right"/>
        <w:rPr>
          <w:rFonts w:ascii="Verdana" w:hAnsi="Verdana" w:cs="Calibri"/>
          <w:color w:val="000000"/>
          <w:sz w:val="20"/>
          <w:szCs w:val="22"/>
        </w:rPr>
      </w:pPr>
    </w:p>
    <w:p w:rsidR="00D22652" w:rsidRPr="002E254A" w:rsidRDefault="00D22652" w:rsidP="00D22652">
      <w:pPr>
        <w:pBdr>
          <w:top w:val="single" w:sz="4" w:space="1" w:color="auto"/>
        </w:pBdr>
        <w:tabs>
          <w:tab w:val="left" w:pos="180"/>
        </w:tabs>
        <w:autoSpaceDE w:val="0"/>
        <w:autoSpaceDN w:val="0"/>
        <w:adjustRightInd w:val="0"/>
        <w:rPr>
          <w:rFonts w:ascii="Verdana" w:hAnsi="Verdana" w:cs="Calibri"/>
          <w:color w:val="000000"/>
          <w:sz w:val="20"/>
          <w:szCs w:val="22"/>
        </w:rPr>
      </w:pPr>
    </w:p>
    <w:p w:rsidR="00A779CE" w:rsidRDefault="00A779CE" w:rsidP="00A779CE">
      <w:pPr>
        <w:pStyle w:val="Tekstpodstawowy"/>
        <w:widowControl/>
        <w:suppressAutoHyphens w:val="0"/>
        <w:spacing w:after="0"/>
        <w:jc w:val="both"/>
        <w:rPr>
          <w:rFonts w:ascii="Verdana" w:hAnsi="Verdana" w:cs="Calibri"/>
          <w:color w:val="000000"/>
          <w:sz w:val="20"/>
          <w:szCs w:val="22"/>
        </w:rPr>
      </w:pPr>
    </w:p>
    <w:p w:rsidR="00D22652" w:rsidRPr="0038394D" w:rsidRDefault="00A779CE" w:rsidP="0038394D">
      <w:pPr>
        <w:pStyle w:val="Akapitzlist"/>
        <w:numPr>
          <w:ilvl w:val="0"/>
          <w:numId w:val="26"/>
        </w:numPr>
        <w:ind w:left="426" w:hanging="426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38394D">
        <w:rPr>
          <w:rFonts w:ascii="Verdana" w:hAnsi="Verdana"/>
          <w:b/>
          <w:bCs/>
          <w:color w:val="000000" w:themeColor="text1"/>
          <w:sz w:val="20"/>
          <w:szCs w:val="20"/>
          <w:lang w:val="it-IT"/>
        </w:rPr>
        <w:t>nale</w:t>
      </w:r>
      <w:proofErr w:type="spellStart"/>
      <w:r w:rsidRPr="0038394D">
        <w:rPr>
          <w:rFonts w:ascii="Verdana" w:hAnsi="Verdana"/>
          <w:b/>
          <w:bCs/>
          <w:color w:val="000000" w:themeColor="text1"/>
          <w:sz w:val="20"/>
          <w:szCs w:val="20"/>
        </w:rPr>
        <w:t>żę</w:t>
      </w:r>
      <w:proofErr w:type="spellEnd"/>
      <w:r w:rsidRPr="0038394D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</w:t>
      </w:r>
      <w:r w:rsidRPr="0038394D">
        <w:rPr>
          <w:rFonts w:ascii="Verdana" w:hAnsi="Verdana"/>
          <w:color w:val="000000" w:themeColor="text1"/>
          <w:sz w:val="20"/>
          <w:szCs w:val="20"/>
        </w:rPr>
        <w:t xml:space="preserve">do tej samej grupy kapitałowej, o </w:t>
      </w:r>
      <w:proofErr w:type="spellStart"/>
      <w:r w:rsidRPr="0038394D">
        <w:rPr>
          <w:rFonts w:ascii="Verdana" w:hAnsi="Verdana"/>
          <w:color w:val="000000" w:themeColor="text1"/>
          <w:sz w:val="20"/>
          <w:szCs w:val="20"/>
        </w:rPr>
        <w:t>kt</w:t>
      </w:r>
      <w:proofErr w:type="spellEnd"/>
      <w:r w:rsidRPr="0038394D">
        <w:rPr>
          <w:rFonts w:ascii="Verdana" w:hAnsi="Verdana"/>
          <w:color w:val="000000" w:themeColor="text1"/>
          <w:sz w:val="20"/>
          <w:szCs w:val="20"/>
          <w:lang w:val="es-ES_tradnl"/>
        </w:rPr>
        <w:t>ó</w:t>
      </w:r>
      <w:r w:rsidRPr="0038394D">
        <w:rPr>
          <w:rFonts w:ascii="Verdana" w:hAnsi="Verdana"/>
          <w:color w:val="000000" w:themeColor="text1"/>
          <w:sz w:val="20"/>
          <w:szCs w:val="20"/>
        </w:rPr>
        <w:t xml:space="preserve">rej mowa w art.24 ust.1 pkt 23 ustawy Prawo </w:t>
      </w:r>
      <w:proofErr w:type="spellStart"/>
      <w:r w:rsidRPr="0038394D">
        <w:rPr>
          <w:rFonts w:ascii="Verdana" w:hAnsi="Verdana"/>
          <w:color w:val="000000" w:themeColor="text1"/>
          <w:sz w:val="20"/>
          <w:szCs w:val="20"/>
        </w:rPr>
        <w:t>Zam</w:t>
      </w:r>
      <w:proofErr w:type="spellEnd"/>
      <w:r w:rsidRPr="0038394D">
        <w:rPr>
          <w:rFonts w:ascii="Verdana" w:hAnsi="Verdana"/>
          <w:color w:val="000000" w:themeColor="text1"/>
          <w:sz w:val="20"/>
          <w:szCs w:val="20"/>
          <w:lang w:val="es-ES_tradnl"/>
        </w:rPr>
        <w:t>ó</w:t>
      </w:r>
      <w:proofErr w:type="spellStart"/>
      <w:r w:rsidRPr="0038394D">
        <w:rPr>
          <w:rFonts w:ascii="Verdana" w:hAnsi="Verdana"/>
          <w:color w:val="000000" w:themeColor="text1"/>
          <w:sz w:val="20"/>
          <w:szCs w:val="20"/>
        </w:rPr>
        <w:t>wień</w:t>
      </w:r>
      <w:proofErr w:type="spellEnd"/>
      <w:r w:rsidRPr="0038394D">
        <w:rPr>
          <w:rFonts w:ascii="Verdana" w:hAnsi="Verdana"/>
          <w:color w:val="000000" w:themeColor="text1"/>
          <w:sz w:val="20"/>
          <w:szCs w:val="20"/>
        </w:rPr>
        <w:t xml:space="preserve"> Publicznych, tj. w rozumieniu ustawy z dnia 16 lutego 2007 r. o ochronie konkurencji i konsument</w:t>
      </w:r>
      <w:r w:rsidRPr="0038394D">
        <w:rPr>
          <w:rFonts w:ascii="Verdana" w:hAnsi="Verdana"/>
          <w:color w:val="000000" w:themeColor="text1"/>
          <w:sz w:val="20"/>
          <w:szCs w:val="20"/>
          <w:lang w:val="es-ES_tradnl"/>
        </w:rPr>
        <w:t>ó</w:t>
      </w:r>
      <w:r w:rsidRPr="0038394D">
        <w:rPr>
          <w:rFonts w:ascii="Verdana" w:hAnsi="Verdana"/>
          <w:color w:val="000000" w:themeColor="text1"/>
          <w:sz w:val="20"/>
          <w:szCs w:val="20"/>
        </w:rPr>
        <w:t>w (Dz. U. z 2017 r. poz. 229, 1089 i 1132), z następującymi uczestnikami postępowania (na</w:t>
      </w:r>
      <w:r w:rsidR="0038394D">
        <w:rPr>
          <w:rFonts w:ascii="Verdana" w:hAnsi="Verdana"/>
          <w:color w:val="000000" w:themeColor="text1"/>
          <w:sz w:val="20"/>
          <w:szCs w:val="20"/>
        </w:rPr>
        <w:t>leży podać ich nazwy i adresy)</w:t>
      </w:r>
      <w:r w:rsidR="00D22652" w:rsidRPr="002E254A">
        <w:rPr>
          <w:rStyle w:val="Odwoanieprzypisudolnego"/>
          <w:rFonts w:ascii="Verdana" w:hAnsi="Verdana" w:cs="Calibri"/>
          <w:color w:val="000000"/>
          <w:sz w:val="20"/>
          <w:szCs w:val="22"/>
        </w:rPr>
        <w:footnoteReference w:id="10"/>
      </w:r>
      <w:r w:rsidR="00D22652" w:rsidRPr="0038394D">
        <w:rPr>
          <w:rFonts w:ascii="Verdana" w:hAnsi="Verdana" w:cs="Calibri"/>
          <w:color w:val="000000"/>
          <w:sz w:val="20"/>
          <w:szCs w:val="22"/>
        </w:rPr>
        <w:t xml:space="preserve">: </w:t>
      </w:r>
    </w:p>
    <w:p w:rsidR="00D22652" w:rsidRPr="002E254A" w:rsidRDefault="00D22652" w:rsidP="00D22652">
      <w:pPr>
        <w:textAlignment w:val="baseline"/>
        <w:rPr>
          <w:rFonts w:ascii="Verdana" w:hAnsi="Verdana" w:cs="Calibri"/>
          <w:color w:val="000000"/>
          <w:sz w:val="20"/>
          <w:szCs w:val="22"/>
        </w:rPr>
      </w:pPr>
    </w:p>
    <w:tbl>
      <w:tblPr>
        <w:tblW w:w="9353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680"/>
        <w:gridCol w:w="3153"/>
        <w:gridCol w:w="3361"/>
        <w:gridCol w:w="2159"/>
      </w:tblGrid>
      <w:tr w:rsidR="00D22652" w:rsidRPr="002E254A" w:rsidTr="004057CB">
        <w:trPr>
          <w:trHeight w:val="67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</w:tcPr>
          <w:p w:rsidR="00D22652" w:rsidRPr="002E254A" w:rsidRDefault="00D22652" w:rsidP="004057CB">
            <w:pPr>
              <w:snapToGrid w:val="0"/>
              <w:jc w:val="center"/>
              <w:rPr>
                <w:rFonts w:ascii="Verdana" w:hAnsi="Verdana" w:cs="Calibri"/>
                <w:b/>
                <w:bCs/>
                <w:color w:val="000000"/>
                <w:lang w:eastAsia="en-US"/>
              </w:rPr>
            </w:pPr>
            <w:r w:rsidRPr="002E254A">
              <w:rPr>
                <w:rFonts w:ascii="Verdana" w:hAnsi="Verdana" w:cs="Calibri"/>
                <w:b/>
                <w:bCs/>
                <w:color w:val="000000"/>
                <w:sz w:val="20"/>
                <w:szCs w:val="22"/>
              </w:rPr>
              <w:t>Lp.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</w:tcPr>
          <w:p w:rsidR="00D22652" w:rsidRPr="002E254A" w:rsidRDefault="00D22652" w:rsidP="004057CB">
            <w:pPr>
              <w:snapToGrid w:val="0"/>
              <w:jc w:val="center"/>
              <w:rPr>
                <w:rFonts w:ascii="Verdana" w:hAnsi="Verdana" w:cs="Calibri"/>
                <w:b/>
                <w:bCs/>
                <w:color w:val="000000"/>
                <w:lang w:eastAsia="en-US"/>
              </w:rPr>
            </w:pPr>
            <w:r w:rsidRPr="002E254A">
              <w:rPr>
                <w:rFonts w:ascii="Verdana" w:hAnsi="Verdana" w:cs="Calibri"/>
                <w:b/>
                <w:bCs/>
                <w:color w:val="000000"/>
                <w:sz w:val="20"/>
                <w:szCs w:val="22"/>
              </w:rPr>
              <w:t>Nazwa/Firma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D22652" w:rsidRPr="002E254A" w:rsidRDefault="00D22652" w:rsidP="004057CB">
            <w:pPr>
              <w:snapToGrid w:val="0"/>
              <w:jc w:val="center"/>
              <w:rPr>
                <w:rFonts w:ascii="Verdana" w:hAnsi="Verdana" w:cs="Calibri"/>
                <w:b/>
                <w:bCs/>
                <w:color w:val="000000"/>
                <w:lang w:eastAsia="en-US"/>
              </w:rPr>
            </w:pPr>
            <w:r w:rsidRPr="002E254A">
              <w:rPr>
                <w:rFonts w:ascii="Verdana" w:hAnsi="Verdana" w:cs="Calibri"/>
                <w:b/>
                <w:bCs/>
                <w:color w:val="000000"/>
                <w:sz w:val="20"/>
                <w:szCs w:val="22"/>
              </w:rPr>
              <w:t>Adres Wykonawcy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D22652" w:rsidRPr="002E254A" w:rsidRDefault="00D22652" w:rsidP="004057CB">
            <w:pPr>
              <w:snapToGrid w:val="0"/>
              <w:jc w:val="center"/>
              <w:rPr>
                <w:rFonts w:ascii="Verdana" w:hAnsi="Verdana" w:cs="Calibri"/>
                <w:b/>
                <w:bCs/>
                <w:color w:val="000000"/>
                <w:lang w:eastAsia="en-US"/>
              </w:rPr>
            </w:pPr>
            <w:r w:rsidRPr="002E254A">
              <w:rPr>
                <w:rFonts w:ascii="Verdana" w:hAnsi="Verdana" w:cs="Calibri"/>
                <w:b/>
                <w:bCs/>
                <w:color w:val="000000"/>
                <w:sz w:val="20"/>
                <w:szCs w:val="22"/>
              </w:rPr>
              <w:t>NIP</w:t>
            </w:r>
          </w:p>
          <w:p w:rsidR="00D22652" w:rsidRPr="002E254A" w:rsidRDefault="00D22652" w:rsidP="004057CB">
            <w:pPr>
              <w:snapToGrid w:val="0"/>
              <w:jc w:val="center"/>
              <w:rPr>
                <w:rFonts w:ascii="Verdana" w:hAnsi="Verdana" w:cs="Calibri"/>
                <w:b/>
                <w:bCs/>
                <w:color w:val="000000"/>
                <w:lang w:eastAsia="en-US"/>
              </w:rPr>
            </w:pPr>
            <w:r w:rsidRPr="002E254A">
              <w:rPr>
                <w:rFonts w:ascii="Verdana" w:hAnsi="Verdana" w:cs="Calibri"/>
                <w:b/>
                <w:bCs/>
                <w:color w:val="000000"/>
                <w:sz w:val="20"/>
                <w:szCs w:val="22"/>
              </w:rPr>
              <w:t>(numer identyfikacji podatkowej)</w:t>
            </w:r>
          </w:p>
        </w:tc>
      </w:tr>
      <w:tr w:rsidR="00D22652" w:rsidRPr="002E254A" w:rsidTr="006526F0">
        <w:trPr>
          <w:trHeight w:val="52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2652" w:rsidRPr="002E254A" w:rsidRDefault="00D22652" w:rsidP="004057CB">
            <w:pPr>
              <w:snapToGrid w:val="0"/>
              <w:jc w:val="center"/>
              <w:rPr>
                <w:rFonts w:ascii="Verdana" w:hAnsi="Verdana" w:cs="Calibri"/>
                <w:color w:val="000000"/>
                <w:lang w:eastAsia="en-US"/>
              </w:rPr>
            </w:pPr>
            <w:r w:rsidRPr="002E254A">
              <w:rPr>
                <w:rFonts w:ascii="Verdana" w:hAnsi="Verdana" w:cs="Calibri"/>
                <w:color w:val="000000"/>
                <w:sz w:val="20"/>
                <w:szCs w:val="22"/>
              </w:rPr>
              <w:t>1.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2652" w:rsidRPr="002E254A" w:rsidRDefault="00D22652" w:rsidP="004057CB">
            <w:pPr>
              <w:snapToGrid w:val="0"/>
              <w:jc w:val="center"/>
              <w:rPr>
                <w:rFonts w:ascii="Verdana" w:hAnsi="Verdana" w:cs="Calibri"/>
                <w:color w:val="000000"/>
                <w:lang w:eastAsia="en-US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652" w:rsidRPr="002E254A" w:rsidRDefault="00D22652" w:rsidP="004057CB">
            <w:pPr>
              <w:snapToGrid w:val="0"/>
              <w:jc w:val="center"/>
              <w:rPr>
                <w:rFonts w:ascii="Verdana" w:hAnsi="Verdana" w:cs="Calibri"/>
                <w:color w:val="000000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652" w:rsidRPr="002E254A" w:rsidRDefault="00D22652" w:rsidP="004057CB">
            <w:pPr>
              <w:snapToGrid w:val="0"/>
              <w:jc w:val="center"/>
              <w:rPr>
                <w:rFonts w:ascii="Verdana" w:hAnsi="Verdana" w:cs="Calibri"/>
                <w:color w:val="000000"/>
                <w:lang w:eastAsia="en-US"/>
              </w:rPr>
            </w:pPr>
          </w:p>
        </w:tc>
      </w:tr>
      <w:tr w:rsidR="00D22652" w:rsidRPr="002E254A" w:rsidTr="006526F0">
        <w:trPr>
          <w:trHeight w:val="69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2652" w:rsidRPr="002E254A" w:rsidRDefault="00D22652" w:rsidP="004057CB">
            <w:pPr>
              <w:snapToGrid w:val="0"/>
              <w:jc w:val="center"/>
              <w:rPr>
                <w:rFonts w:ascii="Verdana" w:hAnsi="Verdana" w:cs="Calibri"/>
                <w:color w:val="000000"/>
                <w:lang w:eastAsia="en-US"/>
              </w:rPr>
            </w:pPr>
            <w:r w:rsidRPr="002E254A">
              <w:rPr>
                <w:rFonts w:ascii="Verdana" w:hAnsi="Verdana" w:cs="Calibri"/>
                <w:color w:val="000000"/>
                <w:sz w:val="20"/>
                <w:szCs w:val="22"/>
              </w:rPr>
              <w:t>2.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2652" w:rsidRPr="002E254A" w:rsidRDefault="00D22652" w:rsidP="004057CB">
            <w:pPr>
              <w:snapToGrid w:val="0"/>
              <w:jc w:val="center"/>
              <w:rPr>
                <w:rFonts w:ascii="Verdana" w:hAnsi="Verdana" w:cs="Calibri"/>
                <w:color w:val="000000"/>
                <w:lang w:eastAsia="en-US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652" w:rsidRPr="002E254A" w:rsidRDefault="00D22652" w:rsidP="004057CB">
            <w:pPr>
              <w:snapToGrid w:val="0"/>
              <w:jc w:val="center"/>
              <w:rPr>
                <w:rFonts w:ascii="Verdana" w:hAnsi="Verdana" w:cs="Calibri"/>
                <w:color w:val="000000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652" w:rsidRPr="002E254A" w:rsidRDefault="00D22652" w:rsidP="004057CB">
            <w:pPr>
              <w:snapToGrid w:val="0"/>
              <w:jc w:val="center"/>
              <w:rPr>
                <w:rFonts w:ascii="Verdana" w:hAnsi="Verdana" w:cs="Calibri"/>
                <w:color w:val="000000"/>
                <w:lang w:eastAsia="en-US"/>
              </w:rPr>
            </w:pPr>
          </w:p>
        </w:tc>
      </w:tr>
    </w:tbl>
    <w:p w:rsidR="006526F0" w:rsidRDefault="006526F0" w:rsidP="00D22652">
      <w:pPr>
        <w:tabs>
          <w:tab w:val="left" w:pos="180"/>
        </w:tabs>
        <w:autoSpaceDE w:val="0"/>
        <w:autoSpaceDN w:val="0"/>
        <w:adjustRightInd w:val="0"/>
        <w:jc w:val="both"/>
        <w:rPr>
          <w:rFonts w:ascii="Verdana" w:hAnsi="Verdana" w:cs="Calibri"/>
          <w:color w:val="000000"/>
          <w:sz w:val="20"/>
          <w:szCs w:val="22"/>
          <w:lang w:eastAsia="en-US"/>
        </w:rPr>
      </w:pPr>
    </w:p>
    <w:p w:rsidR="00D22652" w:rsidRPr="002E254A" w:rsidRDefault="00D22652" w:rsidP="00D22652">
      <w:pPr>
        <w:tabs>
          <w:tab w:val="left" w:pos="180"/>
        </w:tabs>
        <w:autoSpaceDE w:val="0"/>
        <w:autoSpaceDN w:val="0"/>
        <w:adjustRightInd w:val="0"/>
        <w:jc w:val="both"/>
        <w:rPr>
          <w:rFonts w:ascii="Verdana" w:hAnsi="Verdana" w:cs="Calibri"/>
          <w:color w:val="000000"/>
          <w:sz w:val="20"/>
          <w:szCs w:val="22"/>
        </w:rPr>
      </w:pPr>
      <w:r w:rsidRPr="002E254A">
        <w:rPr>
          <w:rFonts w:ascii="Verdana" w:hAnsi="Verdana" w:cs="Calibri"/>
          <w:color w:val="000000"/>
          <w:sz w:val="20"/>
          <w:szCs w:val="22"/>
        </w:rPr>
        <w:lastRenderedPageBreak/>
        <w:t>Przedkładam następujące dowody, że powiązania Wykonawcą/</w:t>
      </w:r>
      <w:proofErr w:type="spellStart"/>
      <w:r w:rsidRPr="002E254A">
        <w:rPr>
          <w:rFonts w:ascii="Verdana" w:hAnsi="Verdana" w:cs="Calibri"/>
          <w:color w:val="000000"/>
          <w:sz w:val="20"/>
          <w:szCs w:val="22"/>
        </w:rPr>
        <w:t>ami</w:t>
      </w:r>
      <w:proofErr w:type="spellEnd"/>
      <w:r w:rsidRPr="002E254A">
        <w:rPr>
          <w:rFonts w:ascii="Verdana" w:hAnsi="Verdana" w:cs="Calibri"/>
          <w:color w:val="000000"/>
          <w:sz w:val="20"/>
          <w:szCs w:val="22"/>
        </w:rPr>
        <w:t xml:space="preserve"> wymienionym/i w tabeli nie prowadzą do zakłócenia konkurencji w postępowaniu o udzielenie zamówienia:</w:t>
      </w:r>
    </w:p>
    <w:p w:rsidR="00D22652" w:rsidRPr="002E254A" w:rsidRDefault="00D22652" w:rsidP="00D22652">
      <w:pPr>
        <w:tabs>
          <w:tab w:val="left" w:pos="180"/>
        </w:tabs>
        <w:autoSpaceDE w:val="0"/>
        <w:autoSpaceDN w:val="0"/>
        <w:adjustRightInd w:val="0"/>
        <w:rPr>
          <w:rFonts w:ascii="Verdana" w:hAnsi="Verdana" w:cs="Calibri"/>
          <w:color w:val="000000"/>
          <w:sz w:val="20"/>
          <w:szCs w:val="22"/>
        </w:rPr>
      </w:pPr>
      <w:r w:rsidRPr="002E254A">
        <w:rPr>
          <w:rFonts w:ascii="Verdana" w:hAnsi="Verdana" w:cs="Calibri"/>
          <w:color w:val="000000"/>
          <w:sz w:val="20"/>
          <w:szCs w:val="22"/>
        </w:rPr>
        <w:t>Lp. 1. …………………………………………………………………………………………</w:t>
      </w:r>
    </w:p>
    <w:p w:rsidR="00D22652" w:rsidRPr="002E254A" w:rsidRDefault="00D22652" w:rsidP="00D22652">
      <w:pPr>
        <w:tabs>
          <w:tab w:val="left" w:pos="180"/>
        </w:tabs>
        <w:autoSpaceDE w:val="0"/>
        <w:autoSpaceDN w:val="0"/>
        <w:adjustRightInd w:val="0"/>
        <w:rPr>
          <w:rFonts w:ascii="Verdana" w:hAnsi="Verdana" w:cs="Calibri"/>
          <w:color w:val="000000"/>
          <w:sz w:val="20"/>
          <w:szCs w:val="22"/>
        </w:rPr>
      </w:pPr>
      <w:r w:rsidRPr="002E254A">
        <w:rPr>
          <w:rFonts w:ascii="Verdana" w:hAnsi="Verdana" w:cs="Calibri"/>
          <w:color w:val="000000"/>
          <w:sz w:val="20"/>
          <w:szCs w:val="22"/>
        </w:rPr>
        <w:t>Lp. 2. …………………………………………………………………………………………</w:t>
      </w:r>
    </w:p>
    <w:p w:rsidR="00D22652" w:rsidRPr="002E254A" w:rsidRDefault="00D22652" w:rsidP="00D22652">
      <w:pPr>
        <w:pStyle w:val="BodyText21"/>
        <w:widowControl/>
        <w:tabs>
          <w:tab w:val="left" w:pos="4440"/>
        </w:tabs>
        <w:ind w:right="-85"/>
        <w:jc w:val="right"/>
        <w:rPr>
          <w:rFonts w:ascii="Verdana" w:hAnsi="Verdana"/>
          <w:color w:val="000000"/>
        </w:rPr>
      </w:pPr>
    </w:p>
    <w:p w:rsidR="00D22652" w:rsidRDefault="00D22652" w:rsidP="00D22652">
      <w:pPr>
        <w:pStyle w:val="BodyText21"/>
        <w:widowControl/>
        <w:tabs>
          <w:tab w:val="left" w:pos="4440"/>
        </w:tabs>
        <w:ind w:right="-85"/>
        <w:jc w:val="right"/>
        <w:rPr>
          <w:rFonts w:ascii="Verdana" w:hAnsi="Verdana"/>
          <w:color w:val="000000"/>
        </w:rPr>
      </w:pPr>
    </w:p>
    <w:p w:rsidR="006526F0" w:rsidRPr="002E254A" w:rsidRDefault="006526F0" w:rsidP="00D22652">
      <w:pPr>
        <w:pStyle w:val="BodyText21"/>
        <w:widowControl/>
        <w:tabs>
          <w:tab w:val="left" w:pos="4440"/>
        </w:tabs>
        <w:ind w:right="-85"/>
        <w:jc w:val="right"/>
        <w:rPr>
          <w:rFonts w:ascii="Verdana" w:hAnsi="Verdana"/>
          <w:color w:val="000000"/>
        </w:rPr>
      </w:pPr>
    </w:p>
    <w:p w:rsidR="00D22652" w:rsidRPr="002E254A" w:rsidRDefault="00D22652" w:rsidP="00D22652">
      <w:pPr>
        <w:pStyle w:val="BodyText21"/>
        <w:widowControl/>
        <w:ind w:right="-85"/>
        <w:jc w:val="right"/>
        <w:rPr>
          <w:rFonts w:ascii="Verdana" w:hAnsi="Verdana" w:cs="Calibri"/>
          <w:color w:val="000000"/>
          <w:sz w:val="22"/>
          <w:szCs w:val="22"/>
        </w:rPr>
      </w:pPr>
      <w:r w:rsidRPr="002E254A">
        <w:rPr>
          <w:rFonts w:ascii="Verdana" w:hAnsi="Verdana" w:cs="Calibri"/>
          <w:color w:val="000000"/>
          <w:sz w:val="22"/>
          <w:szCs w:val="22"/>
        </w:rPr>
        <w:t>................................................................</w:t>
      </w:r>
    </w:p>
    <w:p w:rsidR="00D22652" w:rsidRDefault="00D22652" w:rsidP="00EE5D0A">
      <w:pPr>
        <w:widowControl/>
        <w:suppressAutoHyphens w:val="0"/>
        <w:jc w:val="right"/>
        <w:rPr>
          <w:rFonts w:ascii="Verdana" w:hAnsi="Verdana" w:cs="Calibri"/>
          <w:i/>
          <w:iCs/>
          <w:color w:val="000000"/>
          <w:sz w:val="16"/>
          <w:szCs w:val="20"/>
        </w:rPr>
      </w:pPr>
      <w:r w:rsidRPr="002E254A">
        <w:rPr>
          <w:rFonts w:ascii="Verdana" w:hAnsi="Verdana" w:cs="Calibri"/>
          <w:i/>
          <w:iCs/>
          <w:color w:val="000000"/>
          <w:sz w:val="16"/>
          <w:szCs w:val="20"/>
        </w:rPr>
        <w:t>Podpis upoważnionego przedstawiciela Wykonawcy</w:t>
      </w:r>
    </w:p>
    <w:p w:rsidR="00D22652" w:rsidRPr="00D22652" w:rsidRDefault="00D22652" w:rsidP="00D22652">
      <w:pPr>
        <w:widowControl/>
        <w:suppressAutoHyphens w:val="0"/>
        <w:rPr>
          <w:rFonts w:ascii="Verdana" w:hAnsi="Verdana" w:cs="Calibri"/>
          <w:b/>
          <w:iCs/>
          <w:color w:val="FF0000"/>
          <w:sz w:val="22"/>
          <w:szCs w:val="22"/>
        </w:rPr>
      </w:pPr>
    </w:p>
    <w:sectPr w:rsidR="00D22652" w:rsidRPr="00D22652" w:rsidSect="00CC7A22">
      <w:footerReference w:type="default" r:id="rId12"/>
      <w:pgSz w:w="11906" w:h="16838" w:code="9"/>
      <w:pgMar w:top="1417" w:right="1134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2E8" w:rsidRDefault="00E362E8">
      <w:r>
        <w:separator/>
      </w:r>
    </w:p>
  </w:endnote>
  <w:endnote w:type="continuationSeparator" w:id="0">
    <w:p w:rsidR="00E362E8" w:rsidRDefault="00E36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MS Gothic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169" w:rsidRPr="00923FE0" w:rsidRDefault="00573169">
    <w:pPr>
      <w:pStyle w:val="Stopka"/>
      <w:jc w:val="right"/>
      <w:rPr>
        <w:rFonts w:ascii="Verdana" w:hAnsi="Verdana"/>
        <w:sz w:val="16"/>
        <w:szCs w:val="16"/>
      </w:rPr>
    </w:pPr>
    <w:r w:rsidRPr="00923FE0">
      <w:rPr>
        <w:rFonts w:ascii="Verdana" w:hAnsi="Verdana" w:cs="Calibri"/>
        <w:sz w:val="16"/>
        <w:szCs w:val="16"/>
      </w:rPr>
      <w:t xml:space="preserve">Strona </w:t>
    </w:r>
    <w:r w:rsidR="002B5413" w:rsidRPr="00923FE0">
      <w:rPr>
        <w:rFonts w:ascii="Verdana" w:hAnsi="Verdana" w:cs="Calibri"/>
        <w:sz w:val="16"/>
        <w:szCs w:val="16"/>
      </w:rPr>
      <w:fldChar w:fldCharType="begin"/>
    </w:r>
    <w:r w:rsidRPr="00923FE0">
      <w:rPr>
        <w:rFonts w:ascii="Verdana" w:hAnsi="Verdana" w:cs="Calibri"/>
        <w:sz w:val="16"/>
        <w:szCs w:val="16"/>
      </w:rPr>
      <w:instrText>PAGE</w:instrText>
    </w:r>
    <w:r w:rsidR="002B5413" w:rsidRPr="00923FE0">
      <w:rPr>
        <w:rFonts w:ascii="Verdana" w:hAnsi="Verdana" w:cs="Calibri"/>
        <w:sz w:val="16"/>
        <w:szCs w:val="16"/>
      </w:rPr>
      <w:fldChar w:fldCharType="separate"/>
    </w:r>
    <w:r w:rsidR="00D74BFF">
      <w:rPr>
        <w:rFonts w:ascii="Verdana" w:hAnsi="Verdana" w:cs="Calibri"/>
        <w:noProof/>
        <w:sz w:val="16"/>
        <w:szCs w:val="16"/>
      </w:rPr>
      <w:t>7</w:t>
    </w:r>
    <w:r w:rsidR="002B5413" w:rsidRPr="00923FE0">
      <w:rPr>
        <w:rFonts w:ascii="Verdana" w:hAnsi="Verdana" w:cs="Calibri"/>
        <w:sz w:val="16"/>
        <w:szCs w:val="16"/>
      </w:rPr>
      <w:fldChar w:fldCharType="end"/>
    </w:r>
    <w:r w:rsidRPr="00923FE0">
      <w:rPr>
        <w:rFonts w:ascii="Verdana" w:hAnsi="Verdana" w:cs="Calibri"/>
        <w:sz w:val="16"/>
        <w:szCs w:val="16"/>
      </w:rPr>
      <w:t xml:space="preserve"> z </w:t>
    </w:r>
    <w:r w:rsidR="002B5413" w:rsidRPr="00923FE0">
      <w:rPr>
        <w:rFonts w:ascii="Verdana" w:hAnsi="Verdana" w:cs="Calibri"/>
        <w:sz w:val="16"/>
        <w:szCs w:val="16"/>
      </w:rPr>
      <w:fldChar w:fldCharType="begin"/>
    </w:r>
    <w:r w:rsidRPr="00923FE0">
      <w:rPr>
        <w:rFonts w:ascii="Verdana" w:hAnsi="Verdana" w:cs="Calibri"/>
        <w:sz w:val="16"/>
        <w:szCs w:val="16"/>
      </w:rPr>
      <w:instrText>NUMPAGES</w:instrText>
    </w:r>
    <w:r w:rsidR="002B5413" w:rsidRPr="00923FE0">
      <w:rPr>
        <w:rFonts w:ascii="Verdana" w:hAnsi="Verdana" w:cs="Calibri"/>
        <w:sz w:val="16"/>
        <w:szCs w:val="16"/>
      </w:rPr>
      <w:fldChar w:fldCharType="separate"/>
    </w:r>
    <w:r w:rsidR="00D74BFF">
      <w:rPr>
        <w:rFonts w:ascii="Verdana" w:hAnsi="Verdana" w:cs="Calibri"/>
        <w:noProof/>
        <w:sz w:val="16"/>
        <w:szCs w:val="16"/>
      </w:rPr>
      <w:t>12</w:t>
    </w:r>
    <w:r w:rsidR="002B5413" w:rsidRPr="00923FE0">
      <w:rPr>
        <w:rFonts w:ascii="Verdana" w:hAnsi="Verdana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169" w:rsidRPr="002C6351" w:rsidRDefault="00573169">
    <w:pPr>
      <w:pStyle w:val="Stopka"/>
      <w:jc w:val="right"/>
    </w:pPr>
    <w:r w:rsidRPr="002C6351">
      <w:rPr>
        <w:rFonts w:ascii="Calibri" w:hAnsi="Calibri" w:cs="Calibri"/>
        <w:sz w:val="22"/>
        <w:szCs w:val="22"/>
      </w:rPr>
      <w:t xml:space="preserve">Strona </w:t>
    </w:r>
    <w:r w:rsidR="002B5413" w:rsidRPr="002C6351">
      <w:rPr>
        <w:rFonts w:ascii="Calibri" w:hAnsi="Calibri" w:cs="Calibri"/>
        <w:sz w:val="22"/>
        <w:szCs w:val="22"/>
      </w:rPr>
      <w:fldChar w:fldCharType="begin"/>
    </w:r>
    <w:r w:rsidRPr="002C6351">
      <w:rPr>
        <w:rFonts w:ascii="Calibri" w:hAnsi="Calibri" w:cs="Calibri"/>
        <w:sz w:val="22"/>
        <w:szCs w:val="22"/>
      </w:rPr>
      <w:instrText>PAGE</w:instrText>
    </w:r>
    <w:r w:rsidR="002B5413" w:rsidRPr="002C6351">
      <w:rPr>
        <w:rFonts w:ascii="Calibri" w:hAnsi="Calibri" w:cs="Calibri"/>
        <w:sz w:val="22"/>
        <w:szCs w:val="22"/>
      </w:rPr>
      <w:fldChar w:fldCharType="separate"/>
    </w:r>
    <w:r>
      <w:rPr>
        <w:rFonts w:ascii="Calibri" w:hAnsi="Calibri" w:cs="Calibri"/>
        <w:noProof/>
        <w:sz w:val="22"/>
        <w:szCs w:val="22"/>
      </w:rPr>
      <w:t>1</w:t>
    </w:r>
    <w:r w:rsidR="002B5413" w:rsidRPr="002C6351">
      <w:rPr>
        <w:rFonts w:ascii="Calibri" w:hAnsi="Calibri" w:cs="Calibri"/>
        <w:sz w:val="22"/>
        <w:szCs w:val="22"/>
      </w:rPr>
      <w:fldChar w:fldCharType="end"/>
    </w:r>
    <w:r w:rsidRPr="002C6351">
      <w:rPr>
        <w:rFonts w:ascii="Calibri" w:hAnsi="Calibri" w:cs="Calibri"/>
        <w:sz w:val="22"/>
        <w:szCs w:val="22"/>
      </w:rPr>
      <w:t xml:space="preserve"> z </w:t>
    </w:r>
    <w:r w:rsidR="002B5413" w:rsidRPr="002C6351">
      <w:rPr>
        <w:rFonts w:ascii="Calibri" w:hAnsi="Calibri" w:cs="Calibri"/>
        <w:sz w:val="22"/>
        <w:szCs w:val="22"/>
      </w:rPr>
      <w:fldChar w:fldCharType="begin"/>
    </w:r>
    <w:r w:rsidRPr="002C6351">
      <w:rPr>
        <w:rFonts w:ascii="Calibri" w:hAnsi="Calibri" w:cs="Calibri"/>
        <w:sz w:val="22"/>
        <w:szCs w:val="22"/>
      </w:rPr>
      <w:instrText>NUMPAGES</w:instrText>
    </w:r>
    <w:r w:rsidR="002B5413" w:rsidRPr="002C6351">
      <w:rPr>
        <w:rFonts w:ascii="Calibri" w:hAnsi="Calibri" w:cs="Calibri"/>
        <w:sz w:val="22"/>
        <w:szCs w:val="22"/>
      </w:rPr>
      <w:fldChar w:fldCharType="separate"/>
    </w:r>
    <w:r w:rsidR="00D74BFF">
      <w:rPr>
        <w:rFonts w:ascii="Calibri" w:hAnsi="Calibri" w:cs="Calibri"/>
        <w:noProof/>
        <w:sz w:val="22"/>
        <w:szCs w:val="22"/>
      </w:rPr>
      <w:t>12</w:t>
    </w:r>
    <w:r w:rsidR="002B5413" w:rsidRPr="002C6351">
      <w:rPr>
        <w:rFonts w:ascii="Calibri" w:hAnsi="Calibri" w:cs="Calibri"/>
        <w:sz w:val="22"/>
        <w:szCs w:val="22"/>
      </w:rPr>
      <w:fldChar w:fldCharType="end"/>
    </w:r>
  </w:p>
  <w:p w:rsidR="00573169" w:rsidRDefault="0057316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169" w:rsidRPr="003375B2" w:rsidRDefault="00573169">
    <w:pPr>
      <w:pStyle w:val="Stopka"/>
      <w:jc w:val="right"/>
      <w:rPr>
        <w:rFonts w:ascii="Calibri" w:hAnsi="Calibri" w:cs="Calibri"/>
        <w:sz w:val="22"/>
        <w:szCs w:val="22"/>
      </w:rPr>
    </w:pPr>
    <w:r w:rsidRPr="003375B2">
      <w:rPr>
        <w:rFonts w:ascii="Calibri" w:hAnsi="Calibri" w:cs="Calibri"/>
        <w:sz w:val="22"/>
        <w:szCs w:val="22"/>
      </w:rPr>
      <w:t xml:space="preserve">Strona </w:t>
    </w:r>
    <w:r w:rsidR="002B5413" w:rsidRPr="003375B2">
      <w:rPr>
        <w:rFonts w:ascii="Calibri" w:hAnsi="Calibri" w:cs="Calibri"/>
        <w:b/>
        <w:bCs/>
        <w:sz w:val="22"/>
        <w:szCs w:val="22"/>
      </w:rPr>
      <w:fldChar w:fldCharType="begin"/>
    </w:r>
    <w:r w:rsidRPr="003375B2">
      <w:rPr>
        <w:rFonts w:ascii="Calibri" w:hAnsi="Calibri" w:cs="Calibri"/>
        <w:b/>
        <w:bCs/>
        <w:sz w:val="22"/>
        <w:szCs w:val="22"/>
      </w:rPr>
      <w:instrText>PAGE</w:instrText>
    </w:r>
    <w:r w:rsidR="002B5413" w:rsidRPr="003375B2">
      <w:rPr>
        <w:rFonts w:ascii="Calibri" w:hAnsi="Calibri" w:cs="Calibri"/>
        <w:b/>
        <w:bCs/>
        <w:sz w:val="22"/>
        <w:szCs w:val="22"/>
      </w:rPr>
      <w:fldChar w:fldCharType="separate"/>
    </w:r>
    <w:r w:rsidR="00D74BFF">
      <w:rPr>
        <w:rFonts w:ascii="Calibri" w:hAnsi="Calibri" w:cs="Calibri"/>
        <w:b/>
        <w:bCs/>
        <w:noProof/>
        <w:sz w:val="22"/>
        <w:szCs w:val="22"/>
      </w:rPr>
      <w:t>11</w:t>
    </w:r>
    <w:r w:rsidR="002B5413" w:rsidRPr="003375B2">
      <w:rPr>
        <w:rFonts w:ascii="Calibri" w:hAnsi="Calibri" w:cs="Calibri"/>
        <w:b/>
        <w:bCs/>
        <w:sz w:val="22"/>
        <w:szCs w:val="22"/>
      </w:rPr>
      <w:fldChar w:fldCharType="end"/>
    </w:r>
    <w:r w:rsidRPr="003375B2">
      <w:rPr>
        <w:rFonts w:ascii="Calibri" w:hAnsi="Calibri" w:cs="Calibri"/>
        <w:sz w:val="22"/>
        <w:szCs w:val="22"/>
      </w:rPr>
      <w:t xml:space="preserve"> z </w:t>
    </w:r>
    <w:r w:rsidR="002B5413" w:rsidRPr="003375B2">
      <w:rPr>
        <w:rFonts w:ascii="Calibri" w:hAnsi="Calibri" w:cs="Calibri"/>
        <w:b/>
        <w:bCs/>
        <w:sz w:val="22"/>
        <w:szCs w:val="22"/>
      </w:rPr>
      <w:fldChar w:fldCharType="begin"/>
    </w:r>
    <w:r w:rsidRPr="003375B2">
      <w:rPr>
        <w:rFonts w:ascii="Calibri" w:hAnsi="Calibri" w:cs="Calibri"/>
        <w:b/>
        <w:bCs/>
        <w:sz w:val="22"/>
        <w:szCs w:val="22"/>
      </w:rPr>
      <w:instrText>NUMPAGES</w:instrText>
    </w:r>
    <w:r w:rsidR="002B5413" w:rsidRPr="003375B2">
      <w:rPr>
        <w:rFonts w:ascii="Calibri" w:hAnsi="Calibri" w:cs="Calibri"/>
        <w:b/>
        <w:bCs/>
        <w:sz w:val="22"/>
        <w:szCs w:val="22"/>
      </w:rPr>
      <w:fldChar w:fldCharType="separate"/>
    </w:r>
    <w:r w:rsidR="00D74BFF">
      <w:rPr>
        <w:rFonts w:ascii="Calibri" w:hAnsi="Calibri" w:cs="Calibri"/>
        <w:b/>
        <w:bCs/>
        <w:noProof/>
        <w:sz w:val="22"/>
        <w:szCs w:val="22"/>
      </w:rPr>
      <w:t>12</w:t>
    </w:r>
    <w:r w:rsidR="002B5413" w:rsidRPr="003375B2">
      <w:rPr>
        <w:rFonts w:ascii="Calibri" w:hAnsi="Calibri" w:cs="Calibri"/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2E8" w:rsidRDefault="00E362E8">
      <w:r>
        <w:separator/>
      </w:r>
    </w:p>
  </w:footnote>
  <w:footnote w:type="continuationSeparator" w:id="0">
    <w:p w:rsidR="00E362E8" w:rsidRDefault="00E362E8">
      <w:r>
        <w:continuationSeparator/>
      </w:r>
    </w:p>
  </w:footnote>
  <w:footnote w:id="1">
    <w:p w:rsidR="00573169" w:rsidRPr="00112A14" w:rsidRDefault="00573169" w:rsidP="00112A14">
      <w:pPr>
        <w:pStyle w:val="Tekstprzypisudolnego"/>
      </w:pPr>
      <w:r w:rsidRPr="00112A14">
        <w:rPr>
          <w:rStyle w:val="Odwoanieprzypisudolnego"/>
        </w:rPr>
        <w:footnoteRef/>
      </w:r>
      <w:r w:rsidRPr="00112A14">
        <w:t xml:space="preserve"> W przypadku wykonawców występujących wspólnie należy podać nazwy i adresy wszystkich wykonawców</w:t>
      </w:r>
    </w:p>
  </w:footnote>
  <w:footnote w:id="2">
    <w:p w:rsidR="00573169" w:rsidRPr="00FD31B4" w:rsidRDefault="00573169" w:rsidP="00112A14">
      <w:pPr>
        <w:pStyle w:val="Tekstprzypisudolnego"/>
      </w:pPr>
      <w:r w:rsidRPr="00FD31B4">
        <w:rPr>
          <w:rStyle w:val="Odwoanieprzypisudolnego"/>
        </w:rPr>
        <w:footnoteRef/>
      </w:r>
      <w:r w:rsidRPr="00FD31B4">
        <w:t xml:space="preserve"> Wypełnić tylko, gdy dotyczy</w:t>
      </w:r>
    </w:p>
  </w:footnote>
  <w:footnote w:id="3">
    <w:p w:rsidR="00112A14" w:rsidRDefault="00112A1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12A14">
        <w:t xml:space="preserve">W przypadku, gdy Wykonawca nie zamierza powierzyć czynności (części zamówienia) Podwykonawcy należy pozostawić punkt </w:t>
      </w:r>
      <w:r>
        <w:t>6</w:t>
      </w:r>
      <w:r w:rsidRPr="00112A14">
        <w:t xml:space="preserve"> niewypełniony lub wpisać „nie dotyczy”.</w:t>
      </w:r>
    </w:p>
  </w:footnote>
  <w:footnote w:id="4">
    <w:p w:rsidR="00112A14" w:rsidRDefault="00112A14" w:rsidP="00112A14">
      <w:pPr>
        <w:pStyle w:val="Tekstprzypisudolnego"/>
      </w:pPr>
      <w:r>
        <w:rPr>
          <w:rStyle w:val="Odwoanieprzypisudolnego"/>
        </w:rPr>
        <w:footnoteRef/>
      </w:r>
      <w:r>
        <w:t xml:space="preserve"> 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</w:t>
      </w:r>
    </w:p>
  </w:footnote>
  <w:footnote w:id="5">
    <w:p w:rsidR="00112A14" w:rsidRDefault="00112A14" w:rsidP="00112A14">
      <w:pPr>
        <w:pStyle w:val="Tekstprzypisudolnego"/>
      </w:pPr>
      <w:r>
        <w:rPr>
          <w:rStyle w:val="Odwoanieprzypisudolnego"/>
        </w:rPr>
        <w:footnoteRef/>
      </w:r>
      <w:r>
        <w:t xml:space="preserve"> Por. zalecenie Komisji z dnia 6 maja 2003 r. dotyczące definicji mikroprzedsiębiorstw oraz małych i średnich przedsiębiorstw (</w:t>
      </w:r>
      <w:proofErr w:type="spellStart"/>
      <w:r>
        <w:t>Dz.U</w:t>
      </w:r>
      <w:proofErr w:type="spellEnd"/>
      <w:r>
        <w:t>. L 124 z 20.05.2003, s. 36) Te informacje wymagane są wyłącznie do celów statystycznych.</w:t>
      </w:r>
    </w:p>
    <w:p w:rsidR="00112A14" w:rsidRDefault="00112A14" w:rsidP="00112A14">
      <w:pPr>
        <w:pStyle w:val="Tekstprzypisudolnego"/>
      </w:pPr>
      <w:r>
        <w:t>Mikroprzedsiębiorstwo: przedsiębiorstwo, które zatrudnia mniej niż 10 osób i które roczny obrót lub roczna suma bilansowa nie przekracza 2 milionów euro również prowadzący jednoosobową działalność gospodarczą, zatrudniający średniorocznie mniej niż 10 pracowników oraz osiągający roczny obrót netto ze sprzedaży towarów, wyrobów i usług oraz operacji finansowych nieprzekraczający równowartości w złotych 2 milionów euro</w:t>
      </w:r>
    </w:p>
    <w:p w:rsidR="00112A14" w:rsidRDefault="00112A14" w:rsidP="00112A14">
      <w:pPr>
        <w:pStyle w:val="Tekstprzypisudolnego"/>
      </w:pPr>
      <w:r>
        <w:t>Małe przedsiębiorstwo: przedsiębiorstwo, które zatrudnia mniej niż 50 osób i którego roczny obrót lub roczna suma bilansowa nie przekracza 10 milionów euro</w:t>
      </w:r>
    </w:p>
    <w:p w:rsidR="00112A14" w:rsidRDefault="00112A14" w:rsidP="00112A14">
      <w:pPr>
        <w:pStyle w:val="Tekstprzypisudolnego"/>
      </w:pPr>
      <w:r>
        <w:t>Średnie przedsiębiorstwa: przedsiębiorstw, które nie są mikroprzedsiębiorstwami ani małymi przedsiębiorstwami i które zatrudniając mniej niż 250 osób i których roczny obrót nie przekracza 50 milionów euro lub roczna suma bilansowa nie przekracza 43 milionów euro</w:t>
      </w:r>
    </w:p>
  </w:footnote>
  <w:footnote w:id="6">
    <w:p w:rsidR="00A779CE" w:rsidRDefault="00A779CE" w:rsidP="00112A14">
      <w:pPr>
        <w:pStyle w:val="Tekstprzypisudolnego"/>
      </w:pPr>
      <w:r w:rsidRPr="00A779CE">
        <w:rPr>
          <w:rStyle w:val="Odwoanieprzypisudolnego"/>
          <w:strike/>
        </w:rPr>
        <w:footnoteRef/>
      </w:r>
      <w:r w:rsidRPr="00A779CE">
        <w:t xml:space="preserve"> </w:t>
      </w:r>
      <w:r w:rsidR="00DC62EF" w:rsidRPr="00DC62EF">
        <w:t xml:space="preserve">  Należy wpisać nazwę i adres Wykonawcy /lub tego z Wykonawców składających ofertę wspólną, który wykonał robotę budowlaną/lub podmiotu trzeciego, w przypadku gdy Wykonawca polega na wiedzy i doświadczeniu innych podmiotów</w:t>
      </w:r>
    </w:p>
  </w:footnote>
  <w:footnote w:id="7">
    <w:p w:rsidR="006526F0" w:rsidRDefault="006526F0" w:rsidP="00112A14">
      <w:pPr>
        <w:pStyle w:val="Tekstprzypisudolnego"/>
      </w:pPr>
      <w:r w:rsidRPr="007E48F3">
        <w:rPr>
          <w:rStyle w:val="Odwoanieprzypisudolnego"/>
        </w:rPr>
        <w:footnoteRef/>
      </w:r>
      <w:r>
        <w:t xml:space="preserve"> </w:t>
      </w:r>
      <w:r w:rsidRPr="00DC62EF">
        <w:t>W przypadku, gdy Wykonawca polega na osobach zdolnych do wykonania zamówienia innych podmiotów – dowód, że będzie dysponował zasobami niezbędnymi do realizacji zamówienia. Za dowód zamawiający uznaje w szczególności pisemne zobowiązanie takiego podmiotu do oddania wykonawcy do dyspozycji niezbędnych zasobów na okres korzystania z nich przy wykonywaniu zamówienia.</w:t>
      </w:r>
    </w:p>
    <w:p w:rsidR="006526F0" w:rsidRPr="00A779CE" w:rsidRDefault="006526F0" w:rsidP="00112A14">
      <w:pPr>
        <w:pStyle w:val="Tekstprzypisudolnego"/>
      </w:pPr>
    </w:p>
  </w:footnote>
  <w:footnote w:id="8">
    <w:p w:rsidR="00573169" w:rsidRPr="0038394D" w:rsidRDefault="00573169" w:rsidP="00112A14">
      <w:pPr>
        <w:pStyle w:val="Tekstprzypisudolnego"/>
      </w:pPr>
      <w:r w:rsidRPr="0038394D">
        <w:rPr>
          <w:rStyle w:val="Odwoanieprzypisudolnego"/>
          <w:bCs/>
        </w:rPr>
        <w:footnoteRef/>
      </w:r>
      <w:r w:rsidR="0038394D" w:rsidRPr="0038394D">
        <w:rPr>
          <w:b/>
          <w:bCs/>
        </w:rPr>
        <w:t xml:space="preserve"> </w:t>
      </w:r>
      <w:r w:rsidRPr="0038394D">
        <w:rPr>
          <w:b/>
          <w:bCs/>
        </w:rPr>
        <w:t>UWAGA:</w:t>
      </w:r>
      <w:r w:rsidRPr="0038394D">
        <w:t xml:space="preserve"> Dokumentu niniejszego </w:t>
      </w:r>
      <w:r w:rsidRPr="0038394D">
        <w:rPr>
          <w:u w:val="single"/>
        </w:rPr>
        <w:t>NIE NALEŻY</w:t>
      </w:r>
      <w:r w:rsidRPr="0038394D">
        <w:t xml:space="preserve"> załączać do oferty. </w:t>
      </w:r>
    </w:p>
    <w:p w:rsidR="00573169" w:rsidRPr="0038394D" w:rsidRDefault="00573169" w:rsidP="00112A14">
      <w:pPr>
        <w:pStyle w:val="Tekstprzypisudolnego"/>
      </w:pPr>
      <w:r w:rsidRPr="0038394D">
        <w:t xml:space="preserve">Wykonawca </w:t>
      </w:r>
      <w:r w:rsidRPr="0038394D">
        <w:rPr>
          <w:b/>
          <w:bCs/>
          <w:u w:val="single"/>
        </w:rPr>
        <w:t>w terminie 3 dni</w:t>
      </w:r>
      <w:r w:rsidRPr="0038394D">
        <w:t>od dnia zamieszczenia na stronie internetowej informacji, o której mowa w art. 86 ust 5 ustawy Pzp przekazuje Zamawiającemu oświadczenie o przynależności lub braku przynależności do tej samej grupy kapitałowej, o której mowa w art 24 ust. 1 pkt 23 ustawy.</w:t>
      </w:r>
    </w:p>
  </w:footnote>
  <w:footnote w:id="9">
    <w:p w:rsidR="00573169" w:rsidRPr="0038394D" w:rsidRDefault="00573169" w:rsidP="00D22652">
      <w:pPr>
        <w:autoSpaceDE w:val="0"/>
        <w:autoSpaceDN w:val="0"/>
        <w:adjustRightInd w:val="0"/>
        <w:ind w:left="142" w:hanging="142"/>
        <w:jc w:val="both"/>
        <w:textAlignment w:val="baseline"/>
        <w:rPr>
          <w:rFonts w:ascii="Verdana" w:hAnsi="Verdana"/>
          <w:color w:val="000000" w:themeColor="text1"/>
          <w:sz w:val="16"/>
          <w:szCs w:val="16"/>
        </w:rPr>
      </w:pPr>
      <w:r w:rsidRPr="0038394D">
        <w:rPr>
          <w:rStyle w:val="Odwoanieprzypisudolnego"/>
          <w:rFonts w:ascii="Verdana" w:hAnsi="Verdana" w:cs="Calibri"/>
          <w:b/>
          <w:bCs/>
          <w:color w:val="000000" w:themeColor="text1"/>
          <w:sz w:val="16"/>
          <w:szCs w:val="16"/>
        </w:rPr>
        <w:footnoteRef/>
      </w:r>
      <w:r w:rsidRPr="0038394D">
        <w:rPr>
          <w:rFonts w:ascii="Verdana" w:hAnsi="Verdana" w:cs="Calibri"/>
          <w:color w:val="000000" w:themeColor="text1"/>
          <w:sz w:val="16"/>
          <w:szCs w:val="16"/>
        </w:rPr>
        <w:t xml:space="preserve">Jeżeli Wykonawca </w:t>
      </w:r>
      <w:r w:rsidRPr="0038394D">
        <w:rPr>
          <w:rFonts w:ascii="Verdana" w:hAnsi="Verdana" w:cs="Calibri"/>
          <w:b/>
          <w:bCs/>
          <w:color w:val="000000" w:themeColor="text1"/>
          <w:sz w:val="16"/>
          <w:szCs w:val="16"/>
        </w:rPr>
        <w:t>nie przynależy</w:t>
      </w:r>
      <w:r w:rsidRPr="0038394D">
        <w:rPr>
          <w:rFonts w:ascii="Verdana" w:hAnsi="Verdana" w:cs="Calibri"/>
          <w:color w:val="000000" w:themeColor="text1"/>
          <w:sz w:val="16"/>
          <w:szCs w:val="16"/>
        </w:rPr>
        <w:t xml:space="preserve"> do grupy kapitałowej składa podpis pod </w:t>
      </w:r>
      <w:r w:rsidRPr="0038394D">
        <w:rPr>
          <w:rFonts w:ascii="Verdana" w:hAnsi="Verdana" w:cs="Calibri"/>
          <w:b/>
          <w:bCs/>
          <w:color w:val="000000" w:themeColor="text1"/>
          <w:sz w:val="16"/>
          <w:szCs w:val="16"/>
        </w:rPr>
        <w:t>punktem 1 załącznika</w:t>
      </w:r>
      <w:r w:rsidRPr="0038394D">
        <w:rPr>
          <w:rFonts w:ascii="Verdana" w:hAnsi="Verdana" w:cs="Calibri"/>
          <w:color w:val="000000" w:themeColor="text1"/>
          <w:sz w:val="16"/>
          <w:szCs w:val="16"/>
        </w:rPr>
        <w:t>.</w:t>
      </w:r>
    </w:p>
  </w:footnote>
  <w:footnote w:id="10">
    <w:p w:rsidR="00573169" w:rsidRPr="0038394D" w:rsidRDefault="00573169" w:rsidP="00D22652">
      <w:pPr>
        <w:autoSpaceDE w:val="0"/>
        <w:autoSpaceDN w:val="0"/>
        <w:adjustRightInd w:val="0"/>
        <w:ind w:left="142" w:hanging="142"/>
        <w:jc w:val="both"/>
        <w:textAlignment w:val="baseline"/>
        <w:rPr>
          <w:rFonts w:ascii="Verdana" w:hAnsi="Verdana" w:cs="Calibri"/>
          <w:color w:val="000000" w:themeColor="text1"/>
          <w:sz w:val="16"/>
          <w:szCs w:val="16"/>
        </w:rPr>
      </w:pPr>
      <w:r w:rsidRPr="0038394D">
        <w:rPr>
          <w:rStyle w:val="Odwoanieprzypisudolnego"/>
          <w:rFonts w:ascii="Verdana" w:hAnsi="Verdana" w:cs="Calibri"/>
          <w:b/>
          <w:bCs/>
          <w:color w:val="000000" w:themeColor="text1"/>
          <w:sz w:val="16"/>
          <w:szCs w:val="16"/>
        </w:rPr>
        <w:footnoteRef/>
      </w:r>
      <w:r w:rsidRPr="0038394D">
        <w:rPr>
          <w:rFonts w:ascii="Verdana" w:hAnsi="Verdana" w:cs="Calibri"/>
          <w:color w:val="000000" w:themeColor="text1"/>
          <w:sz w:val="16"/>
          <w:szCs w:val="16"/>
        </w:rPr>
        <w:t xml:space="preserve">Jeżeli Wykonawca </w:t>
      </w:r>
      <w:r w:rsidRPr="0038394D">
        <w:rPr>
          <w:rFonts w:ascii="Verdana" w:hAnsi="Verdana" w:cs="Calibri"/>
          <w:b/>
          <w:bCs/>
          <w:color w:val="000000" w:themeColor="text1"/>
          <w:sz w:val="16"/>
          <w:szCs w:val="16"/>
        </w:rPr>
        <w:t>przynależy</w:t>
      </w:r>
      <w:r w:rsidRPr="0038394D">
        <w:rPr>
          <w:rFonts w:ascii="Verdana" w:hAnsi="Verdana" w:cs="Calibri"/>
          <w:color w:val="000000" w:themeColor="text1"/>
          <w:sz w:val="16"/>
          <w:szCs w:val="16"/>
        </w:rPr>
        <w:t xml:space="preserve"> do grupy kapitałowej wskazuje nazwę/firmę, adres Wykonawcy, a także NIP, oraz składa podpis pod oświadczeniem, określonym w </w:t>
      </w:r>
      <w:r w:rsidRPr="0038394D">
        <w:rPr>
          <w:rFonts w:ascii="Verdana" w:hAnsi="Verdana" w:cs="Calibri"/>
          <w:b/>
          <w:bCs/>
          <w:color w:val="000000" w:themeColor="text1"/>
          <w:sz w:val="16"/>
          <w:szCs w:val="16"/>
        </w:rPr>
        <w:t>punkcie 2 załącznika</w:t>
      </w:r>
      <w:r w:rsidRPr="0038394D">
        <w:rPr>
          <w:rFonts w:ascii="Verdana" w:hAnsi="Verdana" w:cs="Calibri"/>
          <w:color w:val="000000" w:themeColor="text1"/>
          <w:sz w:val="16"/>
          <w:szCs w:val="16"/>
        </w:rPr>
        <w:t>.</w:t>
      </w:r>
    </w:p>
    <w:p w:rsidR="00573169" w:rsidRDefault="00573169" w:rsidP="00D22652">
      <w:pPr>
        <w:autoSpaceDE w:val="0"/>
        <w:autoSpaceDN w:val="0"/>
        <w:adjustRightInd w:val="0"/>
        <w:ind w:left="142"/>
        <w:jc w:val="both"/>
        <w:textAlignment w:val="baseline"/>
      </w:pPr>
      <w:r w:rsidRPr="0038394D">
        <w:rPr>
          <w:rFonts w:ascii="Verdana" w:hAnsi="Verdana" w:cs="Calibri"/>
          <w:color w:val="000000" w:themeColor="text1"/>
          <w:sz w:val="16"/>
          <w:szCs w:val="16"/>
        </w:rPr>
        <w:t>Wraz z oświadczeniem o przynależności do grupy kapitałowej, Wykonawca może przedstawić dowody, że powiązania z innym Wykonawcą nie prowadzą do zakłócenia konkurencji w postępowaniu o udzielenie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169" w:rsidRPr="008E12A7" w:rsidRDefault="00573169" w:rsidP="00673705">
    <w:pPr>
      <w:pStyle w:val="pkt"/>
      <w:autoSpaceDE w:val="0"/>
      <w:autoSpaceDN w:val="0"/>
      <w:spacing w:before="0" w:after="0"/>
      <w:ind w:left="0" w:firstLine="0"/>
      <w:jc w:val="center"/>
      <w:rPr>
        <w:rFonts w:asciiTheme="minorHAnsi" w:hAnsiTheme="minorHAnsi" w:cs="Arial"/>
        <w:i/>
        <w:sz w:val="20"/>
        <w:szCs w:val="20"/>
      </w:rPr>
    </w:pPr>
    <w:r w:rsidRPr="00E226BE">
      <w:rPr>
        <w:rFonts w:asciiTheme="minorHAnsi" w:hAnsiTheme="minorHAnsi" w:cs="Arial"/>
        <w:i/>
        <w:sz w:val="20"/>
        <w:szCs w:val="20"/>
      </w:rPr>
      <w:t xml:space="preserve">Postępowanie o udzielenie zamówienia na </w:t>
    </w:r>
    <w:r w:rsidRPr="00E226BE">
      <w:rPr>
        <w:rFonts w:asciiTheme="minorHAnsi" w:hAnsiTheme="minorHAnsi" w:cs="Arial"/>
        <w:b/>
        <w:i/>
        <w:sz w:val="20"/>
        <w:szCs w:val="20"/>
      </w:rPr>
      <w:t>„</w:t>
    </w:r>
    <w:r>
      <w:rPr>
        <w:rFonts w:asciiTheme="minorHAnsi" w:hAnsiTheme="minorHAnsi" w:cs="Arial"/>
        <w:b/>
        <w:i/>
        <w:sz w:val="20"/>
        <w:szCs w:val="20"/>
      </w:rPr>
      <w:t>Odnowa nawierzchni dróg powiatowych</w:t>
    </w:r>
    <w:r w:rsidRPr="00E226BE">
      <w:rPr>
        <w:rFonts w:asciiTheme="minorHAnsi" w:hAnsiTheme="minorHAnsi" w:cs="Arial"/>
        <w:i/>
        <w:sz w:val="20"/>
        <w:szCs w:val="20"/>
      </w:rPr>
      <w:t>”</w:t>
    </w:r>
  </w:p>
  <w:p w:rsidR="00573169" w:rsidRDefault="00573169">
    <w:pPr>
      <w:pStyle w:val="Nagwek"/>
    </w:pPr>
  </w:p>
  <w:p w:rsidR="00573169" w:rsidRDefault="0057316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407AFCBC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1">
    <w:nsid w:val="FFFFFF81"/>
    <w:multiLevelType w:val="singleLevel"/>
    <w:tmpl w:val="C12C5E9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2">
    <w:nsid w:val="FFFFFF82"/>
    <w:multiLevelType w:val="singleLevel"/>
    <w:tmpl w:val="24AC3384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3">
    <w:nsid w:val="FFFFFF83"/>
    <w:multiLevelType w:val="singleLevel"/>
    <w:tmpl w:val="E70A0124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4">
    <w:nsid w:val="FFFFFF89"/>
    <w:multiLevelType w:val="singleLevel"/>
    <w:tmpl w:val="B9D808D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>
    <w:nsid w:val="00000003"/>
    <w:multiLevelType w:val="multilevel"/>
    <w:tmpl w:val="F22AF620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  <w:b/>
        <w:bCs/>
      </w:rPr>
    </w:lvl>
  </w:abstractNum>
  <w:abstractNum w:abstractNumId="7">
    <w:nsid w:val="00000004"/>
    <w:multiLevelType w:val="singleLevel"/>
    <w:tmpl w:val="00000004"/>
    <w:name w:val="WW8Num4"/>
    <w:lvl w:ilvl="0">
      <w:start w:val="1"/>
      <w:numFmt w:val="upperRoman"/>
      <w:lvlText w:val="%1."/>
      <w:lvlJc w:val="right"/>
      <w:pPr>
        <w:tabs>
          <w:tab w:val="num" w:pos="0"/>
        </w:tabs>
        <w:ind w:left="1320" w:hanging="360"/>
      </w:pPr>
      <w:rPr>
        <w:rFonts w:ascii="Symbol" w:hAnsi="Symbol" w:cs="Symbol"/>
        <w:b w:val="0"/>
        <w:bCs w:val="0"/>
      </w:rPr>
    </w:lvl>
  </w:abstractNum>
  <w:abstractNum w:abstractNumId="8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>
    <w:nsid w:val="0000000B"/>
    <w:multiLevelType w:val="multilevel"/>
    <w:tmpl w:val="3BB4C750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>
    <w:nsid w:val="0000000C"/>
    <w:multiLevelType w:val="multilevel"/>
    <w:tmpl w:val="AA72534E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>
    <w:nsid w:val="00000010"/>
    <w:multiLevelType w:val="multilevel"/>
    <w:tmpl w:val="D848DB86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0">
    <w:nsid w:val="00000011"/>
    <w:multiLevelType w:val="multilevel"/>
    <w:tmpl w:val="BD20F51E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1">
    <w:nsid w:val="00000012"/>
    <w:multiLevelType w:val="singleLevel"/>
    <w:tmpl w:val="8D464232"/>
    <w:name w:val="WW8Num18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22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3">
    <w:nsid w:val="00000015"/>
    <w:multiLevelType w:val="multilevel"/>
    <w:tmpl w:val="801E955C"/>
    <w:name w:val="WW8Num21"/>
    <w:lvl w:ilvl="0">
      <w:start w:val="2"/>
      <w:numFmt w:val="upperRoman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00000016"/>
    <w:multiLevelType w:val="singleLevel"/>
    <w:tmpl w:val="B498CC0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bCs w:val="0"/>
        <w:sz w:val="22"/>
        <w:szCs w:val="22"/>
      </w:rPr>
    </w:lvl>
  </w:abstractNum>
  <w:abstractNum w:abstractNumId="25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1425" w:hanging="360"/>
      </w:pPr>
      <w:rPr>
        <w:rFonts w:ascii="Symbol" w:hAnsi="Symbol" w:cs="Symbol"/>
        <w:b w:val="0"/>
        <w:bCs w:val="0"/>
      </w:rPr>
    </w:lvl>
  </w:abstractNum>
  <w:abstractNum w:abstractNumId="26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425" w:hanging="360"/>
      </w:pPr>
      <w:rPr>
        <w:rFonts w:ascii="Times New Roman" w:hAnsi="Times New Roman" w:cs="Times New Roman"/>
      </w:rPr>
    </w:lvl>
  </w:abstractNum>
  <w:abstractNum w:abstractNumId="27">
    <w:nsid w:val="00000019"/>
    <w:multiLevelType w:val="multilevel"/>
    <w:tmpl w:val="4D2A9CA8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 w:val="0"/>
        <w:bCs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bCs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b w:val="0"/>
        <w:bCs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bCs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b w:val="0"/>
        <w:bCs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b w:val="0"/>
        <w:bCs w:val="0"/>
      </w:rPr>
    </w:lvl>
  </w:abstractNum>
  <w:abstractNum w:abstractNumId="28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9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30">
    <w:nsid w:val="0000001C"/>
    <w:multiLevelType w:val="multilevel"/>
    <w:tmpl w:val="BFE09BC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004"/>
        </w:tabs>
        <w:ind w:left="1004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364"/>
        </w:tabs>
        <w:ind w:left="1364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724"/>
        </w:tabs>
        <w:ind w:left="1724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084"/>
        </w:tabs>
        <w:ind w:left="2084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444"/>
        </w:tabs>
        <w:ind w:left="2444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804"/>
        </w:tabs>
        <w:ind w:left="2804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164"/>
        </w:tabs>
        <w:ind w:left="3164" w:hanging="360"/>
      </w:pPr>
      <w:rPr>
        <w:b w:val="0"/>
        <w:bCs w:val="0"/>
      </w:rPr>
    </w:lvl>
  </w:abstractNum>
  <w:abstractNum w:abstractNumId="33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87"/>
        </w:tabs>
        <w:ind w:left="387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747"/>
        </w:tabs>
        <w:ind w:left="747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107"/>
        </w:tabs>
        <w:ind w:left="1107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467"/>
        </w:tabs>
        <w:ind w:left="1467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827"/>
        </w:tabs>
        <w:ind w:left="1827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187"/>
        </w:tabs>
        <w:ind w:left="2187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547"/>
        </w:tabs>
        <w:ind w:left="2547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907"/>
        </w:tabs>
        <w:ind w:left="2907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267"/>
        </w:tabs>
        <w:ind w:left="3267" w:hanging="360"/>
      </w:pPr>
      <w:rPr>
        <w:b w:val="0"/>
        <w:bCs w:val="0"/>
      </w:rPr>
    </w:lvl>
  </w:abstractNum>
  <w:abstractNum w:abstractNumId="34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35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36">
    <w:nsid w:val="00000024"/>
    <w:multiLevelType w:val="multilevel"/>
    <w:tmpl w:val="7AF4588C"/>
    <w:name w:val="WW8Num3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/>
      </w:rPr>
    </w:lvl>
  </w:abstractNum>
  <w:abstractNum w:abstractNumId="37">
    <w:nsid w:val="00000025"/>
    <w:multiLevelType w:val="multi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 w:val="0"/>
        <w:bCs w:val="0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>
    <w:nsid w:val="00000026"/>
    <w:multiLevelType w:val="multilevel"/>
    <w:tmpl w:val="7CD09C14"/>
    <w:name w:val="WW8Num38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02" w:hanging="360"/>
      </w:pPr>
      <w:rPr>
        <w:rFonts w:ascii="Calibri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04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46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48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9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292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434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76" w:hanging="1440"/>
      </w:pPr>
      <w:rPr>
        <w:rFonts w:ascii="Times New Roman" w:hAnsi="Times New Roman" w:cs="Times New Roman"/>
      </w:rPr>
    </w:lvl>
  </w:abstractNum>
  <w:abstractNum w:abstractNumId="39">
    <w:nsid w:val="00000032"/>
    <w:multiLevelType w:val="multilevel"/>
    <w:tmpl w:val="1C08B14E"/>
    <w:name w:val="WW8Num52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36"/>
        </w:tabs>
        <w:ind w:left="936" w:hanging="51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2"/>
        </w:tabs>
        <w:ind w:left="121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78"/>
        </w:tabs>
        <w:ind w:left="1278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04"/>
        </w:tabs>
        <w:ind w:left="1704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70"/>
        </w:tabs>
        <w:ind w:left="177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96"/>
        </w:tabs>
        <w:ind w:left="2196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62"/>
        </w:tabs>
        <w:ind w:left="2262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88"/>
        </w:tabs>
        <w:ind w:left="2688" w:hanging="1800"/>
      </w:pPr>
      <w:rPr>
        <w:rFonts w:ascii="Times New Roman" w:hAnsi="Times New Roman" w:cs="Times New Roman" w:hint="default"/>
      </w:rPr>
    </w:lvl>
  </w:abstractNum>
  <w:abstractNum w:abstractNumId="40">
    <w:nsid w:val="00000034"/>
    <w:multiLevelType w:val="singleLevel"/>
    <w:tmpl w:val="04150011"/>
    <w:name w:val="WW8Num5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41">
    <w:nsid w:val="00000039"/>
    <w:multiLevelType w:val="multilevel"/>
    <w:tmpl w:val="A8C04BCE"/>
    <w:name w:val="WW8Num57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bCs w:val="0"/>
      </w:rPr>
    </w:lvl>
    <w:lvl w:ilvl="1">
      <w:start w:val="1"/>
      <w:numFmt w:val="decimal"/>
      <w:lvlText w:val="%1.%2"/>
      <w:lvlJc w:val="left"/>
      <w:pPr>
        <w:tabs>
          <w:tab w:val="num" w:pos="66"/>
        </w:tabs>
        <w:ind w:left="786" w:hanging="360"/>
      </w:pPr>
      <w:rPr>
        <w:rFonts w:ascii="Calibri" w:hAnsi="Calibri" w:cs="Calibri"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ascii="Times New Roman" w:hAnsi="Times New Roman" w:cs="Times New Roman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ascii="Times New Roman" w:hAnsi="Times New Roman" w:cs="Times New Roman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ascii="Times New Roman" w:hAnsi="Times New Roman" w:cs="Times New Roman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ascii="Times New Roman" w:hAnsi="Times New Roman" w:cs="Times New Roman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ascii="Times New Roman" w:hAnsi="Times New Roman" w:cs="Times New Roman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Times New Roman" w:hAnsi="Times New Roman" w:cs="Times New Roman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/>
        <w:b w:val="0"/>
        <w:bCs w:val="0"/>
      </w:rPr>
    </w:lvl>
  </w:abstractNum>
  <w:abstractNum w:abstractNumId="42">
    <w:nsid w:val="0000003C"/>
    <w:multiLevelType w:val="singleLevel"/>
    <w:tmpl w:val="0000003C"/>
    <w:name w:val="WW8Num6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color w:val="auto"/>
      </w:rPr>
    </w:lvl>
  </w:abstractNum>
  <w:abstractNum w:abstractNumId="43">
    <w:nsid w:val="00000041"/>
    <w:multiLevelType w:val="multilevel"/>
    <w:tmpl w:val="91CA5A82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Calibri" w:hint="default"/>
        <w:b w:val="0"/>
        <w:bCs w:val="0"/>
        <w:i w:val="0"/>
        <w:iCs w:val="0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bCs w:val="0"/>
      </w:rPr>
    </w:lvl>
  </w:abstractNum>
  <w:abstractNum w:abstractNumId="44">
    <w:nsid w:val="00000043"/>
    <w:multiLevelType w:val="multilevel"/>
    <w:tmpl w:val="4EC09BB0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ind w:left="840" w:hanging="48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5">
    <w:nsid w:val="026C0CC0"/>
    <w:multiLevelType w:val="hybridMultilevel"/>
    <w:tmpl w:val="94BC917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6">
    <w:nsid w:val="03075AE6"/>
    <w:multiLevelType w:val="hybridMultilevel"/>
    <w:tmpl w:val="C004EB4E"/>
    <w:lvl w:ilvl="0" w:tplc="64CEC988">
      <w:start w:val="1"/>
      <w:numFmt w:val="decimal"/>
      <w:pStyle w:val="rozdzia"/>
      <w:lvlText w:val="%1."/>
      <w:lvlJc w:val="left"/>
      <w:pPr>
        <w:ind w:left="502" w:hanging="360"/>
      </w:pPr>
      <w:rPr>
        <w:rFonts w:ascii="Calibri" w:hAnsi="Calibri" w:cs="Calibri" w:hint="default"/>
        <w:b/>
        <w:bCs/>
        <w:i w:val="0"/>
        <w:iCs w:val="0"/>
        <w:sz w:val="24"/>
        <w:szCs w:val="24"/>
      </w:rPr>
    </w:lvl>
    <w:lvl w:ilvl="1" w:tplc="11926446">
      <w:start w:val="1"/>
      <w:numFmt w:val="lowerLetter"/>
      <w:pStyle w:val="podrozdzia"/>
      <w:lvlText w:val="%2)"/>
      <w:lvlJc w:val="left"/>
      <w:pPr>
        <w:ind w:left="1070" w:hanging="360"/>
      </w:pPr>
      <w:rPr>
        <w:rFonts w:ascii="Verdana" w:eastAsia="Times New Roman" w:hAnsi="Verdana" w:cs="Times New Roman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C936A3FE">
      <w:start w:val="1"/>
      <w:numFmt w:val="decimal"/>
      <w:lvlText w:val="%4)"/>
      <w:lvlJc w:val="left"/>
      <w:pPr>
        <w:ind w:left="644" w:hanging="360"/>
      </w:pPr>
      <w:rPr>
        <w:rFonts w:ascii="Verdana" w:eastAsia="Times New Roman" w:hAnsi="Verdana" w:cs="Calibri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7">
    <w:nsid w:val="044509D7"/>
    <w:multiLevelType w:val="hybridMultilevel"/>
    <w:tmpl w:val="A552BB98"/>
    <w:lvl w:ilvl="0" w:tplc="5CC8DD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04503374"/>
    <w:multiLevelType w:val="hybridMultilevel"/>
    <w:tmpl w:val="39A25950"/>
    <w:lvl w:ilvl="0" w:tplc="123AB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051532B7"/>
    <w:multiLevelType w:val="hybridMultilevel"/>
    <w:tmpl w:val="4A00494E"/>
    <w:name w:val="WW8Num6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06CB4D35"/>
    <w:multiLevelType w:val="hybridMultilevel"/>
    <w:tmpl w:val="C4E4D7B0"/>
    <w:lvl w:ilvl="0" w:tplc="325089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085D7960"/>
    <w:multiLevelType w:val="multilevel"/>
    <w:tmpl w:val="7454279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</w:rPr>
    </w:lvl>
  </w:abstractNum>
  <w:abstractNum w:abstractNumId="52">
    <w:nsid w:val="09216481"/>
    <w:multiLevelType w:val="multilevel"/>
    <w:tmpl w:val="7C7E7A9E"/>
    <w:lvl w:ilvl="0">
      <w:start w:val="3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  <w:b/>
        <w:color w:val="00000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ascii="Verdana" w:hAnsi="Verdana" w:cs="Arial" w:hint="default"/>
        <w:b w:val="0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cs="Arial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="Arial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="Arial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="Arial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="Arial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="Arial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="Arial" w:hint="default"/>
        <w:b/>
        <w:color w:val="000000"/>
      </w:rPr>
    </w:lvl>
  </w:abstractNum>
  <w:abstractNum w:abstractNumId="53">
    <w:nsid w:val="0A730020"/>
    <w:multiLevelType w:val="hybridMultilevel"/>
    <w:tmpl w:val="436876DA"/>
    <w:lvl w:ilvl="0" w:tplc="C18A79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>
    <w:nsid w:val="0AF9261C"/>
    <w:multiLevelType w:val="hybridMultilevel"/>
    <w:tmpl w:val="1EC26C0C"/>
    <w:lvl w:ilvl="0" w:tplc="95627BCA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0B086ABC"/>
    <w:multiLevelType w:val="hybridMultilevel"/>
    <w:tmpl w:val="A1AE04DA"/>
    <w:name w:val="WW8Num14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6">
    <w:nsid w:val="0EB43AF7"/>
    <w:multiLevelType w:val="hybridMultilevel"/>
    <w:tmpl w:val="29340C92"/>
    <w:lvl w:ilvl="0" w:tplc="A8C8AEE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0EE4039D"/>
    <w:multiLevelType w:val="multilevel"/>
    <w:tmpl w:val="930A6D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color w:val="auto"/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8">
    <w:nsid w:val="0F77009C"/>
    <w:multiLevelType w:val="hybridMultilevel"/>
    <w:tmpl w:val="411A09B8"/>
    <w:name w:val="WW8Num63222"/>
    <w:lvl w:ilvl="0" w:tplc="77D80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117F6B10"/>
    <w:multiLevelType w:val="hybridMultilevel"/>
    <w:tmpl w:val="45146D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1453599E"/>
    <w:multiLevelType w:val="multilevel"/>
    <w:tmpl w:val="89BA15D6"/>
    <w:lvl w:ilvl="0">
      <w:start w:val="1"/>
      <w:numFmt w:val="decimal"/>
      <w:pStyle w:val="1POZIOM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1"/>
        </w:tabs>
        <w:ind w:left="150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9"/>
        </w:tabs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9"/>
        </w:tabs>
        <w:ind w:left="5029" w:hanging="1440"/>
      </w:pPr>
      <w:rPr>
        <w:rFonts w:hint="default"/>
      </w:rPr>
    </w:lvl>
  </w:abstractNum>
  <w:abstractNum w:abstractNumId="61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62">
    <w:nsid w:val="1548305E"/>
    <w:multiLevelType w:val="multilevel"/>
    <w:tmpl w:val="43128496"/>
    <w:lvl w:ilvl="0">
      <w:start w:val="1"/>
      <w:numFmt w:val="decimal"/>
      <w:lvlText w:val="%1."/>
      <w:lvlJc w:val="center"/>
      <w:pPr>
        <w:ind w:left="1571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7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91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5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7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9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51" w:hanging="2160"/>
      </w:pPr>
      <w:rPr>
        <w:rFonts w:hint="default"/>
      </w:rPr>
    </w:lvl>
  </w:abstractNum>
  <w:abstractNum w:abstractNumId="63">
    <w:nsid w:val="15D40A22"/>
    <w:multiLevelType w:val="multilevel"/>
    <w:tmpl w:val="FBBCF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</w:rPr>
    </w:lvl>
  </w:abstractNum>
  <w:abstractNum w:abstractNumId="64">
    <w:nsid w:val="1721001A"/>
    <w:multiLevelType w:val="multilevel"/>
    <w:tmpl w:val="60FACC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i w:val="0"/>
        <w:i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5">
    <w:nsid w:val="18B03F86"/>
    <w:multiLevelType w:val="hybridMultilevel"/>
    <w:tmpl w:val="7AEC122C"/>
    <w:name w:val="WW8Num142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6">
    <w:nsid w:val="19BB5649"/>
    <w:multiLevelType w:val="multilevel"/>
    <w:tmpl w:val="FAE494A2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5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67">
    <w:nsid w:val="1A4B77E1"/>
    <w:multiLevelType w:val="multilevel"/>
    <w:tmpl w:val="EAA42D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8">
    <w:nsid w:val="1A711C7E"/>
    <w:multiLevelType w:val="hybridMultilevel"/>
    <w:tmpl w:val="263E60E8"/>
    <w:name w:val="WW8Num14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9">
    <w:nsid w:val="1C8D11D6"/>
    <w:multiLevelType w:val="hybridMultilevel"/>
    <w:tmpl w:val="C734A888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0">
    <w:nsid w:val="1D167B6E"/>
    <w:multiLevelType w:val="hybridMultilevel"/>
    <w:tmpl w:val="F0F23558"/>
    <w:lvl w:ilvl="0" w:tplc="04150011">
      <w:start w:val="1"/>
      <w:numFmt w:val="decimal"/>
      <w:lvlText w:val="%1)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1F215FA7"/>
    <w:multiLevelType w:val="hybridMultilevel"/>
    <w:tmpl w:val="EF0659FC"/>
    <w:name w:val="WW8Num142222222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2">
    <w:nsid w:val="20242A0D"/>
    <w:multiLevelType w:val="hybridMultilevel"/>
    <w:tmpl w:val="30C0A0E2"/>
    <w:lvl w:ilvl="0" w:tplc="9510136E">
      <w:start w:val="1"/>
      <w:numFmt w:val="decimal"/>
      <w:lvlText w:val="%1."/>
      <w:lvlJc w:val="left"/>
      <w:pPr>
        <w:ind w:left="360" w:hanging="360"/>
      </w:pPr>
      <w:rPr>
        <w:rFonts w:ascii="Verdana" w:hAnsi="Verdana" w:cs="Calibri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74C40464">
      <w:start w:val="1"/>
      <w:numFmt w:val="decimal"/>
      <w:lvlText w:val="%4)"/>
      <w:lvlJc w:val="left"/>
      <w:pPr>
        <w:ind w:left="2880" w:hanging="360"/>
      </w:pPr>
      <w:rPr>
        <w:rFonts w:ascii="Verdana" w:eastAsia="Times New Roman" w:hAnsi="Verdana" w:cs="Calibri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3">
    <w:nsid w:val="22C17847"/>
    <w:multiLevelType w:val="multilevel"/>
    <w:tmpl w:val="649075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="Verdana" w:eastAsia="Times New Roman" w:hAnsi="Verdana" w:cs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74">
    <w:nsid w:val="23E00CBF"/>
    <w:multiLevelType w:val="hybridMultilevel"/>
    <w:tmpl w:val="5F78EF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27104383"/>
    <w:multiLevelType w:val="hybridMultilevel"/>
    <w:tmpl w:val="5B321604"/>
    <w:name w:val="WW8Num18222"/>
    <w:lvl w:ilvl="0" w:tplc="0415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cs="Wingdings" w:hint="default"/>
      </w:rPr>
    </w:lvl>
  </w:abstractNum>
  <w:abstractNum w:abstractNumId="77">
    <w:nsid w:val="273A1F93"/>
    <w:multiLevelType w:val="hybridMultilevel"/>
    <w:tmpl w:val="F29035EC"/>
    <w:lvl w:ilvl="0" w:tplc="C464E72E">
      <w:start w:val="1"/>
      <w:numFmt w:val="bullet"/>
      <w:lvlText w:val=""/>
      <w:lvlJc w:val="left"/>
      <w:pPr>
        <w:ind w:left="78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78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>
    <w:nsid w:val="28A61F47"/>
    <w:multiLevelType w:val="hybridMultilevel"/>
    <w:tmpl w:val="45DEE888"/>
    <w:lvl w:ilvl="0" w:tplc="9A2ACE72">
      <w:numFmt w:val="bullet"/>
      <w:lvlText w:val="-"/>
      <w:lvlJc w:val="left"/>
      <w:pPr>
        <w:ind w:left="3011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71" w:hanging="360"/>
      </w:pPr>
      <w:rPr>
        <w:rFonts w:ascii="Wingdings" w:hAnsi="Wingdings" w:hint="default"/>
      </w:rPr>
    </w:lvl>
  </w:abstractNum>
  <w:abstractNum w:abstractNumId="80">
    <w:nsid w:val="2BF3575D"/>
    <w:multiLevelType w:val="multilevel"/>
    <w:tmpl w:val="D4988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1">
    <w:nsid w:val="2E582492"/>
    <w:multiLevelType w:val="multilevel"/>
    <w:tmpl w:val="42F2BF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="Verdana" w:eastAsia="Times New Roman" w:hAnsi="Verdana" w:cs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82">
    <w:nsid w:val="2FB569FF"/>
    <w:multiLevelType w:val="hybridMultilevel"/>
    <w:tmpl w:val="3C584ECC"/>
    <w:name w:val="WW8Num14222222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3">
    <w:nsid w:val="308E7B0E"/>
    <w:multiLevelType w:val="multilevel"/>
    <w:tmpl w:val="685C1908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isLgl/>
      <w:lvlText w:val="%2."/>
      <w:lvlJc w:val="left"/>
      <w:pPr>
        <w:ind w:left="2444" w:hanging="36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."/>
      <w:lvlJc w:val="left"/>
      <w:pPr>
        <w:ind w:left="46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5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3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484" w:hanging="1800"/>
      </w:pPr>
      <w:rPr>
        <w:rFonts w:hint="default"/>
      </w:rPr>
    </w:lvl>
  </w:abstractNum>
  <w:abstractNum w:abstractNumId="84">
    <w:nsid w:val="31FD6409"/>
    <w:multiLevelType w:val="hybridMultilevel"/>
    <w:tmpl w:val="DC9A80B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5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36A34724"/>
    <w:multiLevelType w:val="hybridMultilevel"/>
    <w:tmpl w:val="163E99E0"/>
    <w:lvl w:ilvl="0" w:tplc="ADC4BFC2">
      <w:start w:val="1"/>
      <w:numFmt w:val="decimal"/>
      <w:lvlText w:val="%1."/>
      <w:lvlJc w:val="center"/>
      <w:pPr>
        <w:ind w:left="1571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7">
    <w:nsid w:val="36CA2F1B"/>
    <w:multiLevelType w:val="hybridMultilevel"/>
    <w:tmpl w:val="107E03EC"/>
    <w:lvl w:ilvl="0" w:tplc="19BC996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9407C5A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58787862">
      <w:start w:val="7"/>
      <w:numFmt w:val="upperRoman"/>
      <w:lvlText w:val="%4&gt;"/>
      <w:lvlJc w:val="left"/>
      <w:pPr>
        <w:ind w:left="3240" w:hanging="720"/>
      </w:pPr>
      <w:rPr>
        <w:rFonts w:hint="default"/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3AD95617"/>
    <w:multiLevelType w:val="multilevel"/>
    <w:tmpl w:val="6D1681F2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  <w:b w:val="0"/>
        <w:bCs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bCs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b w:val="0"/>
        <w:bCs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bCs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b w:val="0"/>
        <w:bCs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b w:val="0"/>
        <w:bCs w:val="0"/>
      </w:rPr>
    </w:lvl>
  </w:abstractNum>
  <w:abstractNum w:abstractNumId="89">
    <w:nsid w:val="3D3B5220"/>
    <w:multiLevelType w:val="hybridMultilevel"/>
    <w:tmpl w:val="2D101B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3D505A17"/>
    <w:multiLevelType w:val="hybridMultilevel"/>
    <w:tmpl w:val="541E612E"/>
    <w:lvl w:ilvl="0" w:tplc="A5DA3636">
      <w:start w:val="1"/>
      <w:numFmt w:val="lowerLetter"/>
      <w:lvlText w:val="%1)"/>
      <w:lvlJc w:val="left"/>
      <w:pPr>
        <w:ind w:left="1470" w:hanging="360"/>
      </w:pPr>
      <w:rPr>
        <w:rFonts w:ascii="Arial" w:hAnsi="Arial" w:cs="Times New Roman" w:hint="default"/>
        <w:b w:val="0"/>
        <w:i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2190" w:hanging="360"/>
      </w:pPr>
    </w:lvl>
    <w:lvl w:ilvl="2" w:tplc="8D8CABF0">
      <w:start w:val="1"/>
      <w:numFmt w:val="lowerLetter"/>
      <w:lvlText w:val="%3)"/>
      <w:lvlJc w:val="left"/>
      <w:pPr>
        <w:ind w:left="2910" w:hanging="180"/>
      </w:pPr>
      <w:rPr>
        <w:rFonts w:hint="default"/>
        <w:b w:val="0"/>
        <w:i w:val="0"/>
        <w:color w:val="auto"/>
        <w:sz w:val="22"/>
        <w:szCs w:val="22"/>
      </w:rPr>
    </w:lvl>
    <w:lvl w:ilvl="3" w:tplc="0415000F">
      <w:start w:val="1"/>
      <w:numFmt w:val="decimal"/>
      <w:lvlText w:val="%4."/>
      <w:lvlJc w:val="left"/>
      <w:pPr>
        <w:ind w:left="3630" w:hanging="360"/>
      </w:pPr>
    </w:lvl>
    <w:lvl w:ilvl="4" w:tplc="04150019">
      <w:start w:val="1"/>
      <w:numFmt w:val="lowerLetter"/>
      <w:lvlText w:val="%5."/>
      <w:lvlJc w:val="left"/>
      <w:pPr>
        <w:ind w:left="4350" w:hanging="360"/>
      </w:pPr>
    </w:lvl>
    <w:lvl w:ilvl="5" w:tplc="0415001B">
      <w:start w:val="1"/>
      <w:numFmt w:val="lowerRoman"/>
      <w:lvlText w:val="%6."/>
      <w:lvlJc w:val="right"/>
      <w:pPr>
        <w:ind w:left="5070" w:hanging="180"/>
      </w:pPr>
    </w:lvl>
    <w:lvl w:ilvl="6" w:tplc="0415000F">
      <w:start w:val="1"/>
      <w:numFmt w:val="decimal"/>
      <w:lvlText w:val="%7."/>
      <w:lvlJc w:val="left"/>
      <w:pPr>
        <w:ind w:left="5790" w:hanging="360"/>
      </w:pPr>
    </w:lvl>
    <w:lvl w:ilvl="7" w:tplc="04150019">
      <w:start w:val="1"/>
      <w:numFmt w:val="lowerLetter"/>
      <w:lvlText w:val="%8."/>
      <w:lvlJc w:val="left"/>
      <w:pPr>
        <w:ind w:left="6510" w:hanging="360"/>
      </w:pPr>
    </w:lvl>
    <w:lvl w:ilvl="8" w:tplc="0415001B">
      <w:start w:val="1"/>
      <w:numFmt w:val="lowerRoman"/>
      <w:lvlText w:val="%9."/>
      <w:lvlJc w:val="right"/>
      <w:pPr>
        <w:ind w:left="7230" w:hanging="180"/>
      </w:pPr>
    </w:lvl>
  </w:abstractNum>
  <w:abstractNum w:abstractNumId="91">
    <w:nsid w:val="407D34B6"/>
    <w:multiLevelType w:val="hybridMultilevel"/>
    <w:tmpl w:val="8682C39C"/>
    <w:lvl w:ilvl="0" w:tplc="D672720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</w:rPr>
    </w:lvl>
    <w:lvl w:ilvl="1" w:tplc="D15422E6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1190AB4"/>
    <w:multiLevelType w:val="hybridMultilevel"/>
    <w:tmpl w:val="4F329F5A"/>
    <w:name w:val="WW8Num142222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3">
    <w:nsid w:val="41411219"/>
    <w:multiLevelType w:val="hybridMultilevel"/>
    <w:tmpl w:val="EF5063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3F429D4"/>
    <w:multiLevelType w:val="hybridMultilevel"/>
    <w:tmpl w:val="E9F05F1A"/>
    <w:name w:val="WW8Num27222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6">
    <w:nsid w:val="45700B10"/>
    <w:multiLevelType w:val="hybridMultilevel"/>
    <w:tmpl w:val="3C48FAD4"/>
    <w:name w:val="WW8Num272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7">
    <w:nsid w:val="48577B11"/>
    <w:multiLevelType w:val="hybridMultilevel"/>
    <w:tmpl w:val="17FA21AA"/>
    <w:lvl w:ilvl="0" w:tplc="666A6B6A">
      <w:start w:val="1"/>
      <w:numFmt w:val="lowerLetter"/>
      <w:lvlText w:val="%1)"/>
      <w:lvlJc w:val="left"/>
      <w:pPr>
        <w:ind w:left="1080" w:hanging="360"/>
      </w:pPr>
      <w:rPr>
        <w:rFonts w:asciiTheme="minorHAnsi" w:eastAsia="Times New Roman" w:hAnsiTheme="minorHAnsi" w:cstheme="minorHAnsi"/>
        <w:b w:val="0"/>
        <w:i w:val="0"/>
        <w:color w:val="auto"/>
        <w:sz w:val="20"/>
      </w:rPr>
    </w:lvl>
    <w:lvl w:ilvl="1" w:tplc="90CE9EB6">
      <w:start w:val="1"/>
      <w:numFmt w:val="lowerLetter"/>
      <w:lvlText w:val="%2)"/>
      <w:lvlJc w:val="left"/>
      <w:pPr>
        <w:ind w:left="1800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E3AE14B4">
      <w:start w:val="1"/>
      <w:numFmt w:val="decimal"/>
      <w:lvlText w:val="%4."/>
      <w:lvlJc w:val="left"/>
      <w:pPr>
        <w:ind w:left="324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8">
    <w:nsid w:val="48774064"/>
    <w:multiLevelType w:val="multilevel"/>
    <w:tmpl w:val="92566B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ascii="Verdana" w:eastAsia="Times New Roman" w:hAnsi="Verdana" w:cs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99">
    <w:nsid w:val="49B72C04"/>
    <w:multiLevelType w:val="hybridMultilevel"/>
    <w:tmpl w:val="1C844BA2"/>
    <w:name w:val="WW8Num14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0">
    <w:nsid w:val="49CD02DD"/>
    <w:multiLevelType w:val="hybridMultilevel"/>
    <w:tmpl w:val="0786E07C"/>
    <w:lvl w:ilvl="0" w:tplc="B7B4F450">
      <w:start w:val="1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CF402E4"/>
    <w:multiLevelType w:val="multilevel"/>
    <w:tmpl w:val="74D6CA30"/>
    <w:name w:val="WW8Num1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auto"/>
      </w:rPr>
    </w:lvl>
    <w:lvl w:ilvl="1">
      <w:start w:val="1"/>
      <w:numFmt w:val="decimal"/>
      <w:isLgl/>
      <w:lvlText w:val="%2)"/>
      <w:lvlJc w:val="left"/>
      <w:pPr>
        <w:tabs>
          <w:tab w:val="num" w:pos="1353"/>
        </w:tabs>
        <w:ind w:left="1353" w:hanging="360"/>
      </w:pPr>
      <w:rPr>
        <w:rFonts w:ascii="Calibri" w:eastAsia="Times New Roman" w:hAnsi="Calibri" w:cs="Calibri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2112"/>
        </w:tabs>
        <w:ind w:left="2112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2808"/>
        </w:tabs>
        <w:ind w:left="2808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3864"/>
        </w:tabs>
        <w:ind w:left="3864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4560"/>
        </w:tabs>
        <w:ind w:left="456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16"/>
        </w:tabs>
        <w:ind w:left="5616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12"/>
        </w:tabs>
        <w:ind w:left="6312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368"/>
        </w:tabs>
        <w:ind w:left="7368" w:hanging="1800"/>
      </w:pPr>
      <w:rPr>
        <w:rFonts w:hint="default"/>
        <w:b/>
        <w:bCs/>
      </w:rPr>
    </w:lvl>
  </w:abstractNum>
  <w:abstractNum w:abstractNumId="102">
    <w:nsid w:val="4D2D6FBC"/>
    <w:multiLevelType w:val="multilevel"/>
    <w:tmpl w:val="07DCBC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="Verdana" w:eastAsia="Times New Roman" w:hAnsi="Verdana" w:cs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03">
    <w:nsid w:val="5081373B"/>
    <w:multiLevelType w:val="hybridMultilevel"/>
    <w:tmpl w:val="DD823FF0"/>
    <w:name w:val="WW8Num14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4">
    <w:nsid w:val="509E1691"/>
    <w:multiLevelType w:val="hybridMultilevel"/>
    <w:tmpl w:val="C46A943E"/>
    <w:name w:val="WW8Num182"/>
    <w:lvl w:ilvl="0" w:tplc="00000012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50E35CD8"/>
    <w:multiLevelType w:val="hybridMultilevel"/>
    <w:tmpl w:val="D30AD66E"/>
    <w:name w:val="WW8Num1422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6">
    <w:nsid w:val="53C15541"/>
    <w:multiLevelType w:val="hybridMultilevel"/>
    <w:tmpl w:val="E3A6E79E"/>
    <w:name w:val="WW8Num62"/>
    <w:lvl w:ilvl="0" w:tplc="693488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55090492"/>
    <w:multiLevelType w:val="multilevel"/>
    <w:tmpl w:val="45AC22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8">
    <w:nsid w:val="589643A9"/>
    <w:multiLevelType w:val="multilevel"/>
    <w:tmpl w:val="EA380A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ascii="Verdana" w:eastAsia="Times New Roman" w:hAnsi="Verdana" w:cstheme="minorHAnsi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09">
    <w:nsid w:val="59763B85"/>
    <w:multiLevelType w:val="multilevel"/>
    <w:tmpl w:val="1EC259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ascii="Verdana" w:eastAsia="Times New Roman" w:hAnsi="Verdana" w:cs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10">
    <w:nsid w:val="5A5F2BE7"/>
    <w:multiLevelType w:val="multilevel"/>
    <w:tmpl w:val="00E48C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 w:val="0"/>
        <w:i w:val="0"/>
        <w:i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1">
    <w:nsid w:val="5A6340B5"/>
    <w:multiLevelType w:val="hybridMultilevel"/>
    <w:tmpl w:val="BEE8479E"/>
    <w:lvl w:ilvl="0" w:tplc="FE06DAF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5C283AB1"/>
    <w:multiLevelType w:val="multilevel"/>
    <w:tmpl w:val="EC3A0A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="Verdana" w:eastAsia="Times New Roman" w:hAnsi="Verdana" w:cs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13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E8728C5"/>
    <w:multiLevelType w:val="hybridMultilevel"/>
    <w:tmpl w:val="7FC42074"/>
    <w:name w:val="WW8Num102"/>
    <w:lvl w:ilvl="0" w:tplc="1F488F6E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15">
    <w:nsid w:val="5FAF1298"/>
    <w:multiLevelType w:val="hybridMultilevel"/>
    <w:tmpl w:val="DE14565A"/>
    <w:lvl w:ilvl="0" w:tplc="6966E13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B32ADF5E">
      <w:start w:val="1"/>
      <w:numFmt w:val="decimal"/>
      <w:lvlText w:val="%2)"/>
      <w:lvlJc w:val="left"/>
      <w:pPr>
        <w:ind w:left="2149" w:hanging="360"/>
      </w:pPr>
      <w:rPr>
        <w:rFonts w:cs="Times New Roman"/>
        <w:color w:val="000000" w:themeColor="text1"/>
      </w:rPr>
    </w:lvl>
    <w:lvl w:ilvl="2" w:tplc="3BE62F68">
      <w:start w:val="1"/>
      <w:numFmt w:val="lowerLetter"/>
      <w:lvlText w:val="%3)"/>
      <w:lvlJc w:val="left"/>
      <w:pPr>
        <w:ind w:left="3049" w:hanging="360"/>
      </w:pPr>
      <w:rPr>
        <w:rFonts w:hint="default"/>
      </w:rPr>
    </w:lvl>
    <w:lvl w:ilvl="3" w:tplc="ADEA7BB2">
      <w:start w:val="110"/>
      <w:numFmt w:val="decimal"/>
      <w:lvlText w:val="%4"/>
      <w:lvlJc w:val="left"/>
      <w:pPr>
        <w:ind w:left="3589" w:hanging="360"/>
      </w:pPr>
      <w:rPr>
        <w:rFonts w:hint="default"/>
      </w:rPr>
    </w:lvl>
    <w:lvl w:ilvl="4" w:tplc="2A88F21C">
      <w:start w:val="10"/>
      <w:numFmt w:val="decimal"/>
      <w:lvlText w:val="%5."/>
      <w:lvlJc w:val="left"/>
      <w:pPr>
        <w:ind w:left="360" w:hanging="360"/>
      </w:pPr>
      <w:rPr>
        <w:rFonts w:cs="Calibri" w:hint="default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6">
    <w:nsid w:val="61386084"/>
    <w:multiLevelType w:val="hybridMultilevel"/>
    <w:tmpl w:val="2058467E"/>
    <w:lvl w:ilvl="0" w:tplc="B5A2B928">
      <w:start w:val="1"/>
      <w:numFmt w:val="decimal"/>
      <w:lvlText w:val="%1)"/>
      <w:lvlJc w:val="left"/>
      <w:pPr>
        <w:ind w:left="114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7">
    <w:nsid w:val="64DE6628"/>
    <w:multiLevelType w:val="multilevel"/>
    <w:tmpl w:val="A35230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8">
    <w:nsid w:val="652577F3"/>
    <w:multiLevelType w:val="hybridMultilevel"/>
    <w:tmpl w:val="80B0578C"/>
    <w:lvl w:ilvl="0" w:tplc="F1E693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>
    <w:nsid w:val="65720EF7"/>
    <w:multiLevelType w:val="hybridMultilevel"/>
    <w:tmpl w:val="7B04ECAA"/>
    <w:lvl w:ilvl="0" w:tplc="B8D414E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9CCCB52">
      <w:start w:val="1"/>
      <w:numFmt w:val="lowerLetter"/>
      <w:lvlText w:val="%3)"/>
      <w:lvlJc w:val="left"/>
      <w:pPr>
        <w:ind w:left="2160" w:hanging="180"/>
      </w:pPr>
      <w:rPr>
        <w:rFonts w:asciiTheme="minorHAnsi" w:hAnsiTheme="minorHAnsi" w:cstheme="minorHAnsi" w:hint="default"/>
        <w:b w:val="0"/>
        <w:bCs w:val="0"/>
        <w:i w:val="0"/>
        <w:iCs w:val="0"/>
        <w:color w:val="000000"/>
        <w:sz w:val="22"/>
        <w:szCs w:val="22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6BA35FE"/>
    <w:multiLevelType w:val="hybridMultilevel"/>
    <w:tmpl w:val="9C202778"/>
    <w:name w:val="WW8Num14222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1">
    <w:nsid w:val="670328CC"/>
    <w:multiLevelType w:val="hybridMultilevel"/>
    <w:tmpl w:val="CEBC975C"/>
    <w:name w:val="WW8Num632"/>
    <w:lvl w:ilvl="0" w:tplc="4DCC1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>
    <w:nsid w:val="67086119"/>
    <w:multiLevelType w:val="hybridMultilevel"/>
    <w:tmpl w:val="7828F2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3">
    <w:nsid w:val="67AA2A9A"/>
    <w:multiLevelType w:val="hybridMultilevel"/>
    <w:tmpl w:val="0C7E98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8927783"/>
    <w:multiLevelType w:val="hybridMultilevel"/>
    <w:tmpl w:val="6308B6D0"/>
    <w:lvl w:ilvl="0" w:tplc="19BC996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58787862">
      <w:start w:val="7"/>
      <w:numFmt w:val="upperRoman"/>
      <w:lvlText w:val="%4&gt;"/>
      <w:lvlJc w:val="left"/>
      <w:pPr>
        <w:ind w:left="3240" w:hanging="720"/>
      </w:pPr>
      <w:rPr>
        <w:rFonts w:hint="default"/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0EF4C41"/>
    <w:multiLevelType w:val="hybridMultilevel"/>
    <w:tmpl w:val="95FA43C6"/>
    <w:name w:val="WW8Num1422222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6">
    <w:nsid w:val="71245215"/>
    <w:multiLevelType w:val="hybridMultilevel"/>
    <w:tmpl w:val="045E02C2"/>
    <w:name w:val="WW8Num14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7">
    <w:nsid w:val="714A62B8"/>
    <w:multiLevelType w:val="multilevel"/>
    <w:tmpl w:val="04161770"/>
    <w:name w:val="WW8Num1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28">
    <w:nsid w:val="72847213"/>
    <w:multiLevelType w:val="multilevel"/>
    <w:tmpl w:val="155CAC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29">
    <w:nsid w:val="728D49AF"/>
    <w:multiLevelType w:val="hybridMultilevel"/>
    <w:tmpl w:val="4DD8C2D2"/>
    <w:name w:val="WW8Num14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30">
    <w:nsid w:val="763D4F6B"/>
    <w:multiLevelType w:val="hybridMultilevel"/>
    <w:tmpl w:val="EACAF26A"/>
    <w:lvl w:ilvl="0" w:tplc="147E64D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1">
    <w:nsid w:val="76E509C4"/>
    <w:multiLevelType w:val="hybridMultilevel"/>
    <w:tmpl w:val="35E28A3E"/>
    <w:lvl w:ilvl="0" w:tplc="12801046">
      <w:start w:val="1"/>
      <w:numFmt w:val="lowerLetter"/>
      <w:lvlText w:val="%1)"/>
      <w:lvlJc w:val="left"/>
      <w:pPr>
        <w:ind w:left="2483" w:hanging="360"/>
      </w:pPr>
      <w:rPr>
        <w:rFonts w:ascii="Verdana" w:hAnsi="Verdana" w:cstheme="minorHAnsi" w:hint="default"/>
        <w:b w:val="0"/>
        <w:bCs w:val="0"/>
        <w:i w:val="0"/>
        <w:i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3203" w:hanging="360"/>
      </w:pPr>
    </w:lvl>
    <w:lvl w:ilvl="2" w:tplc="0415001B">
      <w:start w:val="1"/>
      <w:numFmt w:val="lowerRoman"/>
      <w:lvlText w:val="%3."/>
      <w:lvlJc w:val="right"/>
      <w:pPr>
        <w:ind w:left="3923" w:hanging="180"/>
      </w:pPr>
    </w:lvl>
    <w:lvl w:ilvl="3" w:tplc="0415000F">
      <w:start w:val="1"/>
      <w:numFmt w:val="decimal"/>
      <w:lvlText w:val="%4."/>
      <w:lvlJc w:val="left"/>
      <w:pPr>
        <w:ind w:left="4643" w:hanging="360"/>
      </w:pPr>
    </w:lvl>
    <w:lvl w:ilvl="4" w:tplc="04150019">
      <w:start w:val="1"/>
      <w:numFmt w:val="lowerLetter"/>
      <w:lvlText w:val="%5."/>
      <w:lvlJc w:val="left"/>
      <w:pPr>
        <w:ind w:left="5363" w:hanging="360"/>
      </w:pPr>
    </w:lvl>
    <w:lvl w:ilvl="5" w:tplc="0415001B">
      <w:start w:val="1"/>
      <w:numFmt w:val="lowerRoman"/>
      <w:lvlText w:val="%6."/>
      <w:lvlJc w:val="right"/>
      <w:pPr>
        <w:ind w:left="6083" w:hanging="180"/>
      </w:pPr>
    </w:lvl>
    <w:lvl w:ilvl="6" w:tplc="0415000F">
      <w:start w:val="1"/>
      <w:numFmt w:val="decimal"/>
      <w:lvlText w:val="%7."/>
      <w:lvlJc w:val="left"/>
      <w:pPr>
        <w:ind w:left="6803" w:hanging="360"/>
      </w:pPr>
    </w:lvl>
    <w:lvl w:ilvl="7" w:tplc="04150019">
      <w:start w:val="1"/>
      <w:numFmt w:val="lowerLetter"/>
      <w:lvlText w:val="%8."/>
      <w:lvlJc w:val="left"/>
      <w:pPr>
        <w:ind w:left="7523" w:hanging="360"/>
      </w:pPr>
    </w:lvl>
    <w:lvl w:ilvl="8" w:tplc="0415001B">
      <w:start w:val="1"/>
      <w:numFmt w:val="lowerRoman"/>
      <w:lvlText w:val="%9."/>
      <w:lvlJc w:val="right"/>
      <w:pPr>
        <w:ind w:left="8243" w:hanging="180"/>
      </w:pPr>
    </w:lvl>
  </w:abstractNum>
  <w:abstractNum w:abstractNumId="132">
    <w:nsid w:val="770E1A8A"/>
    <w:multiLevelType w:val="hybridMultilevel"/>
    <w:tmpl w:val="A82079B6"/>
    <w:lvl w:ilvl="0" w:tplc="FB20878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33">
    <w:nsid w:val="7986663A"/>
    <w:multiLevelType w:val="hybridMultilevel"/>
    <w:tmpl w:val="F9EEC1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4">
    <w:nsid w:val="79B61D8B"/>
    <w:multiLevelType w:val="hybridMultilevel"/>
    <w:tmpl w:val="2662DC32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5">
    <w:nsid w:val="7D376E13"/>
    <w:multiLevelType w:val="multilevel"/>
    <w:tmpl w:val="6390E3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36">
    <w:nsid w:val="7D575663"/>
    <w:multiLevelType w:val="hybridMultilevel"/>
    <w:tmpl w:val="B49A00A8"/>
    <w:lvl w:ilvl="0" w:tplc="7CD45C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32"/>
  </w:num>
  <w:num w:numId="8">
    <w:abstractNumId w:val="136"/>
  </w:num>
  <w:num w:numId="9">
    <w:abstractNumId w:val="80"/>
  </w:num>
  <w:num w:numId="10">
    <w:abstractNumId w:val="118"/>
  </w:num>
  <w:num w:numId="11">
    <w:abstractNumId w:val="43"/>
  </w:num>
  <w:num w:numId="12">
    <w:abstractNumId w:val="77"/>
  </w:num>
  <w:num w:numId="13">
    <w:abstractNumId w:val="83"/>
  </w:num>
  <w:num w:numId="14">
    <w:abstractNumId w:val="132"/>
  </w:num>
  <w:num w:numId="15">
    <w:abstractNumId w:val="130"/>
  </w:num>
  <w:num w:numId="16">
    <w:abstractNumId w:val="8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6"/>
  </w:num>
  <w:num w:numId="18">
    <w:abstractNumId w:val="60"/>
  </w:num>
  <w:num w:numId="19">
    <w:abstractNumId w:val="123"/>
  </w:num>
  <w:num w:numId="20">
    <w:abstractNumId w:val="50"/>
  </w:num>
  <w:num w:numId="21">
    <w:abstractNumId w:val="87"/>
  </w:num>
  <w:num w:numId="22">
    <w:abstractNumId w:val="48"/>
  </w:num>
  <w:num w:numId="23">
    <w:abstractNumId w:val="111"/>
  </w:num>
  <w:num w:numId="24">
    <w:abstractNumId w:val="85"/>
  </w:num>
  <w:num w:numId="25">
    <w:abstractNumId w:val="75"/>
  </w:num>
  <w:num w:numId="26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5"/>
  </w:num>
  <w:num w:numId="28">
    <w:abstractNumId w:val="64"/>
  </w:num>
  <w:num w:numId="29">
    <w:abstractNumId w:val="93"/>
  </w:num>
  <w:num w:numId="30">
    <w:abstractNumId w:val="94"/>
  </w:num>
  <w:num w:numId="31">
    <w:abstractNumId w:val="100"/>
  </w:num>
  <w:num w:numId="32">
    <w:abstractNumId w:val="124"/>
  </w:num>
  <w:num w:numId="33">
    <w:abstractNumId w:val="133"/>
  </w:num>
  <w:num w:numId="34">
    <w:abstractNumId w:val="62"/>
  </w:num>
  <w:num w:numId="35">
    <w:abstractNumId w:val="86"/>
  </w:num>
  <w:num w:numId="36">
    <w:abstractNumId w:val="57"/>
  </w:num>
  <w:num w:numId="37">
    <w:abstractNumId w:val="110"/>
  </w:num>
  <w:num w:numId="38">
    <w:abstractNumId w:val="70"/>
  </w:num>
  <w:num w:numId="39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1"/>
  </w:num>
  <w:num w:numId="41">
    <w:abstractNumId w:val="81"/>
  </w:num>
  <w:num w:numId="42">
    <w:abstractNumId w:val="90"/>
  </w:num>
  <w:num w:numId="43">
    <w:abstractNumId w:val="128"/>
  </w:num>
  <w:num w:numId="44">
    <w:abstractNumId w:val="134"/>
  </w:num>
  <w:num w:numId="45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07"/>
  </w:num>
  <w:num w:numId="48">
    <w:abstractNumId w:val="52"/>
  </w:num>
  <w:num w:numId="49">
    <w:abstractNumId w:val="63"/>
  </w:num>
  <w:num w:numId="50">
    <w:abstractNumId w:val="78"/>
  </w:num>
  <w:num w:numId="51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22"/>
  </w:num>
  <w:num w:numId="54">
    <w:abstractNumId w:val="74"/>
  </w:num>
  <w:num w:numId="55">
    <w:abstractNumId w:val="117"/>
  </w:num>
  <w:num w:numId="56">
    <w:abstractNumId w:val="53"/>
  </w:num>
  <w:num w:numId="57">
    <w:abstractNumId w:val="135"/>
  </w:num>
  <w:num w:numId="58">
    <w:abstractNumId w:val="84"/>
  </w:num>
  <w:num w:numId="59">
    <w:abstractNumId w:val="59"/>
  </w:num>
  <w:num w:numId="60">
    <w:abstractNumId w:val="79"/>
  </w:num>
  <w:num w:numId="61">
    <w:abstractNumId w:val="112"/>
  </w:num>
  <w:num w:numId="62">
    <w:abstractNumId w:val="73"/>
  </w:num>
  <w:num w:numId="63">
    <w:abstractNumId w:val="102"/>
  </w:num>
  <w:num w:numId="64">
    <w:abstractNumId w:val="109"/>
  </w:num>
  <w:num w:numId="65">
    <w:abstractNumId w:val="98"/>
  </w:num>
  <w:num w:numId="66">
    <w:abstractNumId w:val="108"/>
  </w:num>
  <w:num w:numId="67">
    <w:abstractNumId w:val="69"/>
  </w:num>
  <w:num w:numId="68">
    <w:abstractNumId w:val="116"/>
  </w:num>
  <w:num w:numId="69">
    <w:abstractNumId w:val="46"/>
  </w:num>
  <w:num w:numId="70">
    <w:abstractNumId w:val="72"/>
  </w:num>
  <w:num w:numId="71">
    <w:abstractNumId w:val="115"/>
  </w:num>
  <w:num w:numId="72">
    <w:abstractNumId w:val="67"/>
  </w:num>
  <w:num w:numId="73">
    <w:abstractNumId w:val="89"/>
  </w:num>
  <w:num w:numId="74">
    <w:abstractNumId w:val="47"/>
  </w:num>
  <w:num w:numId="75">
    <w:abstractNumId w:val="54"/>
  </w:num>
  <w:num w:numId="76">
    <w:abstractNumId w:val="66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defaultTabStop w:val="709"/>
  <w:hyphenationZone w:val="425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6AD1"/>
    <w:rsid w:val="00000211"/>
    <w:rsid w:val="00000235"/>
    <w:rsid w:val="00002156"/>
    <w:rsid w:val="00003F41"/>
    <w:rsid w:val="00005713"/>
    <w:rsid w:val="00005DD0"/>
    <w:rsid w:val="00007E96"/>
    <w:rsid w:val="00011806"/>
    <w:rsid w:val="000118C8"/>
    <w:rsid w:val="00012AB7"/>
    <w:rsid w:val="00013A45"/>
    <w:rsid w:val="00013DB7"/>
    <w:rsid w:val="000140E0"/>
    <w:rsid w:val="00014CA8"/>
    <w:rsid w:val="00014DA8"/>
    <w:rsid w:val="00015CD7"/>
    <w:rsid w:val="00017232"/>
    <w:rsid w:val="00020624"/>
    <w:rsid w:val="00022A3A"/>
    <w:rsid w:val="00022A9C"/>
    <w:rsid w:val="00023338"/>
    <w:rsid w:val="00023A3E"/>
    <w:rsid w:val="000261E4"/>
    <w:rsid w:val="00030081"/>
    <w:rsid w:val="00030624"/>
    <w:rsid w:val="00030E35"/>
    <w:rsid w:val="00030FFC"/>
    <w:rsid w:val="00031273"/>
    <w:rsid w:val="00032220"/>
    <w:rsid w:val="00032746"/>
    <w:rsid w:val="00032B1D"/>
    <w:rsid w:val="00032CF4"/>
    <w:rsid w:val="00034AB9"/>
    <w:rsid w:val="000353BE"/>
    <w:rsid w:val="00035417"/>
    <w:rsid w:val="000356E7"/>
    <w:rsid w:val="00037549"/>
    <w:rsid w:val="00040418"/>
    <w:rsid w:val="0004392E"/>
    <w:rsid w:val="00043D01"/>
    <w:rsid w:val="00044171"/>
    <w:rsid w:val="00046120"/>
    <w:rsid w:val="00046577"/>
    <w:rsid w:val="00046661"/>
    <w:rsid w:val="0004695A"/>
    <w:rsid w:val="00046F60"/>
    <w:rsid w:val="000506A0"/>
    <w:rsid w:val="000515FC"/>
    <w:rsid w:val="0005212E"/>
    <w:rsid w:val="000526E1"/>
    <w:rsid w:val="000528C4"/>
    <w:rsid w:val="000539C8"/>
    <w:rsid w:val="00053A48"/>
    <w:rsid w:val="00053C0D"/>
    <w:rsid w:val="0005430D"/>
    <w:rsid w:val="0005565D"/>
    <w:rsid w:val="00055D75"/>
    <w:rsid w:val="00056063"/>
    <w:rsid w:val="000568C0"/>
    <w:rsid w:val="00057C73"/>
    <w:rsid w:val="00057F58"/>
    <w:rsid w:val="0006070B"/>
    <w:rsid w:val="00063701"/>
    <w:rsid w:val="00064177"/>
    <w:rsid w:val="000652C1"/>
    <w:rsid w:val="00067853"/>
    <w:rsid w:val="00070004"/>
    <w:rsid w:val="00070AD2"/>
    <w:rsid w:val="00070FD2"/>
    <w:rsid w:val="00072ED1"/>
    <w:rsid w:val="00073C1D"/>
    <w:rsid w:val="000740EF"/>
    <w:rsid w:val="00074607"/>
    <w:rsid w:val="00075A48"/>
    <w:rsid w:val="00075F9C"/>
    <w:rsid w:val="000769C0"/>
    <w:rsid w:val="0007724F"/>
    <w:rsid w:val="00077D53"/>
    <w:rsid w:val="00081254"/>
    <w:rsid w:val="000819B2"/>
    <w:rsid w:val="0008324D"/>
    <w:rsid w:val="00084250"/>
    <w:rsid w:val="0008472B"/>
    <w:rsid w:val="00084CEB"/>
    <w:rsid w:val="00086B6F"/>
    <w:rsid w:val="00086FFB"/>
    <w:rsid w:val="000873A2"/>
    <w:rsid w:val="00090D33"/>
    <w:rsid w:val="0009187D"/>
    <w:rsid w:val="00093D50"/>
    <w:rsid w:val="00093F2F"/>
    <w:rsid w:val="0009531E"/>
    <w:rsid w:val="0009608F"/>
    <w:rsid w:val="000967C5"/>
    <w:rsid w:val="00096F0C"/>
    <w:rsid w:val="000978F9"/>
    <w:rsid w:val="00097C41"/>
    <w:rsid w:val="000A04E7"/>
    <w:rsid w:val="000A20ED"/>
    <w:rsid w:val="000A33F5"/>
    <w:rsid w:val="000A3AFF"/>
    <w:rsid w:val="000A5CAB"/>
    <w:rsid w:val="000A5E93"/>
    <w:rsid w:val="000B0B71"/>
    <w:rsid w:val="000B0ECE"/>
    <w:rsid w:val="000B23B8"/>
    <w:rsid w:val="000B288D"/>
    <w:rsid w:val="000B41F8"/>
    <w:rsid w:val="000B46CC"/>
    <w:rsid w:val="000B51F9"/>
    <w:rsid w:val="000B68DC"/>
    <w:rsid w:val="000C14EF"/>
    <w:rsid w:val="000C2ADA"/>
    <w:rsid w:val="000C2D4C"/>
    <w:rsid w:val="000C2D6B"/>
    <w:rsid w:val="000C33AD"/>
    <w:rsid w:val="000C4EC5"/>
    <w:rsid w:val="000C4F92"/>
    <w:rsid w:val="000C542B"/>
    <w:rsid w:val="000C6220"/>
    <w:rsid w:val="000C6FFE"/>
    <w:rsid w:val="000C7044"/>
    <w:rsid w:val="000C716E"/>
    <w:rsid w:val="000D1565"/>
    <w:rsid w:val="000D1FED"/>
    <w:rsid w:val="000D2E55"/>
    <w:rsid w:val="000D3D6C"/>
    <w:rsid w:val="000D4937"/>
    <w:rsid w:val="000D4C9C"/>
    <w:rsid w:val="000D4ED3"/>
    <w:rsid w:val="000D503F"/>
    <w:rsid w:val="000D5A0A"/>
    <w:rsid w:val="000D6615"/>
    <w:rsid w:val="000D739A"/>
    <w:rsid w:val="000D785B"/>
    <w:rsid w:val="000D7874"/>
    <w:rsid w:val="000E0154"/>
    <w:rsid w:val="000E0A49"/>
    <w:rsid w:val="000E0CA0"/>
    <w:rsid w:val="000E0FDB"/>
    <w:rsid w:val="000E1511"/>
    <w:rsid w:val="000E1573"/>
    <w:rsid w:val="000E1D06"/>
    <w:rsid w:val="000E3730"/>
    <w:rsid w:val="000E5051"/>
    <w:rsid w:val="000E5558"/>
    <w:rsid w:val="000F02B1"/>
    <w:rsid w:val="000F0488"/>
    <w:rsid w:val="000F169C"/>
    <w:rsid w:val="000F2AEB"/>
    <w:rsid w:val="000F2CF7"/>
    <w:rsid w:val="000F3563"/>
    <w:rsid w:val="000F411D"/>
    <w:rsid w:val="000F4EDB"/>
    <w:rsid w:val="000F4F22"/>
    <w:rsid w:val="000F7040"/>
    <w:rsid w:val="000F7697"/>
    <w:rsid w:val="00100395"/>
    <w:rsid w:val="00100987"/>
    <w:rsid w:val="00100A15"/>
    <w:rsid w:val="0010119E"/>
    <w:rsid w:val="00102815"/>
    <w:rsid w:val="00103D7B"/>
    <w:rsid w:val="001044E7"/>
    <w:rsid w:val="001068C8"/>
    <w:rsid w:val="00106942"/>
    <w:rsid w:val="00106989"/>
    <w:rsid w:val="00107A2A"/>
    <w:rsid w:val="00112149"/>
    <w:rsid w:val="00112A14"/>
    <w:rsid w:val="001136D1"/>
    <w:rsid w:val="001148E6"/>
    <w:rsid w:val="00115686"/>
    <w:rsid w:val="001156EB"/>
    <w:rsid w:val="0011639A"/>
    <w:rsid w:val="00117079"/>
    <w:rsid w:val="001205AE"/>
    <w:rsid w:val="00120BC7"/>
    <w:rsid w:val="00120C3C"/>
    <w:rsid w:val="00120DB5"/>
    <w:rsid w:val="00121636"/>
    <w:rsid w:val="001217AD"/>
    <w:rsid w:val="00121A70"/>
    <w:rsid w:val="00123007"/>
    <w:rsid w:val="0012359A"/>
    <w:rsid w:val="001247BC"/>
    <w:rsid w:val="00124F79"/>
    <w:rsid w:val="001251B0"/>
    <w:rsid w:val="001256CD"/>
    <w:rsid w:val="00125779"/>
    <w:rsid w:val="001259F0"/>
    <w:rsid w:val="00126399"/>
    <w:rsid w:val="001265FA"/>
    <w:rsid w:val="0012782F"/>
    <w:rsid w:val="00127DB1"/>
    <w:rsid w:val="00130177"/>
    <w:rsid w:val="001310F9"/>
    <w:rsid w:val="001316D8"/>
    <w:rsid w:val="00131DE4"/>
    <w:rsid w:val="0013254D"/>
    <w:rsid w:val="001326B3"/>
    <w:rsid w:val="00135CED"/>
    <w:rsid w:val="0013639C"/>
    <w:rsid w:val="00136E9C"/>
    <w:rsid w:val="00137B29"/>
    <w:rsid w:val="00140377"/>
    <w:rsid w:val="00140FC0"/>
    <w:rsid w:val="00141DB7"/>
    <w:rsid w:val="00142F2F"/>
    <w:rsid w:val="00143A3F"/>
    <w:rsid w:val="00144058"/>
    <w:rsid w:val="0014408A"/>
    <w:rsid w:val="00144381"/>
    <w:rsid w:val="00144972"/>
    <w:rsid w:val="00144DF6"/>
    <w:rsid w:val="00145675"/>
    <w:rsid w:val="001471CF"/>
    <w:rsid w:val="00147386"/>
    <w:rsid w:val="00150394"/>
    <w:rsid w:val="0015091F"/>
    <w:rsid w:val="001521ED"/>
    <w:rsid w:val="0015357D"/>
    <w:rsid w:val="00153AEF"/>
    <w:rsid w:val="001555F9"/>
    <w:rsid w:val="00155A03"/>
    <w:rsid w:val="00156000"/>
    <w:rsid w:val="00157C14"/>
    <w:rsid w:val="00160A40"/>
    <w:rsid w:val="001615A2"/>
    <w:rsid w:val="0016209B"/>
    <w:rsid w:val="001625C8"/>
    <w:rsid w:val="00162CF8"/>
    <w:rsid w:val="001630E9"/>
    <w:rsid w:val="001642EA"/>
    <w:rsid w:val="00164ED0"/>
    <w:rsid w:val="001650EE"/>
    <w:rsid w:val="00165E80"/>
    <w:rsid w:val="0016741C"/>
    <w:rsid w:val="00167560"/>
    <w:rsid w:val="00170C90"/>
    <w:rsid w:val="00171327"/>
    <w:rsid w:val="001714C5"/>
    <w:rsid w:val="00171F91"/>
    <w:rsid w:val="001727E6"/>
    <w:rsid w:val="00173566"/>
    <w:rsid w:val="00173A7D"/>
    <w:rsid w:val="001748FA"/>
    <w:rsid w:val="001749EC"/>
    <w:rsid w:val="00175C27"/>
    <w:rsid w:val="00176404"/>
    <w:rsid w:val="00176F2E"/>
    <w:rsid w:val="00177C24"/>
    <w:rsid w:val="00180180"/>
    <w:rsid w:val="00180E7D"/>
    <w:rsid w:val="00181056"/>
    <w:rsid w:val="001821EE"/>
    <w:rsid w:val="00182FBC"/>
    <w:rsid w:val="0018362B"/>
    <w:rsid w:val="00183CE2"/>
    <w:rsid w:val="00183E73"/>
    <w:rsid w:val="00185301"/>
    <w:rsid w:val="0018674B"/>
    <w:rsid w:val="001906E1"/>
    <w:rsid w:val="001912E1"/>
    <w:rsid w:val="00191B07"/>
    <w:rsid w:val="00192B8D"/>
    <w:rsid w:val="0019381C"/>
    <w:rsid w:val="00193BE1"/>
    <w:rsid w:val="001941A1"/>
    <w:rsid w:val="00195190"/>
    <w:rsid w:val="001952EA"/>
    <w:rsid w:val="001977C0"/>
    <w:rsid w:val="001A01C5"/>
    <w:rsid w:val="001A1C1E"/>
    <w:rsid w:val="001A29D4"/>
    <w:rsid w:val="001A2BA6"/>
    <w:rsid w:val="001A2FB9"/>
    <w:rsid w:val="001A379B"/>
    <w:rsid w:val="001A52D6"/>
    <w:rsid w:val="001A5568"/>
    <w:rsid w:val="001B37B8"/>
    <w:rsid w:val="001B4F8A"/>
    <w:rsid w:val="001B52CA"/>
    <w:rsid w:val="001B58D6"/>
    <w:rsid w:val="001B6A4A"/>
    <w:rsid w:val="001B7CAC"/>
    <w:rsid w:val="001C0E6E"/>
    <w:rsid w:val="001C1627"/>
    <w:rsid w:val="001C1CFE"/>
    <w:rsid w:val="001C4935"/>
    <w:rsid w:val="001C547F"/>
    <w:rsid w:val="001C596A"/>
    <w:rsid w:val="001C5BFF"/>
    <w:rsid w:val="001C5C9C"/>
    <w:rsid w:val="001D0D7D"/>
    <w:rsid w:val="001D1133"/>
    <w:rsid w:val="001D2367"/>
    <w:rsid w:val="001D4BB0"/>
    <w:rsid w:val="001D4D50"/>
    <w:rsid w:val="001D55C6"/>
    <w:rsid w:val="001D5954"/>
    <w:rsid w:val="001D664C"/>
    <w:rsid w:val="001D7D21"/>
    <w:rsid w:val="001E0518"/>
    <w:rsid w:val="001E0D70"/>
    <w:rsid w:val="001E16EA"/>
    <w:rsid w:val="001E4A05"/>
    <w:rsid w:val="001E4CC5"/>
    <w:rsid w:val="001E5D42"/>
    <w:rsid w:val="001E6620"/>
    <w:rsid w:val="001E66DD"/>
    <w:rsid w:val="001E6824"/>
    <w:rsid w:val="001E69B2"/>
    <w:rsid w:val="001E7244"/>
    <w:rsid w:val="001F02BD"/>
    <w:rsid w:val="001F3364"/>
    <w:rsid w:val="001F4DF6"/>
    <w:rsid w:val="001F4FB6"/>
    <w:rsid w:val="001F71B6"/>
    <w:rsid w:val="001F734C"/>
    <w:rsid w:val="00201B74"/>
    <w:rsid w:val="00202311"/>
    <w:rsid w:val="00202780"/>
    <w:rsid w:val="00203F32"/>
    <w:rsid w:val="0020475A"/>
    <w:rsid w:val="00204FFB"/>
    <w:rsid w:val="00205D37"/>
    <w:rsid w:val="0020633B"/>
    <w:rsid w:val="0020739F"/>
    <w:rsid w:val="0021241F"/>
    <w:rsid w:val="00212947"/>
    <w:rsid w:val="00213299"/>
    <w:rsid w:val="00214D22"/>
    <w:rsid w:val="002152E3"/>
    <w:rsid w:val="002157F1"/>
    <w:rsid w:val="0021603B"/>
    <w:rsid w:val="00216B97"/>
    <w:rsid w:val="002206F6"/>
    <w:rsid w:val="00220A9B"/>
    <w:rsid w:val="00220DFE"/>
    <w:rsid w:val="0022224D"/>
    <w:rsid w:val="00222350"/>
    <w:rsid w:val="00222732"/>
    <w:rsid w:val="00223548"/>
    <w:rsid w:val="002236AE"/>
    <w:rsid w:val="00223A34"/>
    <w:rsid w:val="002248C7"/>
    <w:rsid w:val="00225834"/>
    <w:rsid w:val="00226B61"/>
    <w:rsid w:val="00226B72"/>
    <w:rsid w:val="00227371"/>
    <w:rsid w:val="00227F60"/>
    <w:rsid w:val="00231ADF"/>
    <w:rsid w:val="00233B6A"/>
    <w:rsid w:val="002353E2"/>
    <w:rsid w:val="00235DBE"/>
    <w:rsid w:val="00236719"/>
    <w:rsid w:val="00236AF8"/>
    <w:rsid w:val="002377FB"/>
    <w:rsid w:val="00240484"/>
    <w:rsid w:val="00240A70"/>
    <w:rsid w:val="002410AD"/>
    <w:rsid w:val="00241EEC"/>
    <w:rsid w:val="0024583F"/>
    <w:rsid w:val="0024588C"/>
    <w:rsid w:val="00246928"/>
    <w:rsid w:val="002475D3"/>
    <w:rsid w:val="0025003E"/>
    <w:rsid w:val="00250042"/>
    <w:rsid w:val="00251033"/>
    <w:rsid w:val="00251A07"/>
    <w:rsid w:val="00251A21"/>
    <w:rsid w:val="0025206A"/>
    <w:rsid w:val="00252101"/>
    <w:rsid w:val="00252C4E"/>
    <w:rsid w:val="00254217"/>
    <w:rsid w:val="00254404"/>
    <w:rsid w:val="002552CF"/>
    <w:rsid w:val="0025562A"/>
    <w:rsid w:val="00255766"/>
    <w:rsid w:val="002563AC"/>
    <w:rsid w:val="0025652A"/>
    <w:rsid w:val="0025747E"/>
    <w:rsid w:val="00257ED6"/>
    <w:rsid w:val="00262703"/>
    <w:rsid w:val="002628C3"/>
    <w:rsid w:val="00262A38"/>
    <w:rsid w:val="00263023"/>
    <w:rsid w:val="00264CCF"/>
    <w:rsid w:val="00265149"/>
    <w:rsid w:val="00265A8B"/>
    <w:rsid w:val="00266104"/>
    <w:rsid w:val="00266BB5"/>
    <w:rsid w:val="00267768"/>
    <w:rsid w:val="00270056"/>
    <w:rsid w:val="00270BBE"/>
    <w:rsid w:val="00270C47"/>
    <w:rsid w:val="002711D4"/>
    <w:rsid w:val="002721F0"/>
    <w:rsid w:val="00272C0B"/>
    <w:rsid w:val="00275B25"/>
    <w:rsid w:val="00276D7B"/>
    <w:rsid w:val="002776C9"/>
    <w:rsid w:val="00277B68"/>
    <w:rsid w:val="002802E1"/>
    <w:rsid w:val="00282163"/>
    <w:rsid w:val="00283346"/>
    <w:rsid w:val="00283DAC"/>
    <w:rsid w:val="00284712"/>
    <w:rsid w:val="00284DA4"/>
    <w:rsid w:val="002863CB"/>
    <w:rsid w:val="00286847"/>
    <w:rsid w:val="00287055"/>
    <w:rsid w:val="002879A7"/>
    <w:rsid w:val="00290F64"/>
    <w:rsid w:val="00292296"/>
    <w:rsid w:val="002928E0"/>
    <w:rsid w:val="0029310D"/>
    <w:rsid w:val="002937C4"/>
    <w:rsid w:val="002953BF"/>
    <w:rsid w:val="00295A54"/>
    <w:rsid w:val="0029633D"/>
    <w:rsid w:val="0029710E"/>
    <w:rsid w:val="002972FB"/>
    <w:rsid w:val="002A060D"/>
    <w:rsid w:val="002A08C3"/>
    <w:rsid w:val="002A0C34"/>
    <w:rsid w:val="002A1806"/>
    <w:rsid w:val="002A1A7B"/>
    <w:rsid w:val="002A1D3D"/>
    <w:rsid w:val="002A22BE"/>
    <w:rsid w:val="002A3CE5"/>
    <w:rsid w:val="002A4633"/>
    <w:rsid w:val="002A4BF5"/>
    <w:rsid w:val="002A6548"/>
    <w:rsid w:val="002A669D"/>
    <w:rsid w:val="002A6807"/>
    <w:rsid w:val="002B228C"/>
    <w:rsid w:val="002B3502"/>
    <w:rsid w:val="002B3703"/>
    <w:rsid w:val="002B43A6"/>
    <w:rsid w:val="002B5272"/>
    <w:rsid w:val="002B5413"/>
    <w:rsid w:val="002B5CFA"/>
    <w:rsid w:val="002B5F2B"/>
    <w:rsid w:val="002B64FB"/>
    <w:rsid w:val="002C05B4"/>
    <w:rsid w:val="002C1804"/>
    <w:rsid w:val="002C1DC3"/>
    <w:rsid w:val="002C248A"/>
    <w:rsid w:val="002C3D92"/>
    <w:rsid w:val="002C4020"/>
    <w:rsid w:val="002C437A"/>
    <w:rsid w:val="002C445B"/>
    <w:rsid w:val="002C54E2"/>
    <w:rsid w:val="002C6351"/>
    <w:rsid w:val="002C7467"/>
    <w:rsid w:val="002C776B"/>
    <w:rsid w:val="002D0851"/>
    <w:rsid w:val="002D0A9B"/>
    <w:rsid w:val="002D0B52"/>
    <w:rsid w:val="002D2B7F"/>
    <w:rsid w:val="002D37E5"/>
    <w:rsid w:val="002D4ACB"/>
    <w:rsid w:val="002D515B"/>
    <w:rsid w:val="002D537E"/>
    <w:rsid w:val="002D59A9"/>
    <w:rsid w:val="002D5C48"/>
    <w:rsid w:val="002D6AEA"/>
    <w:rsid w:val="002D6C7D"/>
    <w:rsid w:val="002D76A7"/>
    <w:rsid w:val="002D7A9D"/>
    <w:rsid w:val="002E056B"/>
    <w:rsid w:val="002E17EF"/>
    <w:rsid w:val="002E251C"/>
    <w:rsid w:val="002E254A"/>
    <w:rsid w:val="002E591B"/>
    <w:rsid w:val="002E5AEB"/>
    <w:rsid w:val="002E63D8"/>
    <w:rsid w:val="002E6AC4"/>
    <w:rsid w:val="002E6FA9"/>
    <w:rsid w:val="002F014C"/>
    <w:rsid w:val="002F0D6E"/>
    <w:rsid w:val="002F0E8F"/>
    <w:rsid w:val="002F1C7B"/>
    <w:rsid w:val="002F238F"/>
    <w:rsid w:val="002F352B"/>
    <w:rsid w:val="002F36C7"/>
    <w:rsid w:val="002F411A"/>
    <w:rsid w:val="002F4F21"/>
    <w:rsid w:val="003001C3"/>
    <w:rsid w:val="00300927"/>
    <w:rsid w:val="00301A06"/>
    <w:rsid w:val="00301C22"/>
    <w:rsid w:val="00301CD4"/>
    <w:rsid w:val="003033EF"/>
    <w:rsid w:val="0030428D"/>
    <w:rsid w:val="00305CFE"/>
    <w:rsid w:val="00306B4E"/>
    <w:rsid w:val="003074EF"/>
    <w:rsid w:val="003104C3"/>
    <w:rsid w:val="0031142F"/>
    <w:rsid w:val="00311677"/>
    <w:rsid w:val="00311D44"/>
    <w:rsid w:val="00312039"/>
    <w:rsid w:val="00313C41"/>
    <w:rsid w:val="00314725"/>
    <w:rsid w:val="00323B0A"/>
    <w:rsid w:val="0032466A"/>
    <w:rsid w:val="00327C9B"/>
    <w:rsid w:val="00330057"/>
    <w:rsid w:val="0033010C"/>
    <w:rsid w:val="00330506"/>
    <w:rsid w:val="00330786"/>
    <w:rsid w:val="003308D6"/>
    <w:rsid w:val="0033174C"/>
    <w:rsid w:val="00331A7F"/>
    <w:rsid w:val="00332925"/>
    <w:rsid w:val="00332B1C"/>
    <w:rsid w:val="003343AF"/>
    <w:rsid w:val="003356B0"/>
    <w:rsid w:val="0033631E"/>
    <w:rsid w:val="00336979"/>
    <w:rsid w:val="003374F1"/>
    <w:rsid w:val="003375B2"/>
    <w:rsid w:val="00340228"/>
    <w:rsid w:val="003404D3"/>
    <w:rsid w:val="00341A0D"/>
    <w:rsid w:val="00341DD1"/>
    <w:rsid w:val="0034230B"/>
    <w:rsid w:val="00342387"/>
    <w:rsid w:val="00342A62"/>
    <w:rsid w:val="00344719"/>
    <w:rsid w:val="00344811"/>
    <w:rsid w:val="00344B69"/>
    <w:rsid w:val="00344FCB"/>
    <w:rsid w:val="00345A7C"/>
    <w:rsid w:val="003530D7"/>
    <w:rsid w:val="00354391"/>
    <w:rsid w:val="00354E9A"/>
    <w:rsid w:val="003552A7"/>
    <w:rsid w:val="00355805"/>
    <w:rsid w:val="00355DBA"/>
    <w:rsid w:val="00355DF6"/>
    <w:rsid w:val="0035601D"/>
    <w:rsid w:val="003564D3"/>
    <w:rsid w:val="0035708B"/>
    <w:rsid w:val="003606D0"/>
    <w:rsid w:val="003611AA"/>
    <w:rsid w:val="0036145A"/>
    <w:rsid w:val="003616D8"/>
    <w:rsid w:val="003635C1"/>
    <w:rsid w:val="00363946"/>
    <w:rsid w:val="003653CD"/>
    <w:rsid w:val="00366BB5"/>
    <w:rsid w:val="00366BF3"/>
    <w:rsid w:val="00366DF1"/>
    <w:rsid w:val="00367E4A"/>
    <w:rsid w:val="00370B65"/>
    <w:rsid w:val="003732C2"/>
    <w:rsid w:val="00373B95"/>
    <w:rsid w:val="00374130"/>
    <w:rsid w:val="00375456"/>
    <w:rsid w:val="003757F6"/>
    <w:rsid w:val="00375D07"/>
    <w:rsid w:val="00381198"/>
    <w:rsid w:val="00382769"/>
    <w:rsid w:val="00383247"/>
    <w:rsid w:val="0038394D"/>
    <w:rsid w:val="00384251"/>
    <w:rsid w:val="00384BA2"/>
    <w:rsid w:val="00385AFC"/>
    <w:rsid w:val="0038659D"/>
    <w:rsid w:val="0038686A"/>
    <w:rsid w:val="00386DF7"/>
    <w:rsid w:val="003913D5"/>
    <w:rsid w:val="00392319"/>
    <w:rsid w:val="00392924"/>
    <w:rsid w:val="0039406E"/>
    <w:rsid w:val="00394211"/>
    <w:rsid w:val="00394907"/>
    <w:rsid w:val="00394E16"/>
    <w:rsid w:val="0039508B"/>
    <w:rsid w:val="003955BC"/>
    <w:rsid w:val="00396CC0"/>
    <w:rsid w:val="003A07A5"/>
    <w:rsid w:val="003A0B6A"/>
    <w:rsid w:val="003A2BEC"/>
    <w:rsid w:val="003A544C"/>
    <w:rsid w:val="003A54C3"/>
    <w:rsid w:val="003A59A8"/>
    <w:rsid w:val="003A5E7D"/>
    <w:rsid w:val="003A7324"/>
    <w:rsid w:val="003A77BF"/>
    <w:rsid w:val="003B0F78"/>
    <w:rsid w:val="003B1899"/>
    <w:rsid w:val="003B26F5"/>
    <w:rsid w:val="003B2900"/>
    <w:rsid w:val="003B2A8D"/>
    <w:rsid w:val="003B3224"/>
    <w:rsid w:val="003B33EA"/>
    <w:rsid w:val="003B3A99"/>
    <w:rsid w:val="003B52AB"/>
    <w:rsid w:val="003B60F1"/>
    <w:rsid w:val="003B77BE"/>
    <w:rsid w:val="003C0A76"/>
    <w:rsid w:val="003C2F8B"/>
    <w:rsid w:val="003C563E"/>
    <w:rsid w:val="003C5C13"/>
    <w:rsid w:val="003D0101"/>
    <w:rsid w:val="003D1960"/>
    <w:rsid w:val="003D22E0"/>
    <w:rsid w:val="003D2B48"/>
    <w:rsid w:val="003D2BCE"/>
    <w:rsid w:val="003D3A69"/>
    <w:rsid w:val="003D3CA0"/>
    <w:rsid w:val="003D3FF5"/>
    <w:rsid w:val="003D46F4"/>
    <w:rsid w:val="003D4D0F"/>
    <w:rsid w:val="003D4F89"/>
    <w:rsid w:val="003D5532"/>
    <w:rsid w:val="003D5D38"/>
    <w:rsid w:val="003D61BF"/>
    <w:rsid w:val="003D7377"/>
    <w:rsid w:val="003D7456"/>
    <w:rsid w:val="003E0603"/>
    <w:rsid w:val="003E1B26"/>
    <w:rsid w:val="003E33FE"/>
    <w:rsid w:val="003E3879"/>
    <w:rsid w:val="003E3C9C"/>
    <w:rsid w:val="003E5175"/>
    <w:rsid w:val="003E558D"/>
    <w:rsid w:val="003E7376"/>
    <w:rsid w:val="003E73DD"/>
    <w:rsid w:val="003E7F3F"/>
    <w:rsid w:val="003F05BE"/>
    <w:rsid w:val="003F0BF1"/>
    <w:rsid w:val="003F0E78"/>
    <w:rsid w:val="003F1ADD"/>
    <w:rsid w:val="003F34BA"/>
    <w:rsid w:val="003F3DE8"/>
    <w:rsid w:val="003F3E87"/>
    <w:rsid w:val="003F4656"/>
    <w:rsid w:val="003F5179"/>
    <w:rsid w:val="003F5FA2"/>
    <w:rsid w:val="003F6B00"/>
    <w:rsid w:val="003F6EEA"/>
    <w:rsid w:val="003F768D"/>
    <w:rsid w:val="004014E4"/>
    <w:rsid w:val="00402F43"/>
    <w:rsid w:val="00403442"/>
    <w:rsid w:val="004053E4"/>
    <w:rsid w:val="004057CB"/>
    <w:rsid w:val="004058DE"/>
    <w:rsid w:val="00406CBC"/>
    <w:rsid w:val="00407D9B"/>
    <w:rsid w:val="004104D2"/>
    <w:rsid w:val="00410A03"/>
    <w:rsid w:val="004114E1"/>
    <w:rsid w:val="0041174C"/>
    <w:rsid w:val="0041218C"/>
    <w:rsid w:val="004125D5"/>
    <w:rsid w:val="004136B1"/>
    <w:rsid w:val="004146A0"/>
    <w:rsid w:val="00414DCA"/>
    <w:rsid w:val="0041594E"/>
    <w:rsid w:val="0041719E"/>
    <w:rsid w:val="00420194"/>
    <w:rsid w:val="004244E5"/>
    <w:rsid w:val="00424581"/>
    <w:rsid w:val="00424DD2"/>
    <w:rsid w:val="00426758"/>
    <w:rsid w:val="00427C8C"/>
    <w:rsid w:val="00430172"/>
    <w:rsid w:val="00430DA4"/>
    <w:rsid w:val="0043123C"/>
    <w:rsid w:val="00431439"/>
    <w:rsid w:val="00431BBA"/>
    <w:rsid w:val="00431BEF"/>
    <w:rsid w:val="004331CB"/>
    <w:rsid w:val="00433B2B"/>
    <w:rsid w:val="0043427F"/>
    <w:rsid w:val="0043608A"/>
    <w:rsid w:val="004363C4"/>
    <w:rsid w:val="00436E20"/>
    <w:rsid w:val="00436EED"/>
    <w:rsid w:val="00437AB4"/>
    <w:rsid w:val="00440234"/>
    <w:rsid w:val="00441992"/>
    <w:rsid w:val="00442312"/>
    <w:rsid w:val="00442A62"/>
    <w:rsid w:val="0044318E"/>
    <w:rsid w:val="00443ADE"/>
    <w:rsid w:val="00445333"/>
    <w:rsid w:val="0044537E"/>
    <w:rsid w:val="004457F6"/>
    <w:rsid w:val="00446AD1"/>
    <w:rsid w:val="00450856"/>
    <w:rsid w:val="00450882"/>
    <w:rsid w:val="00450F25"/>
    <w:rsid w:val="004524F2"/>
    <w:rsid w:val="00452B9A"/>
    <w:rsid w:val="00453443"/>
    <w:rsid w:val="0045367F"/>
    <w:rsid w:val="00453824"/>
    <w:rsid w:val="004603A4"/>
    <w:rsid w:val="004605EB"/>
    <w:rsid w:val="00460AE8"/>
    <w:rsid w:val="00461D74"/>
    <w:rsid w:val="00462EC1"/>
    <w:rsid w:val="0046406E"/>
    <w:rsid w:val="004650F0"/>
    <w:rsid w:val="00465B8A"/>
    <w:rsid w:val="0046624A"/>
    <w:rsid w:val="00466936"/>
    <w:rsid w:val="004679D7"/>
    <w:rsid w:val="00467D6E"/>
    <w:rsid w:val="004700BD"/>
    <w:rsid w:val="00471436"/>
    <w:rsid w:val="00471724"/>
    <w:rsid w:val="0047310F"/>
    <w:rsid w:val="00473988"/>
    <w:rsid w:val="00473D10"/>
    <w:rsid w:val="00473F19"/>
    <w:rsid w:val="00475965"/>
    <w:rsid w:val="00475BC5"/>
    <w:rsid w:val="004778F4"/>
    <w:rsid w:val="00480089"/>
    <w:rsid w:val="004805F3"/>
    <w:rsid w:val="004875AB"/>
    <w:rsid w:val="0048791C"/>
    <w:rsid w:val="004913DE"/>
    <w:rsid w:val="00491F94"/>
    <w:rsid w:val="00492076"/>
    <w:rsid w:val="0049443C"/>
    <w:rsid w:val="004944B7"/>
    <w:rsid w:val="0049558A"/>
    <w:rsid w:val="004958E2"/>
    <w:rsid w:val="00495AA7"/>
    <w:rsid w:val="004A0A64"/>
    <w:rsid w:val="004A0D3F"/>
    <w:rsid w:val="004A34A6"/>
    <w:rsid w:val="004A37CD"/>
    <w:rsid w:val="004A3803"/>
    <w:rsid w:val="004A3BF8"/>
    <w:rsid w:val="004A55A6"/>
    <w:rsid w:val="004A5D56"/>
    <w:rsid w:val="004A67A8"/>
    <w:rsid w:val="004A6D27"/>
    <w:rsid w:val="004A7227"/>
    <w:rsid w:val="004A73C4"/>
    <w:rsid w:val="004A752F"/>
    <w:rsid w:val="004B0D07"/>
    <w:rsid w:val="004B0FEA"/>
    <w:rsid w:val="004B1337"/>
    <w:rsid w:val="004B1C47"/>
    <w:rsid w:val="004B251E"/>
    <w:rsid w:val="004B3C85"/>
    <w:rsid w:val="004B4AC9"/>
    <w:rsid w:val="004B5C18"/>
    <w:rsid w:val="004B6652"/>
    <w:rsid w:val="004B6A84"/>
    <w:rsid w:val="004B6BB8"/>
    <w:rsid w:val="004B78A5"/>
    <w:rsid w:val="004C0190"/>
    <w:rsid w:val="004C0A75"/>
    <w:rsid w:val="004C12DF"/>
    <w:rsid w:val="004C218E"/>
    <w:rsid w:val="004C219F"/>
    <w:rsid w:val="004C2852"/>
    <w:rsid w:val="004C286E"/>
    <w:rsid w:val="004C300F"/>
    <w:rsid w:val="004D0405"/>
    <w:rsid w:val="004D0DFE"/>
    <w:rsid w:val="004D1AD0"/>
    <w:rsid w:val="004D685E"/>
    <w:rsid w:val="004D730B"/>
    <w:rsid w:val="004D7C9F"/>
    <w:rsid w:val="004E01F2"/>
    <w:rsid w:val="004E0A65"/>
    <w:rsid w:val="004E1F33"/>
    <w:rsid w:val="004E21AF"/>
    <w:rsid w:val="004E28A5"/>
    <w:rsid w:val="004E2BE3"/>
    <w:rsid w:val="004E2F20"/>
    <w:rsid w:val="004E4EEF"/>
    <w:rsid w:val="004E54CA"/>
    <w:rsid w:val="004E600E"/>
    <w:rsid w:val="004E75EC"/>
    <w:rsid w:val="004E76A1"/>
    <w:rsid w:val="004F385E"/>
    <w:rsid w:val="004F3A7C"/>
    <w:rsid w:val="004F3E19"/>
    <w:rsid w:val="004F6300"/>
    <w:rsid w:val="004F64BA"/>
    <w:rsid w:val="004F6D2C"/>
    <w:rsid w:val="004F70F4"/>
    <w:rsid w:val="004F7BA2"/>
    <w:rsid w:val="00500286"/>
    <w:rsid w:val="00500B34"/>
    <w:rsid w:val="00500D1B"/>
    <w:rsid w:val="00501A9B"/>
    <w:rsid w:val="00501A9F"/>
    <w:rsid w:val="0050205E"/>
    <w:rsid w:val="0050233D"/>
    <w:rsid w:val="00502899"/>
    <w:rsid w:val="00504CF0"/>
    <w:rsid w:val="00504EBF"/>
    <w:rsid w:val="00505297"/>
    <w:rsid w:val="00506CAA"/>
    <w:rsid w:val="00506FCE"/>
    <w:rsid w:val="0051372B"/>
    <w:rsid w:val="0051503B"/>
    <w:rsid w:val="00515DFE"/>
    <w:rsid w:val="005162A4"/>
    <w:rsid w:val="00517018"/>
    <w:rsid w:val="00520125"/>
    <w:rsid w:val="00522549"/>
    <w:rsid w:val="00525188"/>
    <w:rsid w:val="005268DD"/>
    <w:rsid w:val="00526E1A"/>
    <w:rsid w:val="00527579"/>
    <w:rsid w:val="00530124"/>
    <w:rsid w:val="0053098D"/>
    <w:rsid w:val="00531EF6"/>
    <w:rsid w:val="00532247"/>
    <w:rsid w:val="005325AC"/>
    <w:rsid w:val="005337DA"/>
    <w:rsid w:val="005348B1"/>
    <w:rsid w:val="00534B06"/>
    <w:rsid w:val="00536925"/>
    <w:rsid w:val="0053693C"/>
    <w:rsid w:val="005378B2"/>
    <w:rsid w:val="00537C0D"/>
    <w:rsid w:val="00541269"/>
    <w:rsid w:val="005427F9"/>
    <w:rsid w:val="00542FD0"/>
    <w:rsid w:val="0054308E"/>
    <w:rsid w:val="005453F4"/>
    <w:rsid w:val="00546BE9"/>
    <w:rsid w:val="00552828"/>
    <w:rsid w:val="005528F9"/>
    <w:rsid w:val="0055374C"/>
    <w:rsid w:val="00553CA4"/>
    <w:rsid w:val="005544D0"/>
    <w:rsid w:val="00554692"/>
    <w:rsid w:val="0055483F"/>
    <w:rsid w:val="00554CFF"/>
    <w:rsid w:val="00555994"/>
    <w:rsid w:val="00556D74"/>
    <w:rsid w:val="00557227"/>
    <w:rsid w:val="00557BAA"/>
    <w:rsid w:val="00561F67"/>
    <w:rsid w:val="005620FA"/>
    <w:rsid w:val="00562E3C"/>
    <w:rsid w:val="00564887"/>
    <w:rsid w:val="00565DA8"/>
    <w:rsid w:val="00566ADA"/>
    <w:rsid w:val="00570DF5"/>
    <w:rsid w:val="005713E1"/>
    <w:rsid w:val="00571872"/>
    <w:rsid w:val="00573169"/>
    <w:rsid w:val="0057336C"/>
    <w:rsid w:val="00574016"/>
    <w:rsid w:val="005746CA"/>
    <w:rsid w:val="00574AAA"/>
    <w:rsid w:val="005750E3"/>
    <w:rsid w:val="00575C7E"/>
    <w:rsid w:val="0057652D"/>
    <w:rsid w:val="00576C9E"/>
    <w:rsid w:val="00576E31"/>
    <w:rsid w:val="005774A2"/>
    <w:rsid w:val="00577F23"/>
    <w:rsid w:val="005803E5"/>
    <w:rsid w:val="00580F97"/>
    <w:rsid w:val="00581F9B"/>
    <w:rsid w:val="005822B8"/>
    <w:rsid w:val="0058277D"/>
    <w:rsid w:val="00582A48"/>
    <w:rsid w:val="00582BDA"/>
    <w:rsid w:val="00582F37"/>
    <w:rsid w:val="00584778"/>
    <w:rsid w:val="005850EE"/>
    <w:rsid w:val="00587D90"/>
    <w:rsid w:val="005908CC"/>
    <w:rsid w:val="00590D23"/>
    <w:rsid w:val="005919D7"/>
    <w:rsid w:val="00594607"/>
    <w:rsid w:val="00594ADD"/>
    <w:rsid w:val="00594D1D"/>
    <w:rsid w:val="005965ED"/>
    <w:rsid w:val="005A0883"/>
    <w:rsid w:val="005A106B"/>
    <w:rsid w:val="005A10D2"/>
    <w:rsid w:val="005A11A8"/>
    <w:rsid w:val="005A1410"/>
    <w:rsid w:val="005A33BF"/>
    <w:rsid w:val="005A3465"/>
    <w:rsid w:val="005A3A6C"/>
    <w:rsid w:val="005A4B7E"/>
    <w:rsid w:val="005A5853"/>
    <w:rsid w:val="005A769B"/>
    <w:rsid w:val="005B1E19"/>
    <w:rsid w:val="005B2DE4"/>
    <w:rsid w:val="005B3712"/>
    <w:rsid w:val="005B63E9"/>
    <w:rsid w:val="005B6D58"/>
    <w:rsid w:val="005B7600"/>
    <w:rsid w:val="005C09F4"/>
    <w:rsid w:val="005C12CB"/>
    <w:rsid w:val="005C1751"/>
    <w:rsid w:val="005C2265"/>
    <w:rsid w:val="005C2901"/>
    <w:rsid w:val="005C40B4"/>
    <w:rsid w:val="005C40F6"/>
    <w:rsid w:val="005C4487"/>
    <w:rsid w:val="005C494D"/>
    <w:rsid w:val="005C4E8E"/>
    <w:rsid w:val="005C69EA"/>
    <w:rsid w:val="005C6B5A"/>
    <w:rsid w:val="005C765D"/>
    <w:rsid w:val="005C7C02"/>
    <w:rsid w:val="005D000B"/>
    <w:rsid w:val="005D09BF"/>
    <w:rsid w:val="005D28C4"/>
    <w:rsid w:val="005D4198"/>
    <w:rsid w:val="005D6164"/>
    <w:rsid w:val="005E0AD3"/>
    <w:rsid w:val="005E212C"/>
    <w:rsid w:val="005E235F"/>
    <w:rsid w:val="005E253B"/>
    <w:rsid w:val="005E2877"/>
    <w:rsid w:val="005E3A98"/>
    <w:rsid w:val="005E3B82"/>
    <w:rsid w:val="005E3F08"/>
    <w:rsid w:val="005E4800"/>
    <w:rsid w:val="005E5949"/>
    <w:rsid w:val="005E62CA"/>
    <w:rsid w:val="005E6AEA"/>
    <w:rsid w:val="005E6D3E"/>
    <w:rsid w:val="005E6EBF"/>
    <w:rsid w:val="005E7B30"/>
    <w:rsid w:val="005E7E75"/>
    <w:rsid w:val="005F0690"/>
    <w:rsid w:val="005F07BC"/>
    <w:rsid w:val="005F086F"/>
    <w:rsid w:val="005F0F6B"/>
    <w:rsid w:val="005F1CA8"/>
    <w:rsid w:val="005F219F"/>
    <w:rsid w:val="005F2508"/>
    <w:rsid w:val="005F25AD"/>
    <w:rsid w:val="005F4C38"/>
    <w:rsid w:val="005F5C31"/>
    <w:rsid w:val="005F654D"/>
    <w:rsid w:val="0060036E"/>
    <w:rsid w:val="006014AF"/>
    <w:rsid w:val="00602531"/>
    <w:rsid w:val="00602EE1"/>
    <w:rsid w:val="00603895"/>
    <w:rsid w:val="006040B8"/>
    <w:rsid w:val="00605370"/>
    <w:rsid w:val="0060653E"/>
    <w:rsid w:val="00611EB4"/>
    <w:rsid w:val="0061255F"/>
    <w:rsid w:val="00615154"/>
    <w:rsid w:val="00615418"/>
    <w:rsid w:val="00615EAA"/>
    <w:rsid w:val="00620ED1"/>
    <w:rsid w:val="00620FFB"/>
    <w:rsid w:val="00622061"/>
    <w:rsid w:val="00622E8D"/>
    <w:rsid w:val="0062335B"/>
    <w:rsid w:val="00623662"/>
    <w:rsid w:val="006247FA"/>
    <w:rsid w:val="0062585D"/>
    <w:rsid w:val="006314D4"/>
    <w:rsid w:val="006317C2"/>
    <w:rsid w:val="00631B5B"/>
    <w:rsid w:val="006321ED"/>
    <w:rsid w:val="006327AB"/>
    <w:rsid w:val="00632B71"/>
    <w:rsid w:val="00634033"/>
    <w:rsid w:val="00634330"/>
    <w:rsid w:val="00634DB8"/>
    <w:rsid w:val="00635195"/>
    <w:rsid w:val="00637CD8"/>
    <w:rsid w:val="006410BB"/>
    <w:rsid w:val="00642FF5"/>
    <w:rsid w:val="0064332F"/>
    <w:rsid w:val="006449BF"/>
    <w:rsid w:val="00644CDF"/>
    <w:rsid w:val="006450AE"/>
    <w:rsid w:val="006455EC"/>
    <w:rsid w:val="00645AC8"/>
    <w:rsid w:val="006461EF"/>
    <w:rsid w:val="006467C8"/>
    <w:rsid w:val="00646910"/>
    <w:rsid w:val="00646A83"/>
    <w:rsid w:val="006470F7"/>
    <w:rsid w:val="006476A5"/>
    <w:rsid w:val="0064772E"/>
    <w:rsid w:val="006503CD"/>
    <w:rsid w:val="0065041C"/>
    <w:rsid w:val="00652266"/>
    <w:rsid w:val="006526F0"/>
    <w:rsid w:val="00652AC1"/>
    <w:rsid w:val="006532FD"/>
    <w:rsid w:val="006537DE"/>
    <w:rsid w:val="00654519"/>
    <w:rsid w:val="0065455A"/>
    <w:rsid w:val="0065475D"/>
    <w:rsid w:val="0065518E"/>
    <w:rsid w:val="0065624C"/>
    <w:rsid w:val="00656E44"/>
    <w:rsid w:val="00661229"/>
    <w:rsid w:val="00663A05"/>
    <w:rsid w:val="00663A6D"/>
    <w:rsid w:val="00665923"/>
    <w:rsid w:val="00667FD5"/>
    <w:rsid w:val="0067022F"/>
    <w:rsid w:val="006704A0"/>
    <w:rsid w:val="006720AF"/>
    <w:rsid w:val="00672205"/>
    <w:rsid w:val="00672CEE"/>
    <w:rsid w:val="0067339E"/>
    <w:rsid w:val="0067367A"/>
    <w:rsid w:val="00673705"/>
    <w:rsid w:val="00673B46"/>
    <w:rsid w:val="00675847"/>
    <w:rsid w:val="00677717"/>
    <w:rsid w:val="00682647"/>
    <w:rsid w:val="00685CBF"/>
    <w:rsid w:val="006863FC"/>
    <w:rsid w:val="00686C6C"/>
    <w:rsid w:val="00686E4E"/>
    <w:rsid w:val="00690BAB"/>
    <w:rsid w:val="00690DC2"/>
    <w:rsid w:val="006912B5"/>
    <w:rsid w:val="0069211B"/>
    <w:rsid w:val="00692DAA"/>
    <w:rsid w:val="006944DB"/>
    <w:rsid w:val="0069482E"/>
    <w:rsid w:val="00694AFB"/>
    <w:rsid w:val="006967C4"/>
    <w:rsid w:val="00696855"/>
    <w:rsid w:val="00696BDF"/>
    <w:rsid w:val="00697425"/>
    <w:rsid w:val="00697A8A"/>
    <w:rsid w:val="006A0097"/>
    <w:rsid w:val="006A0401"/>
    <w:rsid w:val="006A05A3"/>
    <w:rsid w:val="006A0EB5"/>
    <w:rsid w:val="006A109C"/>
    <w:rsid w:val="006A17DE"/>
    <w:rsid w:val="006A17E9"/>
    <w:rsid w:val="006A34A5"/>
    <w:rsid w:val="006A3F0E"/>
    <w:rsid w:val="006A6AE2"/>
    <w:rsid w:val="006A6C92"/>
    <w:rsid w:val="006B1CB6"/>
    <w:rsid w:val="006B36BC"/>
    <w:rsid w:val="006B4D74"/>
    <w:rsid w:val="006B5D53"/>
    <w:rsid w:val="006B65E7"/>
    <w:rsid w:val="006B6929"/>
    <w:rsid w:val="006B7540"/>
    <w:rsid w:val="006C093F"/>
    <w:rsid w:val="006C0FF1"/>
    <w:rsid w:val="006C26C2"/>
    <w:rsid w:val="006C3661"/>
    <w:rsid w:val="006C3896"/>
    <w:rsid w:val="006C7FB0"/>
    <w:rsid w:val="006D3E23"/>
    <w:rsid w:val="006D4A05"/>
    <w:rsid w:val="006D6426"/>
    <w:rsid w:val="006D6D18"/>
    <w:rsid w:val="006D7455"/>
    <w:rsid w:val="006D7505"/>
    <w:rsid w:val="006D7D0D"/>
    <w:rsid w:val="006E0077"/>
    <w:rsid w:val="006E0A46"/>
    <w:rsid w:val="006E1A55"/>
    <w:rsid w:val="006E3310"/>
    <w:rsid w:val="006E3BC2"/>
    <w:rsid w:val="006E3C23"/>
    <w:rsid w:val="006E40AA"/>
    <w:rsid w:val="006E4C1D"/>
    <w:rsid w:val="006E4C2A"/>
    <w:rsid w:val="006E546A"/>
    <w:rsid w:val="006E6518"/>
    <w:rsid w:val="006E66A1"/>
    <w:rsid w:val="006F12C5"/>
    <w:rsid w:val="006F23D4"/>
    <w:rsid w:val="006F247B"/>
    <w:rsid w:val="006F2809"/>
    <w:rsid w:val="006F37BE"/>
    <w:rsid w:val="006F4947"/>
    <w:rsid w:val="006F49A7"/>
    <w:rsid w:val="006F6EA7"/>
    <w:rsid w:val="006F6F4C"/>
    <w:rsid w:val="006F7D57"/>
    <w:rsid w:val="00700DE3"/>
    <w:rsid w:val="0070180E"/>
    <w:rsid w:val="00701E9C"/>
    <w:rsid w:val="00702656"/>
    <w:rsid w:val="00703AAD"/>
    <w:rsid w:val="00704371"/>
    <w:rsid w:val="0070538C"/>
    <w:rsid w:val="0070580E"/>
    <w:rsid w:val="00705F7C"/>
    <w:rsid w:val="007070C4"/>
    <w:rsid w:val="00710FB2"/>
    <w:rsid w:val="0071212F"/>
    <w:rsid w:val="00712169"/>
    <w:rsid w:val="00713A8D"/>
    <w:rsid w:val="0071497E"/>
    <w:rsid w:val="007149F7"/>
    <w:rsid w:val="007156C4"/>
    <w:rsid w:val="00715BAA"/>
    <w:rsid w:val="00716425"/>
    <w:rsid w:val="007171D5"/>
    <w:rsid w:val="00717563"/>
    <w:rsid w:val="0072213F"/>
    <w:rsid w:val="007228BF"/>
    <w:rsid w:val="007231F7"/>
    <w:rsid w:val="00723497"/>
    <w:rsid w:val="007247A5"/>
    <w:rsid w:val="00724DA9"/>
    <w:rsid w:val="007258FD"/>
    <w:rsid w:val="00726D21"/>
    <w:rsid w:val="007275ED"/>
    <w:rsid w:val="00727720"/>
    <w:rsid w:val="0073023E"/>
    <w:rsid w:val="00732E74"/>
    <w:rsid w:val="00732E86"/>
    <w:rsid w:val="007332DF"/>
    <w:rsid w:val="00733B3D"/>
    <w:rsid w:val="007342A6"/>
    <w:rsid w:val="00735F37"/>
    <w:rsid w:val="00735FAA"/>
    <w:rsid w:val="00736226"/>
    <w:rsid w:val="00736A18"/>
    <w:rsid w:val="00737141"/>
    <w:rsid w:val="00737BAB"/>
    <w:rsid w:val="00737F81"/>
    <w:rsid w:val="00740938"/>
    <w:rsid w:val="00741659"/>
    <w:rsid w:val="00742138"/>
    <w:rsid w:val="00743AF5"/>
    <w:rsid w:val="00744240"/>
    <w:rsid w:val="0074466C"/>
    <w:rsid w:val="0074494B"/>
    <w:rsid w:val="00744C1B"/>
    <w:rsid w:val="00744D83"/>
    <w:rsid w:val="007450A8"/>
    <w:rsid w:val="00746044"/>
    <w:rsid w:val="00746D31"/>
    <w:rsid w:val="00746D50"/>
    <w:rsid w:val="00746E7D"/>
    <w:rsid w:val="00747220"/>
    <w:rsid w:val="007472AD"/>
    <w:rsid w:val="0074765D"/>
    <w:rsid w:val="00750882"/>
    <w:rsid w:val="00751325"/>
    <w:rsid w:val="0075358F"/>
    <w:rsid w:val="00754694"/>
    <w:rsid w:val="00755492"/>
    <w:rsid w:val="00755525"/>
    <w:rsid w:val="00755D8E"/>
    <w:rsid w:val="00755EC9"/>
    <w:rsid w:val="00756C07"/>
    <w:rsid w:val="00760B4A"/>
    <w:rsid w:val="00760BBB"/>
    <w:rsid w:val="00760ED0"/>
    <w:rsid w:val="00762356"/>
    <w:rsid w:val="0076417E"/>
    <w:rsid w:val="007649AD"/>
    <w:rsid w:val="007668FE"/>
    <w:rsid w:val="007670A7"/>
    <w:rsid w:val="007703CA"/>
    <w:rsid w:val="00770D9A"/>
    <w:rsid w:val="00772AB3"/>
    <w:rsid w:val="00772CB1"/>
    <w:rsid w:val="00772DB0"/>
    <w:rsid w:val="00773F65"/>
    <w:rsid w:val="00773FDA"/>
    <w:rsid w:val="007742E3"/>
    <w:rsid w:val="00775670"/>
    <w:rsid w:val="00776735"/>
    <w:rsid w:val="00776C9F"/>
    <w:rsid w:val="00777096"/>
    <w:rsid w:val="007775B8"/>
    <w:rsid w:val="007777EF"/>
    <w:rsid w:val="00780361"/>
    <w:rsid w:val="007803C5"/>
    <w:rsid w:val="007809FA"/>
    <w:rsid w:val="007823AF"/>
    <w:rsid w:val="0078369D"/>
    <w:rsid w:val="00784044"/>
    <w:rsid w:val="00784FC0"/>
    <w:rsid w:val="007866BA"/>
    <w:rsid w:val="00786821"/>
    <w:rsid w:val="007869E0"/>
    <w:rsid w:val="007879FC"/>
    <w:rsid w:val="00787D87"/>
    <w:rsid w:val="00790D19"/>
    <w:rsid w:val="00791131"/>
    <w:rsid w:val="00792BD5"/>
    <w:rsid w:val="00792CFE"/>
    <w:rsid w:val="007932AD"/>
    <w:rsid w:val="007942F5"/>
    <w:rsid w:val="00794CAE"/>
    <w:rsid w:val="0079644D"/>
    <w:rsid w:val="007969FF"/>
    <w:rsid w:val="007A1ECD"/>
    <w:rsid w:val="007A2929"/>
    <w:rsid w:val="007A2A30"/>
    <w:rsid w:val="007A2B43"/>
    <w:rsid w:val="007A34FD"/>
    <w:rsid w:val="007A3936"/>
    <w:rsid w:val="007A3B19"/>
    <w:rsid w:val="007A453D"/>
    <w:rsid w:val="007A7B80"/>
    <w:rsid w:val="007B0C7A"/>
    <w:rsid w:val="007B0DF6"/>
    <w:rsid w:val="007B1874"/>
    <w:rsid w:val="007B285A"/>
    <w:rsid w:val="007B53D2"/>
    <w:rsid w:val="007B5816"/>
    <w:rsid w:val="007B5B4A"/>
    <w:rsid w:val="007C027E"/>
    <w:rsid w:val="007C0457"/>
    <w:rsid w:val="007C1C09"/>
    <w:rsid w:val="007C20A2"/>
    <w:rsid w:val="007C2F5D"/>
    <w:rsid w:val="007C31DB"/>
    <w:rsid w:val="007C4DA3"/>
    <w:rsid w:val="007C5B7A"/>
    <w:rsid w:val="007C5E99"/>
    <w:rsid w:val="007C796D"/>
    <w:rsid w:val="007C7A6F"/>
    <w:rsid w:val="007D09C7"/>
    <w:rsid w:val="007D0B9E"/>
    <w:rsid w:val="007D0D59"/>
    <w:rsid w:val="007D122F"/>
    <w:rsid w:val="007D1264"/>
    <w:rsid w:val="007D1949"/>
    <w:rsid w:val="007D311C"/>
    <w:rsid w:val="007D4C11"/>
    <w:rsid w:val="007D6682"/>
    <w:rsid w:val="007D71E1"/>
    <w:rsid w:val="007E00F9"/>
    <w:rsid w:val="007E0F7B"/>
    <w:rsid w:val="007E1158"/>
    <w:rsid w:val="007E1CF7"/>
    <w:rsid w:val="007E354D"/>
    <w:rsid w:val="007E3593"/>
    <w:rsid w:val="007F0E51"/>
    <w:rsid w:val="007F0F32"/>
    <w:rsid w:val="007F3FE8"/>
    <w:rsid w:val="007F4FAE"/>
    <w:rsid w:val="007F5576"/>
    <w:rsid w:val="007F59E4"/>
    <w:rsid w:val="008007A8"/>
    <w:rsid w:val="0080138B"/>
    <w:rsid w:val="00801ABD"/>
    <w:rsid w:val="00801BED"/>
    <w:rsid w:val="00802B29"/>
    <w:rsid w:val="008039D2"/>
    <w:rsid w:val="00804F46"/>
    <w:rsid w:val="00805B06"/>
    <w:rsid w:val="00810110"/>
    <w:rsid w:val="00810D3B"/>
    <w:rsid w:val="00812019"/>
    <w:rsid w:val="00812140"/>
    <w:rsid w:val="00812510"/>
    <w:rsid w:val="00812E82"/>
    <w:rsid w:val="00813C63"/>
    <w:rsid w:val="0081474C"/>
    <w:rsid w:val="00814976"/>
    <w:rsid w:val="008153E4"/>
    <w:rsid w:val="00815A76"/>
    <w:rsid w:val="00817FA2"/>
    <w:rsid w:val="008201DF"/>
    <w:rsid w:val="00820C0F"/>
    <w:rsid w:val="00821597"/>
    <w:rsid w:val="00821A5A"/>
    <w:rsid w:val="00821F9F"/>
    <w:rsid w:val="008226F9"/>
    <w:rsid w:val="0082520E"/>
    <w:rsid w:val="008274A9"/>
    <w:rsid w:val="0083311F"/>
    <w:rsid w:val="00834481"/>
    <w:rsid w:val="008346E2"/>
    <w:rsid w:val="008354FB"/>
    <w:rsid w:val="00836944"/>
    <w:rsid w:val="00836D59"/>
    <w:rsid w:val="00842401"/>
    <w:rsid w:val="00842CC6"/>
    <w:rsid w:val="00842D23"/>
    <w:rsid w:val="00842E9F"/>
    <w:rsid w:val="0084563A"/>
    <w:rsid w:val="0085046D"/>
    <w:rsid w:val="00853460"/>
    <w:rsid w:val="00853A7A"/>
    <w:rsid w:val="008543EE"/>
    <w:rsid w:val="00855241"/>
    <w:rsid w:val="00856051"/>
    <w:rsid w:val="00856141"/>
    <w:rsid w:val="00860629"/>
    <w:rsid w:val="00861689"/>
    <w:rsid w:val="00861A97"/>
    <w:rsid w:val="008632EE"/>
    <w:rsid w:val="00864593"/>
    <w:rsid w:val="00864648"/>
    <w:rsid w:val="0086538B"/>
    <w:rsid w:val="0086574A"/>
    <w:rsid w:val="00867DD5"/>
    <w:rsid w:val="00871578"/>
    <w:rsid w:val="0087196C"/>
    <w:rsid w:val="00871CDB"/>
    <w:rsid w:val="00872697"/>
    <w:rsid w:val="008776E1"/>
    <w:rsid w:val="00880557"/>
    <w:rsid w:val="00881574"/>
    <w:rsid w:val="008839AA"/>
    <w:rsid w:val="00883B5C"/>
    <w:rsid w:val="00883D37"/>
    <w:rsid w:val="00884964"/>
    <w:rsid w:val="008859DD"/>
    <w:rsid w:val="00885C52"/>
    <w:rsid w:val="0088676E"/>
    <w:rsid w:val="008878AB"/>
    <w:rsid w:val="008904F4"/>
    <w:rsid w:val="00890C1B"/>
    <w:rsid w:val="008914A9"/>
    <w:rsid w:val="00891D63"/>
    <w:rsid w:val="00891E8A"/>
    <w:rsid w:val="00892601"/>
    <w:rsid w:val="00894831"/>
    <w:rsid w:val="00894B8C"/>
    <w:rsid w:val="00896BCA"/>
    <w:rsid w:val="00896C52"/>
    <w:rsid w:val="00897595"/>
    <w:rsid w:val="008978EC"/>
    <w:rsid w:val="008A144B"/>
    <w:rsid w:val="008A1F14"/>
    <w:rsid w:val="008A3ED7"/>
    <w:rsid w:val="008A46AD"/>
    <w:rsid w:val="008A665A"/>
    <w:rsid w:val="008B0283"/>
    <w:rsid w:val="008B14CB"/>
    <w:rsid w:val="008B1A35"/>
    <w:rsid w:val="008B1B16"/>
    <w:rsid w:val="008B2560"/>
    <w:rsid w:val="008B31ED"/>
    <w:rsid w:val="008B3639"/>
    <w:rsid w:val="008B410B"/>
    <w:rsid w:val="008B4B1F"/>
    <w:rsid w:val="008B4F5D"/>
    <w:rsid w:val="008B55DD"/>
    <w:rsid w:val="008B6B17"/>
    <w:rsid w:val="008B7498"/>
    <w:rsid w:val="008C098D"/>
    <w:rsid w:val="008C0E44"/>
    <w:rsid w:val="008C17A6"/>
    <w:rsid w:val="008C1DE1"/>
    <w:rsid w:val="008C21CA"/>
    <w:rsid w:val="008C28D8"/>
    <w:rsid w:val="008C2AC3"/>
    <w:rsid w:val="008C61E6"/>
    <w:rsid w:val="008C6D01"/>
    <w:rsid w:val="008D1360"/>
    <w:rsid w:val="008D471F"/>
    <w:rsid w:val="008D4941"/>
    <w:rsid w:val="008D5A52"/>
    <w:rsid w:val="008D5E06"/>
    <w:rsid w:val="008D5FE3"/>
    <w:rsid w:val="008D668B"/>
    <w:rsid w:val="008D6F61"/>
    <w:rsid w:val="008E033E"/>
    <w:rsid w:val="008E18B8"/>
    <w:rsid w:val="008E1AB5"/>
    <w:rsid w:val="008E28AF"/>
    <w:rsid w:val="008E33FA"/>
    <w:rsid w:val="008E3FE2"/>
    <w:rsid w:val="008E4ED5"/>
    <w:rsid w:val="008E5AD8"/>
    <w:rsid w:val="008E5BB0"/>
    <w:rsid w:val="008E6256"/>
    <w:rsid w:val="008E6C51"/>
    <w:rsid w:val="008F026F"/>
    <w:rsid w:val="008F0658"/>
    <w:rsid w:val="008F0E60"/>
    <w:rsid w:val="008F16C3"/>
    <w:rsid w:val="008F3BE6"/>
    <w:rsid w:val="008F3BF0"/>
    <w:rsid w:val="008F3ED0"/>
    <w:rsid w:val="008F40AA"/>
    <w:rsid w:val="008F53CC"/>
    <w:rsid w:val="008F585E"/>
    <w:rsid w:val="008F596B"/>
    <w:rsid w:val="008F5B81"/>
    <w:rsid w:val="008F6321"/>
    <w:rsid w:val="008F63F3"/>
    <w:rsid w:val="008F666A"/>
    <w:rsid w:val="008F7D57"/>
    <w:rsid w:val="009007DC"/>
    <w:rsid w:val="0090144E"/>
    <w:rsid w:val="009014DB"/>
    <w:rsid w:val="00902772"/>
    <w:rsid w:val="00902F1C"/>
    <w:rsid w:val="0090386F"/>
    <w:rsid w:val="009039AD"/>
    <w:rsid w:val="00903B77"/>
    <w:rsid w:val="00903DB3"/>
    <w:rsid w:val="00904BE1"/>
    <w:rsid w:val="00911F33"/>
    <w:rsid w:val="00912289"/>
    <w:rsid w:val="0091232F"/>
    <w:rsid w:val="00914AC9"/>
    <w:rsid w:val="009157B8"/>
    <w:rsid w:val="00917310"/>
    <w:rsid w:val="00917346"/>
    <w:rsid w:val="0092051E"/>
    <w:rsid w:val="00922756"/>
    <w:rsid w:val="0092280E"/>
    <w:rsid w:val="00922D87"/>
    <w:rsid w:val="00922FC3"/>
    <w:rsid w:val="00923FE0"/>
    <w:rsid w:val="00923FF0"/>
    <w:rsid w:val="00924E8E"/>
    <w:rsid w:val="0092527E"/>
    <w:rsid w:val="0092592C"/>
    <w:rsid w:val="00926221"/>
    <w:rsid w:val="0093004B"/>
    <w:rsid w:val="009304E4"/>
    <w:rsid w:val="0093080F"/>
    <w:rsid w:val="00931870"/>
    <w:rsid w:val="00932744"/>
    <w:rsid w:val="00934C05"/>
    <w:rsid w:val="0093592A"/>
    <w:rsid w:val="009359F7"/>
    <w:rsid w:val="009362CA"/>
    <w:rsid w:val="009374CF"/>
    <w:rsid w:val="00937D85"/>
    <w:rsid w:val="00941897"/>
    <w:rsid w:val="00941FDC"/>
    <w:rsid w:val="009431D0"/>
    <w:rsid w:val="00944AE5"/>
    <w:rsid w:val="0094721A"/>
    <w:rsid w:val="009518AE"/>
    <w:rsid w:val="00951CD2"/>
    <w:rsid w:val="00952102"/>
    <w:rsid w:val="00952632"/>
    <w:rsid w:val="00952974"/>
    <w:rsid w:val="0095383B"/>
    <w:rsid w:val="00953A34"/>
    <w:rsid w:val="00953EF5"/>
    <w:rsid w:val="00954DC2"/>
    <w:rsid w:val="00955393"/>
    <w:rsid w:val="0095541B"/>
    <w:rsid w:val="009558C0"/>
    <w:rsid w:val="009558E0"/>
    <w:rsid w:val="009560E9"/>
    <w:rsid w:val="00956F94"/>
    <w:rsid w:val="00961014"/>
    <w:rsid w:val="00963F68"/>
    <w:rsid w:val="009645DB"/>
    <w:rsid w:val="00965450"/>
    <w:rsid w:val="00965F6A"/>
    <w:rsid w:val="009662C8"/>
    <w:rsid w:val="009678FF"/>
    <w:rsid w:val="009705FE"/>
    <w:rsid w:val="009708E8"/>
    <w:rsid w:val="00971087"/>
    <w:rsid w:val="00972AE2"/>
    <w:rsid w:val="00972BAE"/>
    <w:rsid w:val="0097332D"/>
    <w:rsid w:val="00974010"/>
    <w:rsid w:val="00976D3D"/>
    <w:rsid w:val="00977196"/>
    <w:rsid w:val="0097757A"/>
    <w:rsid w:val="00980C43"/>
    <w:rsid w:val="0098118B"/>
    <w:rsid w:val="00981778"/>
    <w:rsid w:val="00982E4D"/>
    <w:rsid w:val="00984226"/>
    <w:rsid w:val="009856B6"/>
    <w:rsid w:val="00985ADA"/>
    <w:rsid w:val="00986685"/>
    <w:rsid w:val="00986AAD"/>
    <w:rsid w:val="00987F0E"/>
    <w:rsid w:val="00990942"/>
    <w:rsid w:val="009916BE"/>
    <w:rsid w:val="00991CE2"/>
    <w:rsid w:val="00992D0C"/>
    <w:rsid w:val="009930ED"/>
    <w:rsid w:val="0099386C"/>
    <w:rsid w:val="00993C5B"/>
    <w:rsid w:val="0099503A"/>
    <w:rsid w:val="00995207"/>
    <w:rsid w:val="00995480"/>
    <w:rsid w:val="0099678C"/>
    <w:rsid w:val="00996A07"/>
    <w:rsid w:val="00996D5B"/>
    <w:rsid w:val="00996F33"/>
    <w:rsid w:val="009A17FD"/>
    <w:rsid w:val="009A1D5A"/>
    <w:rsid w:val="009A2441"/>
    <w:rsid w:val="009A2DA3"/>
    <w:rsid w:val="009A5170"/>
    <w:rsid w:val="009A52C9"/>
    <w:rsid w:val="009A6BB6"/>
    <w:rsid w:val="009B0BAA"/>
    <w:rsid w:val="009B1159"/>
    <w:rsid w:val="009B1906"/>
    <w:rsid w:val="009B1FB7"/>
    <w:rsid w:val="009B40D3"/>
    <w:rsid w:val="009B756B"/>
    <w:rsid w:val="009B7872"/>
    <w:rsid w:val="009B7A82"/>
    <w:rsid w:val="009B7A88"/>
    <w:rsid w:val="009C0288"/>
    <w:rsid w:val="009C0BBB"/>
    <w:rsid w:val="009C1092"/>
    <w:rsid w:val="009C1166"/>
    <w:rsid w:val="009C1967"/>
    <w:rsid w:val="009C1A95"/>
    <w:rsid w:val="009C1F21"/>
    <w:rsid w:val="009C3655"/>
    <w:rsid w:val="009C3DD9"/>
    <w:rsid w:val="009C47ED"/>
    <w:rsid w:val="009C490F"/>
    <w:rsid w:val="009C50C5"/>
    <w:rsid w:val="009C5691"/>
    <w:rsid w:val="009C6326"/>
    <w:rsid w:val="009C656B"/>
    <w:rsid w:val="009C6EA1"/>
    <w:rsid w:val="009C7E47"/>
    <w:rsid w:val="009D154D"/>
    <w:rsid w:val="009D15CC"/>
    <w:rsid w:val="009D5A0C"/>
    <w:rsid w:val="009D64F2"/>
    <w:rsid w:val="009D6822"/>
    <w:rsid w:val="009D72FF"/>
    <w:rsid w:val="009D7F82"/>
    <w:rsid w:val="009E0F87"/>
    <w:rsid w:val="009E12C7"/>
    <w:rsid w:val="009E21CB"/>
    <w:rsid w:val="009E3E37"/>
    <w:rsid w:val="009E4C62"/>
    <w:rsid w:val="009E5002"/>
    <w:rsid w:val="009E5101"/>
    <w:rsid w:val="009E59E5"/>
    <w:rsid w:val="009E6E67"/>
    <w:rsid w:val="009E7328"/>
    <w:rsid w:val="009E74CD"/>
    <w:rsid w:val="009F0383"/>
    <w:rsid w:val="009F1120"/>
    <w:rsid w:val="009F1156"/>
    <w:rsid w:val="009F203E"/>
    <w:rsid w:val="009F2206"/>
    <w:rsid w:val="009F2CE4"/>
    <w:rsid w:val="009F32DD"/>
    <w:rsid w:val="009F3570"/>
    <w:rsid w:val="009F3B22"/>
    <w:rsid w:val="009F77A9"/>
    <w:rsid w:val="00A00FF5"/>
    <w:rsid w:val="00A012E9"/>
    <w:rsid w:val="00A01BF7"/>
    <w:rsid w:val="00A01CC2"/>
    <w:rsid w:val="00A03258"/>
    <w:rsid w:val="00A03549"/>
    <w:rsid w:val="00A04BCA"/>
    <w:rsid w:val="00A05037"/>
    <w:rsid w:val="00A07E9F"/>
    <w:rsid w:val="00A07ED8"/>
    <w:rsid w:val="00A10AD6"/>
    <w:rsid w:val="00A1218B"/>
    <w:rsid w:val="00A12987"/>
    <w:rsid w:val="00A13951"/>
    <w:rsid w:val="00A1408F"/>
    <w:rsid w:val="00A144D3"/>
    <w:rsid w:val="00A1478F"/>
    <w:rsid w:val="00A147F1"/>
    <w:rsid w:val="00A14A16"/>
    <w:rsid w:val="00A14C55"/>
    <w:rsid w:val="00A14FD5"/>
    <w:rsid w:val="00A16985"/>
    <w:rsid w:val="00A17539"/>
    <w:rsid w:val="00A22D3F"/>
    <w:rsid w:val="00A26298"/>
    <w:rsid w:val="00A26672"/>
    <w:rsid w:val="00A34955"/>
    <w:rsid w:val="00A34EB5"/>
    <w:rsid w:val="00A36C62"/>
    <w:rsid w:val="00A37E92"/>
    <w:rsid w:val="00A401DE"/>
    <w:rsid w:val="00A409AC"/>
    <w:rsid w:val="00A41999"/>
    <w:rsid w:val="00A41F9B"/>
    <w:rsid w:val="00A43C05"/>
    <w:rsid w:val="00A459C5"/>
    <w:rsid w:val="00A472EF"/>
    <w:rsid w:val="00A516FD"/>
    <w:rsid w:val="00A51EB0"/>
    <w:rsid w:val="00A52B01"/>
    <w:rsid w:val="00A52BB8"/>
    <w:rsid w:val="00A53F29"/>
    <w:rsid w:val="00A541C6"/>
    <w:rsid w:val="00A543A3"/>
    <w:rsid w:val="00A56564"/>
    <w:rsid w:val="00A565E5"/>
    <w:rsid w:val="00A566C7"/>
    <w:rsid w:val="00A56827"/>
    <w:rsid w:val="00A57624"/>
    <w:rsid w:val="00A60408"/>
    <w:rsid w:val="00A604E2"/>
    <w:rsid w:val="00A616F0"/>
    <w:rsid w:val="00A663DB"/>
    <w:rsid w:val="00A66D9A"/>
    <w:rsid w:val="00A70759"/>
    <w:rsid w:val="00A71038"/>
    <w:rsid w:val="00A72929"/>
    <w:rsid w:val="00A73210"/>
    <w:rsid w:val="00A74DB1"/>
    <w:rsid w:val="00A74E35"/>
    <w:rsid w:val="00A75845"/>
    <w:rsid w:val="00A779CE"/>
    <w:rsid w:val="00A80A9C"/>
    <w:rsid w:val="00A80EE7"/>
    <w:rsid w:val="00A8111B"/>
    <w:rsid w:val="00A81BE6"/>
    <w:rsid w:val="00A81C97"/>
    <w:rsid w:val="00A832FA"/>
    <w:rsid w:val="00A90151"/>
    <w:rsid w:val="00A90355"/>
    <w:rsid w:val="00A910B4"/>
    <w:rsid w:val="00A91E56"/>
    <w:rsid w:val="00A92693"/>
    <w:rsid w:val="00A92AAE"/>
    <w:rsid w:val="00A9316B"/>
    <w:rsid w:val="00A9567C"/>
    <w:rsid w:val="00A959DC"/>
    <w:rsid w:val="00A95C29"/>
    <w:rsid w:val="00A95F39"/>
    <w:rsid w:val="00AA0812"/>
    <w:rsid w:val="00AA09C8"/>
    <w:rsid w:val="00AA2D21"/>
    <w:rsid w:val="00AA3B0D"/>
    <w:rsid w:val="00AA57D8"/>
    <w:rsid w:val="00AA64F9"/>
    <w:rsid w:val="00AA668B"/>
    <w:rsid w:val="00AA7CEE"/>
    <w:rsid w:val="00AA7F58"/>
    <w:rsid w:val="00AB06D9"/>
    <w:rsid w:val="00AB0BA0"/>
    <w:rsid w:val="00AB1383"/>
    <w:rsid w:val="00AB278E"/>
    <w:rsid w:val="00AB3D34"/>
    <w:rsid w:val="00AB4073"/>
    <w:rsid w:val="00AB52BE"/>
    <w:rsid w:val="00AB5854"/>
    <w:rsid w:val="00AB637A"/>
    <w:rsid w:val="00AB71BE"/>
    <w:rsid w:val="00AB71CC"/>
    <w:rsid w:val="00AB7F2F"/>
    <w:rsid w:val="00AC1577"/>
    <w:rsid w:val="00AC177A"/>
    <w:rsid w:val="00AC1EC9"/>
    <w:rsid w:val="00AC1F50"/>
    <w:rsid w:val="00AC27FC"/>
    <w:rsid w:val="00AC3DE7"/>
    <w:rsid w:val="00AC6ED6"/>
    <w:rsid w:val="00AC7FD3"/>
    <w:rsid w:val="00AD2F38"/>
    <w:rsid w:val="00AD2F5D"/>
    <w:rsid w:val="00AD3910"/>
    <w:rsid w:val="00AD4060"/>
    <w:rsid w:val="00AD459A"/>
    <w:rsid w:val="00AD5B09"/>
    <w:rsid w:val="00AD6183"/>
    <w:rsid w:val="00AE08FB"/>
    <w:rsid w:val="00AE0909"/>
    <w:rsid w:val="00AE0FFF"/>
    <w:rsid w:val="00AE1E63"/>
    <w:rsid w:val="00AE2DF7"/>
    <w:rsid w:val="00AE4372"/>
    <w:rsid w:val="00AE439F"/>
    <w:rsid w:val="00AE4CD4"/>
    <w:rsid w:val="00AE56D3"/>
    <w:rsid w:val="00AE5B2A"/>
    <w:rsid w:val="00AE5FCB"/>
    <w:rsid w:val="00AE6256"/>
    <w:rsid w:val="00AE6CE1"/>
    <w:rsid w:val="00AE7544"/>
    <w:rsid w:val="00AF071B"/>
    <w:rsid w:val="00AF07E9"/>
    <w:rsid w:val="00AF169F"/>
    <w:rsid w:val="00AF38D0"/>
    <w:rsid w:val="00AF5B81"/>
    <w:rsid w:val="00AF625D"/>
    <w:rsid w:val="00AF6616"/>
    <w:rsid w:val="00AF7C4D"/>
    <w:rsid w:val="00B002BF"/>
    <w:rsid w:val="00B00574"/>
    <w:rsid w:val="00B02174"/>
    <w:rsid w:val="00B02310"/>
    <w:rsid w:val="00B02395"/>
    <w:rsid w:val="00B0278B"/>
    <w:rsid w:val="00B03204"/>
    <w:rsid w:val="00B034F9"/>
    <w:rsid w:val="00B04AF2"/>
    <w:rsid w:val="00B05817"/>
    <w:rsid w:val="00B07B86"/>
    <w:rsid w:val="00B07CAE"/>
    <w:rsid w:val="00B10275"/>
    <w:rsid w:val="00B11726"/>
    <w:rsid w:val="00B118B7"/>
    <w:rsid w:val="00B1292A"/>
    <w:rsid w:val="00B12AC0"/>
    <w:rsid w:val="00B14085"/>
    <w:rsid w:val="00B14B9E"/>
    <w:rsid w:val="00B16DAD"/>
    <w:rsid w:val="00B16E9E"/>
    <w:rsid w:val="00B17526"/>
    <w:rsid w:val="00B17F9D"/>
    <w:rsid w:val="00B2077C"/>
    <w:rsid w:val="00B2157A"/>
    <w:rsid w:val="00B21997"/>
    <w:rsid w:val="00B21F16"/>
    <w:rsid w:val="00B22A17"/>
    <w:rsid w:val="00B22AEE"/>
    <w:rsid w:val="00B23B3E"/>
    <w:rsid w:val="00B24263"/>
    <w:rsid w:val="00B25860"/>
    <w:rsid w:val="00B25B3A"/>
    <w:rsid w:val="00B25FA8"/>
    <w:rsid w:val="00B264E2"/>
    <w:rsid w:val="00B270F7"/>
    <w:rsid w:val="00B273CD"/>
    <w:rsid w:val="00B30234"/>
    <w:rsid w:val="00B3064E"/>
    <w:rsid w:val="00B315CD"/>
    <w:rsid w:val="00B317B4"/>
    <w:rsid w:val="00B32175"/>
    <w:rsid w:val="00B32CA6"/>
    <w:rsid w:val="00B334AE"/>
    <w:rsid w:val="00B3367D"/>
    <w:rsid w:val="00B34C39"/>
    <w:rsid w:val="00B3561C"/>
    <w:rsid w:val="00B36238"/>
    <w:rsid w:val="00B40BF4"/>
    <w:rsid w:val="00B4503A"/>
    <w:rsid w:val="00B455AE"/>
    <w:rsid w:val="00B46F02"/>
    <w:rsid w:val="00B4724D"/>
    <w:rsid w:val="00B507E3"/>
    <w:rsid w:val="00B513F2"/>
    <w:rsid w:val="00B52170"/>
    <w:rsid w:val="00B525D1"/>
    <w:rsid w:val="00B52622"/>
    <w:rsid w:val="00B52B2C"/>
    <w:rsid w:val="00B52CDD"/>
    <w:rsid w:val="00B5320C"/>
    <w:rsid w:val="00B5331D"/>
    <w:rsid w:val="00B55598"/>
    <w:rsid w:val="00B55AC0"/>
    <w:rsid w:val="00B578E1"/>
    <w:rsid w:val="00B619B3"/>
    <w:rsid w:val="00B63D8F"/>
    <w:rsid w:val="00B6429E"/>
    <w:rsid w:val="00B6466E"/>
    <w:rsid w:val="00B64C9E"/>
    <w:rsid w:val="00B654DC"/>
    <w:rsid w:val="00B6690C"/>
    <w:rsid w:val="00B67BCF"/>
    <w:rsid w:val="00B67EB4"/>
    <w:rsid w:val="00B71190"/>
    <w:rsid w:val="00B7200C"/>
    <w:rsid w:val="00B7376D"/>
    <w:rsid w:val="00B73D4C"/>
    <w:rsid w:val="00B73E9D"/>
    <w:rsid w:val="00B742D3"/>
    <w:rsid w:val="00B744C1"/>
    <w:rsid w:val="00B74F02"/>
    <w:rsid w:val="00B75B1E"/>
    <w:rsid w:val="00B75DE5"/>
    <w:rsid w:val="00B76501"/>
    <w:rsid w:val="00B77A52"/>
    <w:rsid w:val="00B81AE3"/>
    <w:rsid w:val="00B8204A"/>
    <w:rsid w:val="00B82E6A"/>
    <w:rsid w:val="00B83BBD"/>
    <w:rsid w:val="00B8418E"/>
    <w:rsid w:val="00B86E28"/>
    <w:rsid w:val="00B87D4D"/>
    <w:rsid w:val="00B87F6C"/>
    <w:rsid w:val="00B9053D"/>
    <w:rsid w:val="00B90A35"/>
    <w:rsid w:val="00B90ED0"/>
    <w:rsid w:val="00B91750"/>
    <w:rsid w:val="00B931DE"/>
    <w:rsid w:val="00B95AA9"/>
    <w:rsid w:val="00B95F28"/>
    <w:rsid w:val="00B96185"/>
    <w:rsid w:val="00B963CB"/>
    <w:rsid w:val="00B97F62"/>
    <w:rsid w:val="00BA053A"/>
    <w:rsid w:val="00BA152F"/>
    <w:rsid w:val="00BA1CC8"/>
    <w:rsid w:val="00BA263B"/>
    <w:rsid w:val="00BA2877"/>
    <w:rsid w:val="00BA3264"/>
    <w:rsid w:val="00BA3424"/>
    <w:rsid w:val="00BB0AC4"/>
    <w:rsid w:val="00BB0CE4"/>
    <w:rsid w:val="00BB2083"/>
    <w:rsid w:val="00BB3EF9"/>
    <w:rsid w:val="00BB44B5"/>
    <w:rsid w:val="00BB53D4"/>
    <w:rsid w:val="00BB566B"/>
    <w:rsid w:val="00BB7E26"/>
    <w:rsid w:val="00BC1180"/>
    <w:rsid w:val="00BC28A3"/>
    <w:rsid w:val="00BC2AE4"/>
    <w:rsid w:val="00BC3ABB"/>
    <w:rsid w:val="00BC53FF"/>
    <w:rsid w:val="00BD0C03"/>
    <w:rsid w:val="00BD1E56"/>
    <w:rsid w:val="00BD2FEF"/>
    <w:rsid w:val="00BD35E8"/>
    <w:rsid w:val="00BD4A1E"/>
    <w:rsid w:val="00BD4AD2"/>
    <w:rsid w:val="00BD4FA1"/>
    <w:rsid w:val="00BD58F0"/>
    <w:rsid w:val="00BD5FF2"/>
    <w:rsid w:val="00BD6563"/>
    <w:rsid w:val="00BD6E45"/>
    <w:rsid w:val="00BD760A"/>
    <w:rsid w:val="00BD7B4C"/>
    <w:rsid w:val="00BD7C50"/>
    <w:rsid w:val="00BE1C5B"/>
    <w:rsid w:val="00BE1D52"/>
    <w:rsid w:val="00BE3E05"/>
    <w:rsid w:val="00BE4223"/>
    <w:rsid w:val="00BE67DF"/>
    <w:rsid w:val="00BE6F0E"/>
    <w:rsid w:val="00BE7772"/>
    <w:rsid w:val="00BF01F1"/>
    <w:rsid w:val="00BF140E"/>
    <w:rsid w:val="00BF17BB"/>
    <w:rsid w:val="00BF30B3"/>
    <w:rsid w:val="00BF4DDE"/>
    <w:rsid w:val="00BF631F"/>
    <w:rsid w:val="00BF6731"/>
    <w:rsid w:val="00BF68DF"/>
    <w:rsid w:val="00C00669"/>
    <w:rsid w:val="00C0159D"/>
    <w:rsid w:val="00C0165F"/>
    <w:rsid w:val="00C019AF"/>
    <w:rsid w:val="00C0392B"/>
    <w:rsid w:val="00C05319"/>
    <w:rsid w:val="00C0570C"/>
    <w:rsid w:val="00C057A0"/>
    <w:rsid w:val="00C058FD"/>
    <w:rsid w:val="00C06534"/>
    <w:rsid w:val="00C06AA8"/>
    <w:rsid w:val="00C07807"/>
    <w:rsid w:val="00C10730"/>
    <w:rsid w:val="00C1177D"/>
    <w:rsid w:val="00C1191F"/>
    <w:rsid w:val="00C12333"/>
    <w:rsid w:val="00C12F14"/>
    <w:rsid w:val="00C13819"/>
    <w:rsid w:val="00C13992"/>
    <w:rsid w:val="00C14DA0"/>
    <w:rsid w:val="00C16988"/>
    <w:rsid w:val="00C2128F"/>
    <w:rsid w:val="00C21CFD"/>
    <w:rsid w:val="00C228CF"/>
    <w:rsid w:val="00C22A7A"/>
    <w:rsid w:val="00C24190"/>
    <w:rsid w:val="00C26A26"/>
    <w:rsid w:val="00C26EF4"/>
    <w:rsid w:val="00C274C7"/>
    <w:rsid w:val="00C274CA"/>
    <w:rsid w:val="00C30C62"/>
    <w:rsid w:val="00C313EE"/>
    <w:rsid w:val="00C32C68"/>
    <w:rsid w:val="00C33116"/>
    <w:rsid w:val="00C33A65"/>
    <w:rsid w:val="00C33CD3"/>
    <w:rsid w:val="00C34068"/>
    <w:rsid w:val="00C349D1"/>
    <w:rsid w:val="00C34A0B"/>
    <w:rsid w:val="00C34BDF"/>
    <w:rsid w:val="00C35662"/>
    <w:rsid w:val="00C35BC2"/>
    <w:rsid w:val="00C36EFC"/>
    <w:rsid w:val="00C36F21"/>
    <w:rsid w:val="00C36F3D"/>
    <w:rsid w:val="00C401C8"/>
    <w:rsid w:val="00C41596"/>
    <w:rsid w:val="00C44318"/>
    <w:rsid w:val="00C4648B"/>
    <w:rsid w:val="00C47722"/>
    <w:rsid w:val="00C47727"/>
    <w:rsid w:val="00C5057B"/>
    <w:rsid w:val="00C51DA0"/>
    <w:rsid w:val="00C52429"/>
    <w:rsid w:val="00C526EA"/>
    <w:rsid w:val="00C5385A"/>
    <w:rsid w:val="00C53EC2"/>
    <w:rsid w:val="00C55452"/>
    <w:rsid w:val="00C5595E"/>
    <w:rsid w:val="00C60447"/>
    <w:rsid w:val="00C60593"/>
    <w:rsid w:val="00C609FE"/>
    <w:rsid w:val="00C60E33"/>
    <w:rsid w:val="00C60E44"/>
    <w:rsid w:val="00C612C0"/>
    <w:rsid w:val="00C61973"/>
    <w:rsid w:val="00C61AFF"/>
    <w:rsid w:val="00C639F5"/>
    <w:rsid w:val="00C64CE4"/>
    <w:rsid w:val="00C65725"/>
    <w:rsid w:val="00C66F2B"/>
    <w:rsid w:val="00C67B86"/>
    <w:rsid w:val="00C70139"/>
    <w:rsid w:val="00C7059A"/>
    <w:rsid w:val="00C70655"/>
    <w:rsid w:val="00C7076D"/>
    <w:rsid w:val="00C71686"/>
    <w:rsid w:val="00C71CAD"/>
    <w:rsid w:val="00C738C9"/>
    <w:rsid w:val="00C74297"/>
    <w:rsid w:val="00C7523C"/>
    <w:rsid w:val="00C7554B"/>
    <w:rsid w:val="00C76345"/>
    <w:rsid w:val="00C764E4"/>
    <w:rsid w:val="00C76A5A"/>
    <w:rsid w:val="00C80D2E"/>
    <w:rsid w:val="00C80F66"/>
    <w:rsid w:val="00C8103C"/>
    <w:rsid w:val="00C819BC"/>
    <w:rsid w:val="00C830ED"/>
    <w:rsid w:val="00C83AB5"/>
    <w:rsid w:val="00C85B78"/>
    <w:rsid w:val="00C85D93"/>
    <w:rsid w:val="00C87629"/>
    <w:rsid w:val="00C87E51"/>
    <w:rsid w:val="00C90BCA"/>
    <w:rsid w:val="00C913A3"/>
    <w:rsid w:val="00C913DA"/>
    <w:rsid w:val="00C9375A"/>
    <w:rsid w:val="00C93961"/>
    <w:rsid w:val="00C93FE5"/>
    <w:rsid w:val="00C940D2"/>
    <w:rsid w:val="00C9476F"/>
    <w:rsid w:val="00C9687B"/>
    <w:rsid w:val="00C978D8"/>
    <w:rsid w:val="00CA040D"/>
    <w:rsid w:val="00CA1F35"/>
    <w:rsid w:val="00CA2504"/>
    <w:rsid w:val="00CA3E38"/>
    <w:rsid w:val="00CA3F1B"/>
    <w:rsid w:val="00CA3FE2"/>
    <w:rsid w:val="00CA43D4"/>
    <w:rsid w:val="00CA4F4B"/>
    <w:rsid w:val="00CA559E"/>
    <w:rsid w:val="00CA56FC"/>
    <w:rsid w:val="00CA5ADB"/>
    <w:rsid w:val="00CA72D5"/>
    <w:rsid w:val="00CA75B3"/>
    <w:rsid w:val="00CA7A7E"/>
    <w:rsid w:val="00CB065A"/>
    <w:rsid w:val="00CB0C82"/>
    <w:rsid w:val="00CB0E9C"/>
    <w:rsid w:val="00CB13D1"/>
    <w:rsid w:val="00CB17B6"/>
    <w:rsid w:val="00CB3658"/>
    <w:rsid w:val="00CB3F87"/>
    <w:rsid w:val="00CB588F"/>
    <w:rsid w:val="00CB58D3"/>
    <w:rsid w:val="00CB5D3C"/>
    <w:rsid w:val="00CB5F76"/>
    <w:rsid w:val="00CB5FA8"/>
    <w:rsid w:val="00CB72FF"/>
    <w:rsid w:val="00CC017B"/>
    <w:rsid w:val="00CC0449"/>
    <w:rsid w:val="00CC0D43"/>
    <w:rsid w:val="00CC1977"/>
    <w:rsid w:val="00CC1C2E"/>
    <w:rsid w:val="00CC290B"/>
    <w:rsid w:val="00CC398B"/>
    <w:rsid w:val="00CC492C"/>
    <w:rsid w:val="00CC5E71"/>
    <w:rsid w:val="00CC6617"/>
    <w:rsid w:val="00CC7A22"/>
    <w:rsid w:val="00CC7B48"/>
    <w:rsid w:val="00CD08B7"/>
    <w:rsid w:val="00CD218B"/>
    <w:rsid w:val="00CD218C"/>
    <w:rsid w:val="00CD2193"/>
    <w:rsid w:val="00CD231D"/>
    <w:rsid w:val="00CD2CD0"/>
    <w:rsid w:val="00CD336E"/>
    <w:rsid w:val="00CD3408"/>
    <w:rsid w:val="00CD4AC5"/>
    <w:rsid w:val="00CD7369"/>
    <w:rsid w:val="00CD7CC2"/>
    <w:rsid w:val="00CD7EF3"/>
    <w:rsid w:val="00CE00A6"/>
    <w:rsid w:val="00CE321A"/>
    <w:rsid w:val="00CE4122"/>
    <w:rsid w:val="00CE4939"/>
    <w:rsid w:val="00CE63C2"/>
    <w:rsid w:val="00CE7B52"/>
    <w:rsid w:val="00CE7E3E"/>
    <w:rsid w:val="00CF1263"/>
    <w:rsid w:val="00CF138C"/>
    <w:rsid w:val="00CF2790"/>
    <w:rsid w:val="00CF37A7"/>
    <w:rsid w:val="00CF5938"/>
    <w:rsid w:val="00CF5F02"/>
    <w:rsid w:val="00CF641F"/>
    <w:rsid w:val="00CF7D2B"/>
    <w:rsid w:val="00CF7F5E"/>
    <w:rsid w:val="00D00007"/>
    <w:rsid w:val="00D000A7"/>
    <w:rsid w:val="00D00B00"/>
    <w:rsid w:val="00D01061"/>
    <w:rsid w:val="00D012CD"/>
    <w:rsid w:val="00D01B7C"/>
    <w:rsid w:val="00D0254B"/>
    <w:rsid w:val="00D029E2"/>
    <w:rsid w:val="00D03019"/>
    <w:rsid w:val="00D033BD"/>
    <w:rsid w:val="00D035A6"/>
    <w:rsid w:val="00D03A00"/>
    <w:rsid w:val="00D03A55"/>
    <w:rsid w:val="00D04502"/>
    <w:rsid w:val="00D06AA5"/>
    <w:rsid w:val="00D06BA9"/>
    <w:rsid w:val="00D07344"/>
    <w:rsid w:val="00D1018E"/>
    <w:rsid w:val="00D11778"/>
    <w:rsid w:val="00D13358"/>
    <w:rsid w:val="00D15413"/>
    <w:rsid w:val="00D155C6"/>
    <w:rsid w:val="00D159CD"/>
    <w:rsid w:val="00D15B27"/>
    <w:rsid w:val="00D15C7B"/>
    <w:rsid w:val="00D15D49"/>
    <w:rsid w:val="00D1620C"/>
    <w:rsid w:val="00D21D3E"/>
    <w:rsid w:val="00D2204D"/>
    <w:rsid w:val="00D225B9"/>
    <w:rsid w:val="00D22652"/>
    <w:rsid w:val="00D226B1"/>
    <w:rsid w:val="00D22BC0"/>
    <w:rsid w:val="00D22DBB"/>
    <w:rsid w:val="00D22DC7"/>
    <w:rsid w:val="00D23007"/>
    <w:rsid w:val="00D261FC"/>
    <w:rsid w:val="00D27286"/>
    <w:rsid w:val="00D273F3"/>
    <w:rsid w:val="00D328F6"/>
    <w:rsid w:val="00D33511"/>
    <w:rsid w:val="00D33A1B"/>
    <w:rsid w:val="00D342AC"/>
    <w:rsid w:val="00D350DA"/>
    <w:rsid w:val="00D4171B"/>
    <w:rsid w:val="00D41C02"/>
    <w:rsid w:val="00D42166"/>
    <w:rsid w:val="00D42FEA"/>
    <w:rsid w:val="00D4627D"/>
    <w:rsid w:val="00D479EB"/>
    <w:rsid w:val="00D47AB9"/>
    <w:rsid w:val="00D50954"/>
    <w:rsid w:val="00D50FD0"/>
    <w:rsid w:val="00D5102C"/>
    <w:rsid w:val="00D514A2"/>
    <w:rsid w:val="00D517B8"/>
    <w:rsid w:val="00D519A0"/>
    <w:rsid w:val="00D51AE7"/>
    <w:rsid w:val="00D51C6B"/>
    <w:rsid w:val="00D527B3"/>
    <w:rsid w:val="00D52BBA"/>
    <w:rsid w:val="00D52D85"/>
    <w:rsid w:val="00D52FAE"/>
    <w:rsid w:val="00D53806"/>
    <w:rsid w:val="00D53890"/>
    <w:rsid w:val="00D53C9B"/>
    <w:rsid w:val="00D54887"/>
    <w:rsid w:val="00D555DC"/>
    <w:rsid w:val="00D556D8"/>
    <w:rsid w:val="00D55B99"/>
    <w:rsid w:val="00D56061"/>
    <w:rsid w:val="00D5658E"/>
    <w:rsid w:val="00D56A8D"/>
    <w:rsid w:val="00D60A99"/>
    <w:rsid w:val="00D61917"/>
    <w:rsid w:val="00D61A18"/>
    <w:rsid w:val="00D622CE"/>
    <w:rsid w:val="00D62C11"/>
    <w:rsid w:val="00D638E8"/>
    <w:rsid w:val="00D6407A"/>
    <w:rsid w:val="00D66AD9"/>
    <w:rsid w:val="00D702A7"/>
    <w:rsid w:val="00D70E11"/>
    <w:rsid w:val="00D7129D"/>
    <w:rsid w:val="00D71BAF"/>
    <w:rsid w:val="00D72BCC"/>
    <w:rsid w:val="00D734A9"/>
    <w:rsid w:val="00D73A19"/>
    <w:rsid w:val="00D74461"/>
    <w:rsid w:val="00D746F0"/>
    <w:rsid w:val="00D74BFF"/>
    <w:rsid w:val="00D74E9B"/>
    <w:rsid w:val="00D76116"/>
    <w:rsid w:val="00D761E9"/>
    <w:rsid w:val="00D818E4"/>
    <w:rsid w:val="00D83774"/>
    <w:rsid w:val="00D83873"/>
    <w:rsid w:val="00D8569E"/>
    <w:rsid w:val="00D8579C"/>
    <w:rsid w:val="00D904C4"/>
    <w:rsid w:val="00D9066A"/>
    <w:rsid w:val="00D90DDF"/>
    <w:rsid w:val="00D94843"/>
    <w:rsid w:val="00D97CDB"/>
    <w:rsid w:val="00DA2D02"/>
    <w:rsid w:val="00DA2E2F"/>
    <w:rsid w:val="00DA360B"/>
    <w:rsid w:val="00DA3AE7"/>
    <w:rsid w:val="00DA44C1"/>
    <w:rsid w:val="00DA4A15"/>
    <w:rsid w:val="00DA4AA8"/>
    <w:rsid w:val="00DA4F58"/>
    <w:rsid w:val="00DA5530"/>
    <w:rsid w:val="00DA5871"/>
    <w:rsid w:val="00DA7F72"/>
    <w:rsid w:val="00DB08A7"/>
    <w:rsid w:val="00DB1FA7"/>
    <w:rsid w:val="00DB2CA1"/>
    <w:rsid w:val="00DB5649"/>
    <w:rsid w:val="00DB5674"/>
    <w:rsid w:val="00DB5E7B"/>
    <w:rsid w:val="00DB670F"/>
    <w:rsid w:val="00DB766F"/>
    <w:rsid w:val="00DB7EF2"/>
    <w:rsid w:val="00DC0FB3"/>
    <w:rsid w:val="00DC1532"/>
    <w:rsid w:val="00DC2BC4"/>
    <w:rsid w:val="00DC2D26"/>
    <w:rsid w:val="00DC38C2"/>
    <w:rsid w:val="00DC4FF2"/>
    <w:rsid w:val="00DC5D66"/>
    <w:rsid w:val="00DC62EF"/>
    <w:rsid w:val="00DC6318"/>
    <w:rsid w:val="00DC70C7"/>
    <w:rsid w:val="00DC7455"/>
    <w:rsid w:val="00DD2447"/>
    <w:rsid w:val="00DD2830"/>
    <w:rsid w:val="00DD3055"/>
    <w:rsid w:val="00DD3DD0"/>
    <w:rsid w:val="00DD451A"/>
    <w:rsid w:val="00DD4C6C"/>
    <w:rsid w:val="00DD4E48"/>
    <w:rsid w:val="00DD5808"/>
    <w:rsid w:val="00DD58F1"/>
    <w:rsid w:val="00DD6F4D"/>
    <w:rsid w:val="00DD7923"/>
    <w:rsid w:val="00DE06D5"/>
    <w:rsid w:val="00DE3119"/>
    <w:rsid w:val="00DE3759"/>
    <w:rsid w:val="00DE4A18"/>
    <w:rsid w:val="00DE5DEF"/>
    <w:rsid w:val="00DE62D0"/>
    <w:rsid w:val="00DE7383"/>
    <w:rsid w:val="00DE7BA9"/>
    <w:rsid w:val="00DF01AB"/>
    <w:rsid w:val="00DF036F"/>
    <w:rsid w:val="00DF162E"/>
    <w:rsid w:val="00DF26F7"/>
    <w:rsid w:val="00DF7B4C"/>
    <w:rsid w:val="00E000BB"/>
    <w:rsid w:val="00E00FF3"/>
    <w:rsid w:val="00E01B89"/>
    <w:rsid w:val="00E03AEB"/>
    <w:rsid w:val="00E03E1A"/>
    <w:rsid w:val="00E04007"/>
    <w:rsid w:val="00E04C74"/>
    <w:rsid w:val="00E04DED"/>
    <w:rsid w:val="00E05423"/>
    <w:rsid w:val="00E0723A"/>
    <w:rsid w:val="00E07280"/>
    <w:rsid w:val="00E07937"/>
    <w:rsid w:val="00E10908"/>
    <w:rsid w:val="00E11091"/>
    <w:rsid w:val="00E11307"/>
    <w:rsid w:val="00E12493"/>
    <w:rsid w:val="00E12D51"/>
    <w:rsid w:val="00E131C4"/>
    <w:rsid w:val="00E140B3"/>
    <w:rsid w:val="00E15AD6"/>
    <w:rsid w:val="00E169A4"/>
    <w:rsid w:val="00E16C53"/>
    <w:rsid w:val="00E17BC5"/>
    <w:rsid w:val="00E21C61"/>
    <w:rsid w:val="00E2249B"/>
    <w:rsid w:val="00E22577"/>
    <w:rsid w:val="00E226BE"/>
    <w:rsid w:val="00E24174"/>
    <w:rsid w:val="00E243C9"/>
    <w:rsid w:val="00E2669B"/>
    <w:rsid w:val="00E2733C"/>
    <w:rsid w:val="00E27344"/>
    <w:rsid w:val="00E30109"/>
    <w:rsid w:val="00E30127"/>
    <w:rsid w:val="00E30375"/>
    <w:rsid w:val="00E304BC"/>
    <w:rsid w:val="00E30D5B"/>
    <w:rsid w:val="00E31C8C"/>
    <w:rsid w:val="00E3417B"/>
    <w:rsid w:val="00E34801"/>
    <w:rsid w:val="00E34F98"/>
    <w:rsid w:val="00E35277"/>
    <w:rsid w:val="00E352DE"/>
    <w:rsid w:val="00E356DB"/>
    <w:rsid w:val="00E35D10"/>
    <w:rsid w:val="00E362E8"/>
    <w:rsid w:val="00E36951"/>
    <w:rsid w:val="00E3710C"/>
    <w:rsid w:val="00E3790E"/>
    <w:rsid w:val="00E41072"/>
    <w:rsid w:val="00E42504"/>
    <w:rsid w:val="00E42534"/>
    <w:rsid w:val="00E4266F"/>
    <w:rsid w:val="00E4406E"/>
    <w:rsid w:val="00E456E9"/>
    <w:rsid w:val="00E45C05"/>
    <w:rsid w:val="00E46AD4"/>
    <w:rsid w:val="00E46BA8"/>
    <w:rsid w:val="00E505CC"/>
    <w:rsid w:val="00E50866"/>
    <w:rsid w:val="00E51432"/>
    <w:rsid w:val="00E5291F"/>
    <w:rsid w:val="00E539FF"/>
    <w:rsid w:val="00E54FC8"/>
    <w:rsid w:val="00E5523A"/>
    <w:rsid w:val="00E556D6"/>
    <w:rsid w:val="00E5799E"/>
    <w:rsid w:val="00E57ECC"/>
    <w:rsid w:val="00E609AE"/>
    <w:rsid w:val="00E6180B"/>
    <w:rsid w:val="00E61CDD"/>
    <w:rsid w:val="00E62A87"/>
    <w:rsid w:val="00E639D0"/>
    <w:rsid w:val="00E64FCC"/>
    <w:rsid w:val="00E65464"/>
    <w:rsid w:val="00E66A0F"/>
    <w:rsid w:val="00E7003E"/>
    <w:rsid w:val="00E70C9B"/>
    <w:rsid w:val="00E71A2E"/>
    <w:rsid w:val="00E723E7"/>
    <w:rsid w:val="00E72E94"/>
    <w:rsid w:val="00E7318C"/>
    <w:rsid w:val="00E731DF"/>
    <w:rsid w:val="00E739F2"/>
    <w:rsid w:val="00E742D4"/>
    <w:rsid w:val="00E74597"/>
    <w:rsid w:val="00E74741"/>
    <w:rsid w:val="00E75473"/>
    <w:rsid w:val="00E7609E"/>
    <w:rsid w:val="00E8040F"/>
    <w:rsid w:val="00E806CB"/>
    <w:rsid w:val="00E822A9"/>
    <w:rsid w:val="00E82B2D"/>
    <w:rsid w:val="00E82D7E"/>
    <w:rsid w:val="00E82ED2"/>
    <w:rsid w:val="00E83592"/>
    <w:rsid w:val="00E84616"/>
    <w:rsid w:val="00E86C3E"/>
    <w:rsid w:val="00E87F2A"/>
    <w:rsid w:val="00E93492"/>
    <w:rsid w:val="00E9427D"/>
    <w:rsid w:val="00E94D8B"/>
    <w:rsid w:val="00E957E2"/>
    <w:rsid w:val="00E967EF"/>
    <w:rsid w:val="00E9737A"/>
    <w:rsid w:val="00EA0557"/>
    <w:rsid w:val="00EA05E6"/>
    <w:rsid w:val="00EA0AD9"/>
    <w:rsid w:val="00EA1948"/>
    <w:rsid w:val="00EA1A4B"/>
    <w:rsid w:val="00EA2164"/>
    <w:rsid w:val="00EA2A1E"/>
    <w:rsid w:val="00EA3300"/>
    <w:rsid w:val="00EA35A0"/>
    <w:rsid w:val="00EA3654"/>
    <w:rsid w:val="00EA4152"/>
    <w:rsid w:val="00EA5D96"/>
    <w:rsid w:val="00EA5E43"/>
    <w:rsid w:val="00EA5F32"/>
    <w:rsid w:val="00EA6A6E"/>
    <w:rsid w:val="00EA6FCD"/>
    <w:rsid w:val="00EB22EF"/>
    <w:rsid w:val="00EB2DE8"/>
    <w:rsid w:val="00EB468A"/>
    <w:rsid w:val="00EB4787"/>
    <w:rsid w:val="00EB59D0"/>
    <w:rsid w:val="00EB6541"/>
    <w:rsid w:val="00EC1042"/>
    <w:rsid w:val="00EC1C84"/>
    <w:rsid w:val="00EC2FB8"/>
    <w:rsid w:val="00EC37DD"/>
    <w:rsid w:val="00EC4032"/>
    <w:rsid w:val="00EC40A7"/>
    <w:rsid w:val="00EC4CCB"/>
    <w:rsid w:val="00EC50DA"/>
    <w:rsid w:val="00EC5DE3"/>
    <w:rsid w:val="00ED09A9"/>
    <w:rsid w:val="00ED1626"/>
    <w:rsid w:val="00ED4720"/>
    <w:rsid w:val="00ED5D60"/>
    <w:rsid w:val="00ED6B69"/>
    <w:rsid w:val="00ED6F3F"/>
    <w:rsid w:val="00ED7FB6"/>
    <w:rsid w:val="00EE3B7C"/>
    <w:rsid w:val="00EE3D5B"/>
    <w:rsid w:val="00EE3D6A"/>
    <w:rsid w:val="00EE50EE"/>
    <w:rsid w:val="00EE5D0A"/>
    <w:rsid w:val="00EE5DC0"/>
    <w:rsid w:val="00EE6703"/>
    <w:rsid w:val="00EE7103"/>
    <w:rsid w:val="00EF0E5C"/>
    <w:rsid w:val="00EF13E6"/>
    <w:rsid w:val="00EF3493"/>
    <w:rsid w:val="00EF40BA"/>
    <w:rsid w:val="00EF5709"/>
    <w:rsid w:val="00EF5BCD"/>
    <w:rsid w:val="00EF71DC"/>
    <w:rsid w:val="00EF747A"/>
    <w:rsid w:val="00EF7DDF"/>
    <w:rsid w:val="00F001C5"/>
    <w:rsid w:val="00F002A0"/>
    <w:rsid w:val="00F023D7"/>
    <w:rsid w:val="00F028E2"/>
    <w:rsid w:val="00F02EF7"/>
    <w:rsid w:val="00F044F0"/>
    <w:rsid w:val="00F04DAC"/>
    <w:rsid w:val="00F0546F"/>
    <w:rsid w:val="00F05FDD"/>
    <w:rsid w:val="00F062F8"/>
    <w:rsid w:val="00F077A0"/>
    <w:rsid w:val="00F07897"/>
    <w:rsid w:val="00F10C04"/>
    <w:rsid w:val="00F10D00"/>
    <w:rsid w:val="00F11100"/>
    <w:rsid w:val="00F11AC6"/>
    <w:rsid w:val="00F11B84"/>
    <w:rsid w:val="00F11FC6"/>
    <w:rsid w:val="00F12904"/>
    <w:rsid w:val="00F12992"/>
    <w:rsid w:val="00F133B5"/>
    <w:rsid w:val="00F15907"/>
    <w:rsid w:val="00F17F60"/>
    <w:rsid w:val="00F20B17"/>
    <w:rsid w:val="00F20B85"/>
    <w:rsid w:val="00F20BDD"/>
    <w:rsid w:val="00F212DE"/>
    <w:rsid w:val="00F223A1"/>
    <w:rsid w:val="00F2369B"/>
    <w:rsid w:val="00F253E0"/>
    <w:rsid w:val="00F25D3A"/>
    <w:rsid w:val="00F26063"/>
    <w:rsid w:val="00F260DC"/>
    <w:rsid w:val="00F26796"/>
    <w:rsid w:val="00F275C2"/>
    <w:rsid w:val="00F309F2"/>
    <w:rsid w:val="00F30D90"/>
    <w:rsid w:val="00F3142A"/>
    <w:rsid w:val="00F3222A"/>
    <w:rsid w:val="00F3298A"/>
    <w:rsid w:val="00F33B6F"/>
    <w:rsid w:val="00F35165"/>
    <w:rsid w:val="00F362A8"/>
    <w:rsid w:val="00F41578"/>
    <w:rsid w:val="00F41DE3"/>
    <w:rsid w:val="00F42B61"/>
    <w:rsid w:val="00F42F0F"/>
    <w:rsid w:val="00F42FA4"/>
    <w:rsid w:val="00F4387C"/>
    <w:rsid w:val="00F43AD2"/>
    <w:rsid w:val="00F46028"/>
    <w:rsid w:val="00F46A4E"/>
    <w:rsid w:val="00F470E0"/>
    <w:rsid w:val="00F50988"/>
    <w:rsid w:val="00F50F63"/>
    <w:rsid w:val="00F5378B"/>
    <w:rsid w:val="00F54D49"/>
    <w:rsid w:val="00F555D4"/>
    <w:rsid w:val="00F55B6A"/>
    <w:rsid w:val="00F55C1A"/>
    <w:rsid w:val="00F56036"/>
    <w:rsid w:val="00F5737C"/>
    <w:rsid w:val="00F57C8D"/>
    <w:rsid w:val="00F60757"/>
    <w:rsid w:val="00F61AB3"/>
    <w:rsid w:val="00F62072"/>
    <w:rsid w:val="00F625F9"/>
    <w:rsid w:val="00F644A9"/>
    <w:rsid w:val="00F650AB"/>
    <w:rsid w:val="00F650D6"/>
    <w:rsid w:val="00F65C5E"/>
    <w:rsid w:val="00F665C7"/>
    <w:rsid w:val="00F67A10"/>
    <w:rsid w:val="00F67C02"/>
    <w:rsid w:val="00F701F8"/>
    <w:rsid w:val="00F70796"/>
    <w:rsid w:val="00F72DEE"/>
    <w:rsid w:val="00F73EA6"/>
    <w:rsid w:val="00F74E71"/>
    <w:rsid w:val="00F751A2"/>
    <w:rsid w:val="00F753B4"/>
    <w:rsid w:val="00F761AC"/>
    <w:rsid w:val="00F81566"/>
    <w:rsid w:val="00F81732"/>
    <w:rsid w:val="00F8182E"/>
    <w:rsid w:val="00F81915"/>
    <w:rsid w:val="00F81BDD"/>
    <w:rsid w:val="00F82283"/>
    <w:rsid w:val="00F82481"/>
    <w:rsid w:val="00F83809"/>
    <w:rsid w:val="00F844C7"/>
    <w:rsid w:val="00F865A3"/>
    <w:rsid w:val="00F866EF"/>
    <w:rsid w:val="00F86AD9"/>
    <w:rsid w:val="00F907C7"/>
    <w:rsid w:val="00F90BF5"/>
    <w:rsid w:val="00F9134D"/>
    <w:rsid w:val="00F913B3"/>
    <w:rsid w:val="00F91A6A"/>
    <w:rsid w:val="00F91E4C"/>
    <w:rsid w:val="00F931A4"/>
    <w:rsid w:val="00F936A0"/>
    <w:rsid w:val="00F937F0"/>
    <w:rsid w:val="00F9491C"/>
    <w:rsid w:val="00F95055"/>
    <w:rsid w:val="00F9510A"/>
    <w:rsid w:val="00F96BB5"/>
    <w:rsid w:val="00F97650"/>
    <w:rsid w:val="00F97C2A"/>
    <w:rsid w:val="00F97FB1"/>
    <w:rsid w:val="00FA035D"/>
    <w:rsid w:val="00FA0456"/>
    <w:rsid w:val="00FA2645"/>
    <w:rsid w:val="00FA3914"/>
    <w:rsid w:val="00FA4A18"/>
    <w:rsid w:val="00FA5286"/>
    <w:rsid w:val="00FA5626"/>
    <w:rsid w:val="00FB0CAC"/>
    <w:rsid w:val="00FB1BDD"/>
    <w:rsid w:val="00FB1BFB"/>
    <w:rsid w:val="00FB1C32"/>
    <w:rsid w:val="00FB249F"/>
    <w:rsid w:val="00FB2F2F"/>
    <w:rsid w:val="00FB4311"/>
    <w:rsid w:val="00FB4A9C"/>
    <w:rsid w:val="00FB4D51"/>
    <w:rsid w:val="00FB615C"/>
    <w:rsid w:val="00FB6BAA"/>
    <w:rsid w:val="00FB735E"/>
    <w:rsid w:val="00FC016B"/>
    <w:rsid w:val="00FC0DB3"/>
    <w:rsid w:val="00FC1632"/>
    <w:rsid w:val="00FC1C36"/>
    <w:rsid w:val="00FC1EA5"/>
    <w:rsid w:val="00FC24C5"/>
    <w:rsid w:val="00FC2991"/>
    <w:rsid w:val="00FC3975"/>
    <w:rsid w:val="00FC3B54"/>
    <w:rsid w:val="00FC4D45"/>
    <w:rsid w:val="00FC628B"/>
    <w:rsid w:val="00FC719B"/>
    <w:rsid w:val="00FC71A2"/>
    <w:rsid w:val="00FC72DC"/>
    <w:rsid w:val="00FD05D4"/>
    <w:rsid w:val="00FD1199"/>
    <w:rsid w:val="00FD186E"/>
    <w:rsid w:val="00FD19E1"/>
    <w:rsid w:val="00FD2539"/>
    <w:rsid w:val="00FD2821"/>
    <w:rsid w:val="00FD2C3E"/>
    <w:rsid w:val="00FD4717"/>
    <w:rsid w:val="00FD5661"/>
    <w:rsid w:val="00FD59D1"/>
    <w:rsid w:val="00FD6FBA"/>
    <w:rsid w:val="00FD718E"/>
    <w:rsid w:val="00FD7890"/>
    <w:rsid w:val="00FD7995"/>
    <w:rsid w:val="00FD7E6C"/>
    <w:rsid w:val="00FE2AE2"/>
    <w:rsid w:val="00FE3695"/>
    <w:rsid w:val="00FE4055"/>
    <w:rsid w:val="00FE62FE"/>
    <w:rsid w:val="00FE654C"/>
    <w:rsid w:val="00FE6ABB"/>
    <w:rsid w:val="00FE6E08"/>
    <w:rsid w:val="00FE7043"/>
    <w:rsid w:val="00FE72C3"/>
    <w:rsid w:val="00FE7FCE"/>
    <w:rsid w:val="00FF057C"/>
    <w:rsid w:val="00FF13DC"/>
    <w:rsid w:val="00FF2753"/>
    <w:rsid w:val="00FF2D9F"/>
    <w:rsid w:val="00FF47DF"/>
    <w:rsid w:val="00FF49EC"/>
    <w:rsid w:val="00FF5BC1"/>
    <w:rsid w:val="00FF5CFB"/>
    <w:rsid w:val="00FF7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39"/>
    <w:lsdException w:name="toc 2" w:semiHidden="0" w:uiPriority="39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 w:uiPriority="0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 w:uiPriority="0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2652"/>
    <w:pPr>
      <w:widowControl w:val="0"/>
      <w:suppressAutoHyphens/>
    </w:pPr>
    <w:rPr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3693C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84712"/>
    <w:pPr>
      <w:keepNext/>
      <w:numPr>
        <w:ilvl w:val="1"/>
        <w:numId w:val="6"/>
      </w:numPr>
      <w:tabs>
        <w:tab w:val="left" w:pos="1728"/>
        <w:tab w:val="left" w:pos="2232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D3C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D3CA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D3C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D3CA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D3CA0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3D3CA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D3CA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3693C"/>
    <w:rPr>
      <w:rFonts w:ascii="Arial" w:hAnsi="Arial" w:cs="Arial"/>
      <w:b/>
      <w:bCs/>
      <w:kern w:val="1"/>
      <w:sz w:val="28"/>
      <w:szCs w:val="28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778F4"/>
    <w:rPr>
      <w:rFonts w:ascii="Arial" w:hAnsi="Arial" w:cs="Arial"/>
      <w:b/>
      <w:bCs/>
      <w:i/>
      <w:iCs/>
      <w:kern w:val="1"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53693C"/>
    <w:rPr>
      <w:rFonts w:ascii="Arial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4778F4"/>
    <w:rPr>
      <w:rFonts w:ascii="Calibri" w:hAnsi="Calibri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778F4"/>
    <w:rPr>
      <w:rFonts w:ascii="Calibri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778F4"/>
    <w:rPr>
      <w:rFonts w:ascii="Calibri" w:hAnsi="Calibri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4778F4"/>
    <w:rPr>
      <w:rFonts w:ascii="Calibri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4778F4"/>
    <w:rPr>
      <w:rFonts w:ascii="Calibri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4778F4"/>
    <w:rPr>
      <w:rFonts w:ascii="Cambria" w:hAnsi="Cambria" w:cs="Cambria"/>
      <w:kern w:val="1"/>
      <w:lang w:eastAsia="zh-CN"/>
    </w:rPr>
  </w:style>
  <w:style w:type="character" w:customStyle="1" w:styleId="WW8Num2z0">
    <w:name w:val="WW8Num2z0"/>
    <w:uiPriority w:val="99"/>
    <w:rsid w:val="00284712"/>
    <w:rPr>
      <w:rFonts w:ascii="Courier New" w:hAnsi="Courier New" w:cs="Courier New"/>
    </w:rPr>
  </w:style>
  <w:style w:type="character" w:customStyle="1" w:styleId="WW8Num3z0">
    <w:name w:val="WW8Num3z0"/>
    <w:uiPriority w:val="99"/>
    <w:rsid w:val="00284712"/>
    <w:rPr>
      <w:rFonts w:ascii="Symbol" w:hAnsi="Symbol" w:cs="Symbol"/>
    </w:rPr>
  </w:style>
  <w:style w:type="character" w:customStyle="1" w:styleId="WW8Num4z0">
    <w:name w:val="WW8Num4z0"/>
    <w:uiPriority w:val="99"/>
    <w:rsid w:val="00284712"/>
    <w:rPr>
      <w:rFonts w:ascii="Times New Roman" w:hAnsi="Times New Roman" w:cs="Times New Roman"/>
    </w:rPr>
  </w:style>
  <w:style w:type="character" w:customStyle="1" w:styleId="WW8Num4z1">
    <w:name w:val="WW8Num4z1"/>
    <w:uiPriority w:val="99"/>
    <w:rsid w:val="00284712"/>
    <w:rPr>
      <w:rFonts w:ascii="OpenSymbol" w:hAnsi="OpenSymbol" w:cs="OpenSymbol"/>
    </w:rPr>
  </w:style>
  <w:style w:type="character" w:customStyle="1" w:styleId="WW8Num5z0">
    <w:name w:val="WW8Num5z0"/>
    <w:uiPriority w:val="99"/>
    <w:rsid w:val="00284712"/>
    <w:rPr>
      <w:rFonts w:ascii="Symbol" w:hAnsi="Symbol" w:cs="Symbol"/>
    </w:rPr>
  </w:style>
  <w:style w:type="character" w:customStyle="1" w:styleId="WW8Num5z1">
    <w:name w:val="WW8Num5z1"/>
    <w:uiPriority w:val="99"/>
    <w:rsid w:val="00284712"/>
    <w:rPr>
      <w:rFonts w:ascii="OpenSymbol" w:hAnsi="OpenSymbol" w:cs="OpenSymbol"/>
    </w:rPr>
  </w:style>
  <w:style w:type="character" w:customStyle="1" w:styleId="WW8Num6z0">
    <w:name w:val="WW8Num6z0"/>
    <w:uiPriority w:val="99"/>
    <w:rsid w:val="00284712"/>
    <w:rPr>
      <w:rFonts w:ascii="Symbol" w:hAnsi="Symbol" w:cs="Symbol"/>
    </w:rPr>
  </w:style>
  <w:style w:type="character" w:customStyle="1" w:styleId="WW8Num6z1">
    <w:name w:val="WW8Num6z1"/>
    <w:uiPriority w:val="99"/>
    <w:rsid w:val="00284712"/>
    <w:rPr>
      <w:rFonts w:ascii="OpenSymbol" w:hAnsi="OpenSymbol" w:cs="OpenSymbol"/>
    </w:rPr>
  </w:style>
  <w:style w:type="character" w:customStyle="1" w:styleId="WW8Num7z0">
    <w:name w:val="WW8Num7z0"/>
    <w:uiPriority w:val="99"/>
    <w:rsid w:val="00284712"/>
    <w:rPr>
      <w:rFonts w:ascii="Symbol" w:hAnsi="Symbol" w:cs="Symbol"/>
    </w:rPr>
  </w:style>
  <w:style w:type="character" w:customStyle="1" w:styleId="WW8Num7z1">
    <w:name w:val="WW8Num7z1"/>
    <w:uiPriority w:val="99"/>
    <w:rsid w:val="00284712"/>
    <w:rPr>
      <w:rFonts w:ascii="OpenSymbol" w:hAnsi="OpenSymbol" w:cs="OpenSymbol"/>
    </w:rPr>
  </w:style>
  <w:style w:type="character" w:customStyle="1" w:styleId="WW8Num8z0">
    <w:name w:val="WW8Num8z0"/>
    <w:uiPriority w:val="99"/>
    <w:rsid w:val="00284712"/>
    <w:rPr>
      <w:rFonts w:ascii="Symbol" w:hAnsi="Symbol" w:cs="Symbol"/>
    </w:rPr>
  </w:style>
  <w:style w:type="character" w:customStyle="1" w:styleId="WW8Num8z1">
    <w:name w:val="WW8Num8z1"/>
    <w:uiPriority w:val="99"/>
    <w:rsid w:val="00284712"/>
    <w:rPr>
      <w:rFonts w:ascii="OpenSymbol" w:hAnsi="OpenSymbol" w:cs="OpenSymbol"/>
    </w:rPr>
  </w:style>
  <w:style w:type="character" w:customStyle="1" w:styleId="WW8Num9z0">
    <w:name w:val="WW8Num9z0"/>
    <w:uiPriority w:val="99"/>
    <w:rsid w:val="00284712"/>
    <w:rPr>
      <w:rFonts w:ascii="Symbol" w:hAnsi="Symbol" w:cs="Symbol"/>
    </w:rPr>
  </w:style>
  <w:style w:type="character" w:customStyle="1" w:styleId="WW8Num9z1">
    <w:name w:val="WW8Num9z1"/>
    <w:uiPriority w:val="99"/>
    <w:rsid w:val="00284712"/>
    <w:rPr>
      <w:rFonts w:ascii="OpenSymbol" w:hAnsi="OpenSymbol" w:cs="OpenSymbol"/>
    </w:rPr>
  </w:style>
  <w:style w:type="character" w:customStyle="1" w:styleId="WW8Num10z0">
    <w:name w:val="WW8Num10z0"/>
    <w:uiPriority w:val="99"/>
    <w:rsid w:val="00284712"/>
    <w:rPr>
      <w:rFonts w:ascii="Symbol" w:hAnsi="Symbol" w:cs="Symbol"/>
    </w:rPr>
  </w:style>
  <w:style w:type="character" w:customStyle="1" w:styleId="WW8Num10z1">
    <w:name w:val="WW8Num10z1"/>
    <w:uiPriority w:val="99"/>
    <w:rsid w:val="00284712"/>
    <w:rPr>
      <w:rFonts w:ascii="OpenSymbol" w:hAnsi="OpenSymbol" w:cs="OpenSymbol"/>
    </w:rPr>
  </w:style>
  <w:style w:type="character" w:customStyle="1" w:styleId="WW8Num11z0">
    <w:name w:val="WW8Num11z0"/>
    <w:uiPriority w:val="99"/>
    <w:rsid w:val="00284712"/>
    <w:rPr>
      <w:rFonts w:ascii="Symbol" w:hAnsi="Symbol" w:cs="Symbol"/>
    </w:rPr>
  </w:style>
  <w:style w:type="character" w:customStyle="1" w:styleId="WW8Num11z1">
    <w:name w:val="WW8Num11z1"/>
    <w:uiPriority w:val="99"/>
    <w:rsid w:val="00284712"/>
    <w:rPr>
      <w:rFonts w:ascii="OpenSymbol" w:hAnsi="OpenSymbol" w:cs="OpenSymbol"/>
    </w:rPr>
  </w:style>
  <w:style w:type="character" w:customStyle="1" w:styleId="WW8Num12z0">
    <w:name w:val="WW8Num12z0"/>
    <w:uiPriority w:val="99"/>
    <w:rsid w:val="00284712"/>
    <w:rPr>
      <w:rFonts w:ascii="Symbol" w:hAnsi="Symbol" w:cs="Symbol"/>
    </w:rPr>
  </w:style>
  <w:style w:type="character" w:customStyle="1" w:styleId="WW8Num12z1">
    <w:name w:val="WW8Num12z1"/>
    <w:uiPriority w:val="99"/>
    <w:rsid w:val="00284712"/>
    <w:rPr>
      <w:rFonts w:ascii="OpenSymbol" w:hAnsi="OpenSymbol" w:cs="OpenSymbol"/>
    </w:rPr>
  </w:style>
  <w:style w:type="character" w:customStyle="1" w:styleId="WW8Num13z0">
    <w:name w:val="WW8Num13z0"/>
    <w:uiPriority w:val="99"/>
    <w:rsid w:val="00284712"/>
    <w:rPr>
      <w:rFonts w:ascii="Symbol" w:hAnsi="Symbol" w:cs="Symbol"/>
    </w:rPr>
  </w:style>
  <w:style w:type="character" w:customStyle="1" w:styleId="WW8Num13z1">
    <w:name w:val="WW8Num13z1"/>
    <w:uiPriority w:val="99"/>
    <w:rsid w:val="00284712"/>
    <w:rPr>
      <w:rFonts w:ascii="OpenSymbol" w:hAnsi="OpenSymbol" w:cs="OpenSymbol"/>
    </w:rPr>
  </w:style>
  <w:style w:type="character" w:customStyle="1" w:styleId="WW8Num14z0">
    <w:name w:val="WW8Num14z0"/>
    <w:uiPriority w:val="99"/>
    <w:rsid w:val="00284712"/>
    <w:rPr>
      <w:rFonts w:ascii="Symbol" w:hAnsi="Symbol" w:cs="Symbol"/>
    </w:rPr>
  </w:style>
  <w:style w:type="character" w:customStyle="1" w:styleId="WW8Num14z1">
    <w:name w:val="WW8Num14z1"/>
    <w:uiPriority w:val="99"/>
    <w:rsid w:val="00284712"/>
    <w:rPr>
      <w:rFonts w:ascii="OpenSymbol" w:hAnsi="OpenSymbol" w:cs="OpenSymbol"/>
    </w:rPr>
  </w:style>
  <w:style w:type="character" w:customStyle="1" w:styleId="WW8Num15z0">
    <w:name w:val="WW8Num15z0"/>
    <w:uiPriority w:val="99"/>
    <w:rsid w:val="00284712"/>
    <w:rPr>
      <w:rFonts w:ascii="Times New Roman" w:hAnsi="Times New Roman" w:cs="Times New Roman"/>
    </w:rPr>
  </w:style>
  <w:style w:type="character" w:customStyle="1" w:styleId="WW8Num15z1">
    <w:name w:val="WW8Num15z1"/>
    <w:uiPriority w:val="99"/>
    <w:rsid w:val="00284712"/>
    <w:rPr>
      <w:rFonts w:ascii="OpenSymbol" w:hAnsi="OpenSymbol" w:cs="OpenSymbol"/>
    </w:rPr>
  </w:style>
  <w:style w:type="character" w:customStyle="1" w:styleId="WW8Num16z0">
    <w:name w:val="WW8Num16z0"/>
    <w:uiPriority w:val="99"/>
    <w:rsid w:val="00284712"/>
    <w:rPr>
      <w:rFonts w:ascii="Symbol" w:hAnsi="Symbol" w:cs="Symbol"/>
    </w:rPr>
  </w:style>
  <w:style w:type="character" w:customStyle="1" w:styleId="WW8Num16z1">
    <w:name w:val="WW8Num16z1"/>
    <w:uiPriority w:val="99"/>
    <w:rsid w:val="00284712"/>
    <w:rPr>
      <w:rFonts w:ascii="OpenSymbol" w:hAnsi="OpenSymbol" w:cs="OpenSymbol"/>
    </w:rPr>
  </w:style>
  <w:style w:type="character" w:customStyle="1" w:styleId="WW8Num17z0">
    <w:name w:val="WW8Num17z0"/>
    <w:uiPriority w:val="99"/>
    <w:rsid w:val="00284712"/>
    <w:rPr>
      <w:rFonts w:ascii="Symbol" w:hAnsi="Symbol" w:cs="Symbol"/>
    </w:rPr>
  </w:style>
  <w:style w:type="character" w:customStyle="1" w:styleId="WW8Num17z1">
    <w:name w:val="WW8Num17z1"/>
    <w:uiPriority w:val="99"/>
    <w:rsid w:val="00284712"/>
    <w:rPr>
      <w:rFonts w:ascii="OpenSymbol" w:hAnsi="OpenSymbol" w:cs="OpenSymbol"/>
    </w:rPr>
  </w:style>
  <w:style w:type="character" w:customStyle="1" w:styleId="WW8Num19z0">
    <w:name w:val="WW8Num19z0"/>
    <w:uiPriority w:val="99"/>
    <w:rsid w:val="00284712"/>
    <w:rPr>
      <w:rFonts w:ascii="Courier New" w:hAnsi="Courier New" w:cs="Courier New"/>
    </w:rPr>
  </w:style>
  <w:style w:type="character" w:customStyle="1" w:styleId="WW8Num22z0">
    <w:name w:val="WW8Num22z0"/>
    <w:uiPriority w:val="99"/>
    <w:rsid w:val="00284712"/>
    <w:rPr>
      <w:rFonts w:ascii="Times New Roman" w:hAnsi="Times New Roman" w:cs="Times New Roman"/>
    </w:rPr>
  </w:style>
  <w:style w:type="character" w:customStyle="1" w:styleId="WW8Num23z0">
    <w:name w:val="WW8Num23z0"/>
    <w:uiPriority w:val="99"/>
    <w:rsid w:val="00284712"/>
  </w:style>
  <w:style w:type="character" w:customStyle="1" w:styleId="WW8Num24z0">
    <w:name w:val="WW8Num24z0"/>
    <w:uiPriority w:val="99"/>
    <w:rsid w:val="00284712"/>
    <w:rPr>
      <w:rFonts w:ascii="Times New Roman" w:hAnsi="Times New Roman" w:cs="Times New Roman"/>
    </w:rPr>
  </w:style>
  <w:style w:type="character" w:customStyle="1" w:styleId="WW8Num25z0">
    <w:name w:val="WW8Num25z0"/>
    <w:uiPriority w:val="99"/>
    <w:rsid w:val="00284712"/>
  </w:style>
  <w:style w:type="character" w:customStyle="1" w:styleId="WW8Num26z0">
    <w:name w:val="WW8Num26z0"/>
    <w:uiPriority w:val="99"/>
    <w:rsid w:val="00284712"/>
  </w:style>
  <w:style w:type="character" w:customStyle="1" w:styleId="WW8Num27z0">
    <w:name w:val="WW8Num27z0"/>
    <w:uiPriority w:val="99"/>
    <w:rsid w:val="00284712"/>
  </w:style>
  <w:style w:type="character" w:customStyle="1" w:styleId="WW8Num30z0">
    <w:name w:val="WW8Num30z0"/>
    <w:uiPriority w:val="99"/>
    <w:rsid w:val="00284712"/>
  </w:style>
  <w:style w:type="character" w:customStyle="1" w:styleId="WW8Num31z0">
    <w:name w:val="WW8Num31z0"/>
    <w:uiPriority w:val="99"/>
    <w:rsid w:val="00284712"/>
  </w:style>
  <w:style w:type="character" w:customStyle="1" w:styleId="WW8Num32z0">
    <w:name w:val="WW8Num32z0"/>
    <w:uiPriority w:val="99"/>
    <w:rsid w:val="00284712"/>
  </w:style>
  <w:style w:type="character" w:customStyle="1" w:styleId="WW8Num33z0">
    <w:name w:val="WW8Num33z0"/>
    <w:uiPriority w:val="99"/>
    <w:rsid w:val="00284712"/>
  </w:style>
  <w:style w:type="character" w:customStyle="1" w:styleId="WW8Num34z0">
    <w:name w:val="WW8Num34z0"/>
    <w:uiPriority w:val="99"/>
    <w:rsid w:val="00284712"/>
  </w:style>
  <w:style w:type="character" w:customStyle="1" w:styleId="Absatz-Standardschriftart">
    <w:name w:val="Absatz-Standardschriftart"/>
    <w:uiPriority w:val="99"/>
    <w:rsid w:val="00284712"/>
  </w:style>
  <w:style w:type="character" w:customStyle="1" w:styleId="WW-Absatz-Standardschriftart">
    <w:name w:val="WW-Absatz-Standardschriftart"/>
    <w:uiPriority w:val="99"/>
    <w:rsid w:val="00284712"/>
  </w:style>
  <w:style w:type="character" w:customStyle="1" w:styleId="WW-Absatz-Standardschriftart1">
    <w:name w:val="WW-Absatz-Standardschriftart1"/>
    <w:uiPriority w:val="99"/>
    <w:rsid w:val="00284712"/>
  </w:style>
  <w:style w:type="character" w:customStyle="1" w:styleId="WW8Num20z0">
    <w:name w:val="WW8Num20z0"/>
    <w:uiPriority w:val="99"/>
    <w:rsid w:val="00284712"/>
    <w:rPr>
      <w:rFonts w:ascii="Symbol" w:hAnsi="Symbol" w:cs="Symbol"/>
    </w:rPr>
  </w:style>
  <w:style w:type="character" w:customStyle="1" w:styleId="ListLabel1">
    <w:name w:val="ListLabel 1"/>
    <w:uiPriority w:val="99"/>
    <w:rsid w:val="00284712"/>
  </w:style>
  <w:style w:type="character" w:customStyle="1" w:styleId="ListLabel2">
    <w:name w:val="ListLabel 2"/>
    <w:uiPriority w:val="99"/>
    <w:rsid w:val="00284712"/>
  </w:style>
  <w:style w:type="character" w:customStyle="1" w:styleId="Symbolewypunktowania">
    <w:name w:val="Symbole wypunktowania"/>
    <w:uiPriority w:val="99"/>
    <w:rsid w:val="00284712"/>
    <w:rPr>
      <w:rFonts w:ascii="OpenSymbol" w:hAnsi="OpenSymbol" w:cs="OpenSymbol"/>
    </w:rPr>
  </w:style>
  <w:style w:type="character" w:customStyle="1" w:styleId="Znakinumeracji">
    <w:name w:val="Znaki numeracji"/>
    <w:uiPriority w:val="99"/>
    <w:rsid w:val="00284712"/>
  </w:style>
  <w:style w:type="character" w:styleId="Hipercze">
    <w:name w:val="Hyperlink"/>
    <w:basedOn w:val="Domylnaczcionkaakapitu"/>
    <w:uiPriority w:val="99"/>
    <w:rsid w:val="00284712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uiPriority w:val="99"/>
    <w:rsid w:val="0028471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28471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778F4"/>
    <w:rPr>
      <w:kern w:val="1"/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284712"/>
  </w:style>
  <w:style w:type="paragraph" w:styleId="Legenda">
    <w:name w:val="caption"/>
    <w:basedOn w:val="Normalny"/>
    <w:uiPriority w:val="99"/>
    <w:qFormat/>
    <w:rsid w:val="00284712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284712"/>
    <w:pPr>
      <w:suppressLineNumbers/>
    </w:pPr>
  </w:style>
  <w:style w:type="paragraph" w:customStyle="1" w:styleId="Akapitzlist1">
    <w:name w:val="Akapit z listą1"/>
    <w:basedOn w:val="Normalny"/>
    <w:uiPriority w:val="99"/>
    <w:rsid w:val="00284712"/>
    <w:pPr>
      <w:ind w:left="720"/>
    </w:pPr>
  </w:style>
  <w:style w:type="paragraph" w:customStyle="1" w:styleId="Standard">
    <w:name w:val="Standard"/>
    <w:qFormat/>
    <w:rsid w:val="00284712"/>
    <w:pPr>
      <w:widowControl w:val="0"/>
      <w:suppressAutoHyphens/>
      <w:autoSpaceDE w:val="0"/>
    </w:pPr>
    <w:rPr>
      <w:kern w:val="1"/>
      <w:sz w:val="20"/>
      <w:szCs w:val="20"/>
      <w:lang w:eastAsia="zh-CN"/>
    </w:rPr>
  </w:style>
  <w:style w:type="paragraph" w:styleId="NormalnyWeb">
    <w:name w:val="Normal (Web)"/>
    <w:basedOn w:val="Normalny"/>
    <w:uiPriority w:val="99"/>
    <w:rsid w:val="00284712"/>
    <w:pPr>
      <w:spacing w:before="280" w:after="119"/>
    </w:pPr>
  </w:style>
  <w:style w:type="paragraph" w:styleId="Tekstpodstawowywcity">
    <w:name w:val="Body Text Indent"/>
    <w:basedOn w:val="Normalny"/>
    <w:link w:val="TekstpodstawowywcityZnak"/>
    <w:uiPriority w:val="99"/>
    <w:rsid w:val="00284712"/>
    <w:pPr>
      <w:ind w:left="720"/>
      <w:jc w:val="both"/>
    </w:pPr>
  </w:style>
  <w:style w:type="character" w:customStyle="1" w:styleId="BodyTextIndentChar">
    <w:name w:val="Body Text Indent Char"/>
    <w:basedOn w:val="Domylnaczcionkaakapitu"/>
    <w:link w:val="Tekstpodstawowywcity1"/>
    <w:uiPriority w:val="99"/>
    <w:locked/>
    <w:rsid w:val="0019381C"/>
    <w:rPr>
      <w:sz w:val="24"/>
      <w:szCs w:val="24"/>
      <w:lang w:val="pl-PL" w:eastAsia="pl-PL"/>
    </w:rPr>
  </w:style>
  <w:style w:type="paragraph" w:customStyle="1" w:styleId="Listapunktowana1">
    <w:name w:val="Lista punktowana1"/>
    <w:basedOn w:val="Normalny"/>
    <w:uiPriority w:val="99"/>
    <w:rsid w:val="00284712"/>
    <w:pPr>
      <w:suppressAutoHyphens w:val="0"/>
      <w:spacing w:before="60"/>
      <w:ind w:left="284" w:hanging="284"/>
      <w:jc w:val="both"/>
    </w:pPr>
    <w:rPr>
      <w:sz w:val="22"/>
      <w:szCs w:val="22"/>
      <w:u w:val="single"/>
    </w:rPr>
  </w:style>
  <w:style w:type="paragraph" w:customStyle="1" w:styleId="SIWZTektresc">
    <w:name w:val="SIWZ Tek tresc"/>
    <w:basedOn w:val="Normalny"/>
    <w:uiPriority w:val="99"/>
    <w:rsid w:val="00284712"/>
    <w:pPr>
      <w:suppressAutoHyphens w:val="0"/>
      <w:spacing w:before="60" w:after="120"/>
      <w:jc w:val="both"/>
    </w:pPr>
    <w:rPr>
      <w:rFonts w:ascii="Arial" w:hAnsi="Arial" w:cs="Arial"/>
      <w:sz w:val="22"/>
      <w:szCs w:val="22"/>
    </w:rPr>
  </w:style>
  <w:style w:type="paragraph" w:customStyle="1" w:styleId="StyleStyleRozdziaICenteredLeft667cmLeftLeft0cm">
    <w:name w:val="Style Style Rozdział_I + Centered Left:  667 cm + Left Left:  0 cm..."/>
    <w:basedOn w:val="Normalny"/>
    <w:rsid w:val="00284712"/>
    <w:pPr>
      <w:suppressAutoHyphens w:val="0"/>
      <w:spacing w:before="360" w:after="240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Zawartoramki">
    <w:name w:val="Zawartość ramki"/>
    <w:basedOn w:val="Tekstpodstawowy"/>
    <w:uiPriority w:val="99"/>
    <w:rsid w:val="00284712"/>
  </w:style>
  <w:style w:type="paragraph" w:customStyle="1" w:styleId="Zawartotabeli">
    <w:name w:val="Zawartość tabeli"/>
    <w:basedOn w:val="Normalny"/>
    <w:uiPriority w:val="99"/>
    <w:rsid w:val="00284712"/>
    <w:pPr>
      <w:suppressLineNumbers/>
    </w:pPr>
  </w:style>
  <w:style w:type="paragraph" w:customStyle="1" w:styleId="Nagwektabeli">
    <w:name w:val="Nagłówek tabeli"/>
    <w:basedOn w:val="Zawartotabeli"/>
    <w:uiPriority w:val="99"/>
    <w:rsid w:val="00284712"/>
    <w:pPr>
      <w:jc w:val="center"/>
    </w:pPr>
    <w:rPr>
      <w:b/>
      <w:bCs/>
    </w:rPr>
  </w:style>
  <w:style w:type="paragraph" w:customStyle="1" w:styleId="Tekstpodstawowy31">
    <w:name w:val="Tekst podstawowy 31"/>
    <w:basedOn w:val="Normalny"/>
    <w:uiPriority w:val="99"/>
    <w:rsid w:val="00284712"/>
    <w:pPr>
      <w:overflowPunct w:val="0"/>
      <w:autoSpaceDE w:val="0"/>
      <w:jc w:val="both"/>
      <w:textAlignment w:val="baseline"/>
    </w:pPr>
  </w:style>
  <w:style w:type="paragraph" w:customStyle="1" w:styleId="Tekstpodstawowy311">
    <w:name w:val="Tekst podstawowy 311"/>
    <w:basedOn w:val="Normalny"/>
    <w:uiPriority w:val="99"/>
    <w:rsid w:val="00284712"/>
    <w:pPr>
      <w:jc w:val="both"/>
    </w:pPr>
    <w:rPr>
      <w:color w:val="000000"/>
    </w:rPr>
  </w:style>
  <w:style w:type="paragraph" w:customStyle="1" w:styleId="Tekstpodstawowywcity21">
    <w:name w:val="Tekst podstawowy wcięty 21"/>
    <w:basedOn w:val="Normalny"/>
    <w:uiPriority w:val="99"/>
    <w:rsid w:val="00284712"/>
    <w:pPr>
      <w:ind w:left="720" w:hanging="360"/>
      <w:jc w:val="both"/>
    </w:pPr>
  </w:style>
  <w:style w:type="paragraph" w:customStyle="1" w:styleId="Tekstkomentarza1">
    <w:name w:val="Tekst komentarza1"/>
    <w:basedOn w:val="Normalny"/>
    <w:uiPriority w:val="99"/>
    <w:rsid w:val="00284712"/>
    <w:rPr>
      <w:sz w:val="20"/>
      <w:szCs w:val="20"/>
    </w:rPr>
  </w:style>
  <w:style w:type="paragraph" w:customStyle="1" w:styleId="Tekstpodstawowy21">
    <w:name w:val="Tekst podstawowy 21"/>
    <w:basedOn w:val="Normalny"/>
    <w:uiPriority w:val="99"/>
    <w:rsid w:val="00284712"/>
    <w:pPr>
      <w:jc w:val="both"/>
    </w:pPr>
  </w:style>
  <w:style w:type="paragraph" w:styleId="Stopka">
    <w:name w:val="footer"/>
    <w:basedOn w:val="Normalny"/>
    <w:link w:val="StopkaZnak"/>
    <w:uiPriority w:val="99"/>
    <w:rsid w:val="00284712"/>
  </w:style>
  <w:style w:type="character" w:customStyle="1" w:styleId="StopkaZnak">
    <w:name w:val="Stopka Znak"/>
    <w:basedOn w:val="Domylnaczcionkaakapitu"/>
    <w:link w:val="Stopka"/>
    <w:uiPriority w:val="99"/>
    <w:locked/>
    <w:rsid w:val="00246928"/>
    <w:rPr>
      <w:rFonts w:eastAsia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84712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778F4"/>
    <w:rPr>
      <w:kern w:val="1"/>
      <w:sz w:val="24"/>
      <w:szCs w:val="24"/>
      <w:lang w:eastAsia="zh-CN"/>
    </w:rPr>
  </w:style>
  <w:style w:type="paragraph" w:customStyle="1" w:styleId="Nagwek80">
    <w:name w:val="Nagłówek8"/>
    <w:basedOn w:val="Normalny"/>
    <w:next w:val="Podtytu"/>
    <w:uiPriority w:val="99"/>
    <w:rsid w:val="00284712"/>
    <w:pPr>
      <w:jc w:val="center"/>
    </w:pPr>
    <w:rPr>
      <w:b/>
      <w:bCs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284712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B02174"/>
    <w:rPr>
      <w:rFonts w:ascii="Arial" w:hAnsi="Arial" w:cs="Arial"/>
      <w:i/>
      <w:iCs/>
      <w:kern w:val="1"/>
      <w:sz w:val="28"/>
      <w:szCs w:val="28"/>
      <w:lang w:eastAsia="zh-CN"/>
    </w:rPr>
  </w:style>
  <w:style w:type="paragraph" w:customStyle="1" w:styleId="BodyText21">
    <w:name w:val="Body Text 21"/>
    <w:basedOn w:val="Normalny"/>
    <w:uiPriority w:val="99"/>
    <w:rsid w:val="00D1018E"/>
    <w:pPr>
      <w:jc w:val="both"/>
    </w:pPr>
  </w:style>
  <w:style w:type="table" w:styleId="Tabela-Siatka">
    <w:name w:val="Table Grid"/>
    <w:basedOn w:val="Standardowy"/>
    <w:uiPriority w:val="99"/>
    <w:rsid w:val="00D1018E"/>
    <w:pPr>
      <w:widowControl w:val="0"/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uiPriority w:val="99"/>
    <w:rsid w:val="004E4EEF"/>
  </w:style>
  <w:style w:type="paragraph" w:customStyle="1" w:styleId="Tekstpodstawowywcity31">
    <w:name w:val="Tekst podstawowy wcięty 31"/>
    <w:basedOn w:val="Normalny"/>
    <w:uiPriority w:val="99"/>
    <w:rsid w:val="00D261FC"/>
    <w:pPr>
      <w:widowControl/>
      <w:ind w:left="720" w:hanging="300"/>
      <w:jc w:val="both"/>
    </w:pPr>
    <w:rPr>
      <w:kern w:val="0"/>
      <w:lang w:eastAsia="ar-SA"/>
    </w:rPr>
  </w:style>
  <w:style w:type="paragraph" w:customStyle="1" w:styleId="ZnakZnak2ZnakZnakZnakZnak">
    <w:name w:val="Znak Znak2 Znak Znak Znak Znak"/>
    <w:basedOn w:val="Normalny"/>
    <w:autoRedefine/>
    <w:uiPriority w:val="99"/>
    <w:rsid w:val="00AC27FC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styleId="Lista2">
    <w:name w:val="List 2"/>
    <w:basedOn w:val="Normalny"/>
    <w:uiPriority w:val="99"/>
    <w:rsid w:val="003D3CA0"/>
    <w:pPr>
      <w:ind w:left="566" w:hanging="283"/>
    </w:pPr>
  </w:style>
  <w:style w:type="paragraph" w:styleId="Lista3">
    <w:name w:val="List 3"/>
    <w:basedOn w:val="Normalny"/>
    <w:uiPriority w:val="99"/>
    <w:rsid w:val="003D3CA0"/>
    <w:pPr>
      <w:ind w:left="849" w:hanging="283"/>
    </w:pPr>
  </w:style>
  <w:style w:type="paragraph" w:styleId="Lista4">
    <w:name w:val="List 4"/>
    <w:basedOn w:val="Normalny"/>
    <w:uiPriority w:val="99"/>
    <w:rsid w:val="003D3CA0"/>
    <w:pPr>
      <w:ind w:left="1132" w:hanging="283"/>
    </w:pPr>
  </w:style>
  <w:style w:type="paragraph" w:styleId="Lista5">
    <w:name w:val="List 5"/>
    <w:basedOn w:val="Normalny"/>
    <w:uiPriority w:val="99"/>
    <w:rsid w:val="003D3CA0"/>
    <w:pPr>
      <w:ind w:left="1415" w:hanging="283"/>
    </w:pPr>
  </w:style>
  <w:style w:type="paragraph" w:styleId="Listapunktowana">
    <w:name w:val="List Bullet"/>
    <w:basedOn w:val="Normalny"/>
    <w:uiPriority w:val="99"/>
    <w:rsid w:val="003D3CA0"/>
    <w:pPr>
      <w:numPr>
        <w:numId w:val="1"/>
      </w:numPr>
    </w:pPr>
  </w:style>
  <w:style w:type="paragraph" w:styleId="Listapunktowana2">
    <w:name w:val="List Bullet 2"/>
    <w:basedOn w:val="Normalny"/>
    <w:uiPriority w:val="99"/>
    <w:rsid w:val="003D3CA0"/>
    <w:pPr>
      <w:numPr>
        <w:numId w:val="2"/>
      </w:numPr>
    </w:pPr>
  </w:style>
  <w:style w:type="paragraph" w:styleId="Listapunktowana3">
    <w:name w:val="List Bullet 3"/>
    <w:basedOn w:val="Normalny"/>
    <w:uiPriority w:val="99"/>
    <w:rsid w:val="003D3CA0"/>
    <w:pPr>
      <w:numPr>
        <w:numId w:val="3"/>
      </w:numPr>
    </w:pPr>
  </w:style>
  <w:style w:type="paragraph" w:styleId="Listapunktowana4">
    <w:name w:val="List Bullet 4"/>
    <w:basedOn w:val="Normalny"/>
    <w:uiPriority w:val="99"/>
    <w:rsid w:val="003D3CA0"/>
    <w:pPr>
      <w:numPr>
        <w:numId w:val="4"/>
      </w:numPr>
      <w:tabs>
        <w:tab w:val="num" w:pos="643"/>
      </w:tabs>
    </w:pPr>
  </w:style>
  <w:style w:type="paragraph" w:styleId="Listapunktowana5">
    <w:name w:val="List Bullet 5"/>
    <w:basedOn w:val="Normalny"/>
    <w:uiPriority w:val="99"/>
    <w:rsid w:val="003D3CA0"/>
    <w:pPr>
      <w:numPr>
        <w:numId w:val="5"/>
      </w:numPr>
      <w:tabs>
        <w:tab w:val="num" w:pos="926"/>
      </w:tabs>
    </w:pPr>
  </w:style>
  <w:style w:type="paragraph" w:styleId="Lista-kontynuacja">
    <w:name w:val="List Continue"/>
    <w:basedOn w:val="Normalny"/>
    <w:uiPriority w:val="99"/>
    <w:rsid w:val="003D3CA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3D3CA0"/>
    <w:pPr>
      <w:spacing w:after="120"/>
      <w:ind w:left="566"/>
    </w:pPr>
  </w:style>
  <w:style w:type="paragraph" w:styleId="Lista-kontynuacja3">
    <w:name w:val="List Continue 3"/>
    <w:basedOn w:val="Normalny"/>
    <w:uiPriority w:val="99"/>
    <w:rsid w:val="003D3CA0"/>
    <w:pPr>
      <w:spacing w:after="120"/>
      <w:ind w:left="849"/>
    </w:pPr>
  </w:style>
  <w:style w:type="paragraph" w:styleId="Tekstpodstawowyzwciciem">
    <w:name w:val="Body Text First Indent"/>
    <w:basedOn w:val="Tekstpodstawowy"/>
    <w:link w:val="TekstpodstawowyzwciciemZnak"/>
    <w:uiPriority w:val="99"/>
    <w:rsid w:val="003D3CA0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locked/>
    <w:rsid w:val="004778F4"/>
    <w:rPr>
      <w:kern w:val="1"/>
      <w:sz w:val="24"/>
      <w:szCs w:val="24"/>
      <w:lang w:eastAsia="zh-C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3D3CA0"/>
    <w:pPr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BodyTextIndentChar"/>
    <w:link w:val="Tekstpodstawowyzwciciem2"/>
    <w:uiPriority w:val="99"/>
    <w:semiHidden/>
    <w:locked/>
    <w:rsid w:val="004778F4"/>
    <w:rPr>
      <w:kern w:val="1"/>
      <w:sz w:val="24"/>
      <w:szCs w:val="24"/>
      <w:lang w:val="pl-PL" w:eastAsia="zh-CN"/>
    </w:rPr>
  </w:style>
  <w:style w:type="paragraph" w:styleId="Tekstpodstawowywcity2">
    <w:name w:val="Body Text Indent 2"/>
    <w:basedOn w:val="Normalny"/>
    <w:link w:val="Tekstpodstawowywcity2Znak"/>
    <w:uiPriority w:val="99"/>
    <w:rsid w:val="0019381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778F4"/>
    <w:rPr>
      <w:kern w:val="1"/>
      <w:sz w:val="24"/>
      <w:szCs w:val="24"/>
      <w:lang w:eastAsia="zh-CN"/>
    </w:rPr>
  </w:style>
  <w:style w:type="paragraph" w:styleId="Akapitzlist">
    <w:name w:val="List Paragraph"/>
    <w:aliases w:val="Asia 2  Akapit z listą,tekst normalny,Numerowanie,Akapit z listą BS,Kolorowa lista — akcent 11"/>
    <w:basedOn w:val="Normalny"/>
    <w:link w:val="AkapitzlistZnak"/>
    <w:uiPriority w:val="34"/>
    <w:qFormat/>
    <w:rsid w:val="0019381C"/>
    <w:pPr>
      <w:widowControl/>
      <w:suppressAutoHyphens w:val="0"/>
      <w:ind w:left="708"/>
    </w:pPr>
    <w:rPr>
      <w:kern w:val="0"/>
      <w:lang w:eastAsia="pl-PL"/>
    </w:rPr>
  </w:style>
  <w:style w:type="character" w:customStyle="1" w:styleId="FootnoteTextChar1">
    <w:name w:val="Footnote Text Char1"/>
    <w:aliases w:val="Znak Char"/>
    <w:uiPriority w:val="99"/>
    <w:locked/>
    <w:rsid w:val="0019381C"/>
    <w:rPr>
      <w:lang w:val="pl-PL" w:eastAsia="pl-PL"/>
    </w:rPr>
  </w:style>
  <w:style w:type="paragraph" w:styleId="Tekstprzypisudolnego">
    <w:name w:val="footnote text"/>
    <w:aliases w:val="Znak, Znak,Tekst przypisu"/>
    <w:basedOn w:val="Normalny"/>
    <w:link w:val="TekstprzypisudolnegoZnak"/>
    <w:autoRedefine/>
    <w:rsid w:val="00112A14"/>
    <w:pPr>
      <w:widowControl/>
      <w:suppressAutoHyphens w:val="0"/>
      <w:jc w:val="both"/>
    </w:pPr>
    <w:rPr>
      <w:rFonts w:ascii="Verdana" w:hAnsi="Verdana"/>
      <w:color w:val="000000" w:themeColor="text1"/>
      <w:kern w:val="0"/>
      <w:sz w:val="16"/>
      <w:szCs w:val="16"/>
      <w:lang w:eastAsia="pl-PL"/>
    </w:rPr>
  </w:style>
  <w:style w:type="character" w:customStyle="1" w:styleId="TekstprzypisudolnegoZnak">
    <w:name w:val="Tekst przypisu dolnego Znak"/>
    <w:aliases w:val="Znak Znak1, Znak Znak,Tekst przypisu Znak"/>
    <w:basedOn w:val="Domylnaczcionkaakapitu"/>
    <w:link w:val="Tekstprzypisudolnego"/>
    <w:locked/>
    <w:rsid w:val="00112A14"/>
    <w:rPr>
      <w:rFonts w:ascii="Verdana" w:hAnsi="Verdana"/>
      <w:color w:val="000000" w:themeColor="text1"/>
      <w:sz w:val="16"/>
      <w:szCs w:val="16"/>
    </w:rPr>
  </w:style>
  <w:style w:type="character" w:styleId="Uwydatnienie">
    <w:name w:val="Emphasis"/>
    <w:basedOn w:val="Domylnaczcionkaakapitu"/>
    <w:uiPriority w:val="99"/>
    <w:qFormat/>
    <w:rsid w:val="0019381C"/>
    <w:rPr>
      <w:i/>
      <w:iCs/>
    </w:rPr>
  </w:style>
  <w:style w:type="paragraph" w:customStyle="1" w:styleId="Tekstpodstawowywcity1">
    <w:name w:val="Tekst podstawowy wcięty1"/>
    <w:basedOn w:val="Normalny"/>
    <w:link w:val="BodyTextIndentChar"/>
    <w:uiPriority w:val="99"/>
    <w:rsid w:val="0019381C"/>
    <w:pPr>
      <w:widowControl/>
      <w:suppressAutoHyphens w:val="0"/>
      <w:spacing w:after="120"/>
      <w:ind w:left="283"/>
    </w:pPr>
    <w:rPr>
      <w:kern w:val="0"/>
      <w:lang w:eastAsia="pl-PL"/>
    </w:rPr>
  </w:style>
  <w:style w:type="character" w:styleId="Odwoanieprzypisudolnego">
    <w:name w:val="footnote reference"/>
    <w:aliases w:val="Footnote Reference Number,Footnote symbol,Footnote,Odwołanie przypisu"/>
    <w:basedOn w:val="Domylnaczcionkaakapitu"/>
    <w:rsid w:val="0019381C"/>
    <w:rPr>
      <w:vertAlign w:val="superscript"/>
    </w:rPr>
  </w:style>
  <w:style w:type="character" w:customStyle="1" w:styleId="ZnakZnak">
    <w:name w:val="Znak Znak"/>
    <w:uiPriority w:val="99"/>
    <w:rsid w:val="00A70759"/>
    <w:rPr>
      <w:sz w:val="20"/>
      <w:szCs w:val="20"/>
    </w:rPr>
  </w:style>
  <w:style w:type="paragraph" w:customStyle="1" w:styleId="ZnakZnak2">
    <w:name w:val="Znak Znak2"/>
    <w:basedOn w:val="Normalny"/>
    <w:autoRedefine/>
    <w:uiPriority w:val="99"/>
    <w:rsid w:val="00D76116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3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31E"/>
    <w:rPr>
      <w:rFonts w:ascii="Tahoma" w:hAnsi="Tahoma" w:cs="Tahoma"/>
      <w:kern w:val="1"/>
      <w:sz w:val="14"/>
      <w:szCs w:val="14"/>
      <w:lang w:eastAsia="zh-CN"/>
    </w:rPr>
  </w:style>
  <w:style w:type="character" w:styleId="Pogrubienie">
    <w:name w:val="Strong"/>
    <w:basedOn w:val="Domylnaczcionkaakapitu"/>
    <w:uiPriority w:val="99"/>
    <w:qFormat/>
    <w:rsid w:val="002972FB"/>
    <w:rPr>
      <w:b/>
      <w:bCs/>
    </w:rPr>
  </w:style>
  <w:style w:type="character" w:customStyle="1" w:styleId="domylnaczcionkaakapitu1">
    <w:name w:val="domylnaczcionkaakapitu1"/>
    <w:uiPriority w:val="99"/>
    <w:rsid w:val="00B8418E"/>
  </w:style>
  <w:style w:type="paragraph" w:customStyle="1" w:styleId="ZnakZnak4ZnakZnak">
    <w:name w:val="Znak Znak4 Znak Znak"/>
    <w:basedOn w:val="Normalny"/>
    <w:autoRedefine/>
    <w:uiPriority w:val="99"/>
    <w:rsid w:val="00CA43D4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ZnakZnakZnakZnak">
    <w:name w:val="Znak Znak Znak Znak"/>
    <w:basedOn w:val="Normalny"/>
    <w:autoRedefine/>
    <w:uiPriority w:val="99"/>
    <w:rsid w:val="00842401"/>
    <w:pPr>
      <w:widowControl/>
      <w:suppressAutoHyphens w:val="0"/>
      <w:ind w:left="360"/>
      <w:jc w:val="both"/>
    </w:pPr>
    <w:rPr>
      <w:kern w:val="0"/>
      <w:lang w:eastAsia="pl-PL"/>
    </w:rPr>
  </w:style>
  <w:style w:type="character" w:customStyle="1" w:styleId="TekstpodstawowywcityZnak">
    <w:name w:val="Tekst podstawowy wcięty Znak"/>
    <w:link w:val="Tekstpodstawowywcity"/>
    <w:locked/>
    <w:rsid w:val="00CE7E3E"/>
    <w:rPr>
      <w:rFonts w:eastAsia="Times New Roman"/>
      <w:kern w:val="1"/>
      <w:sz w:val="24"/>
      <w:szCs w:val="24"/>
      <w:lang w:eastAsia="zh-CN"/>
    </w:rPr>
  </w:style>
  <w:style w:type="character" w:customStyle="1" w:styleId="FontStyle119">
    <w:name w:val="Font Style119"/>
    <w:uiPriority w:val="99"/>
    <w:rsid w:val="00BA263B"/>
    <w:rPr>
      <w:rFonts w:ascii="Times New Roman" w:hAnsi="Times New Roman" w:cs="Times New Roman"/>
      <w:spacing w:val="10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rsid w:val="000769C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769C0"/>
    <w:rPr>
      <w:rFonts w:eastAsia="Times New Roman"/>
      <w:kern w:val="1"/>
      <w:sz w:val="21"/>
      <w:szCs w:val="21"/>
      <w:lang w:eastAsia="zh-CN"/>
    </w:rPr>
  </w:style>
  <w:style w:type="character" w:customStyle="1" w:styleId="FontStyle120">
    <w:name w:val="Font Style120"/>
    <w:uiPriority w:val="99"/>
    <w:rsid w:val="000769C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0769C0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0769C0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paragraph" w:customStyle="1" w:styleId="ZnakZnakZnakZnakZnakZnak">
    <w:name w:val="Znak Znak Znak Znak Znak Znak"/>
    <w:basedOn w:val="Normalny"/>
    <w:autoRedefine/>
    <w:uiPriority w:val="99"/>
    <w:rsid w:val="00DA4AA8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Style18">
    <w:name w:val="Style18"/>
    <w:basedOn w:val="Normalny"/>
    <w:uiPriority w:val="99"/>
    <w:rsid w:val="005E6D3E"/>
    <w:pPr>
      <w:suppressAutoHyphens w:val="0"/>
      <w:autoSpaceDE w:val="0"/>
      <w:autoSpaceDN w:val="0"/>
      <w:adjustRightInd w:val="0"/>
      <w:spacing w:line="274" w:lineRule="exact"/>
    </w:pPr>
    <w:rPr>
      <w:kern w:val="0"/>
      <w:lang w:eastAsia="pl-PL"/>
    </w:rPr>
  </w:style>
  <w:style w:type="paragraph" w:customStyle="1" w:styleId="ZnakZnakZnakZnakZnakZnakZnakZnakZnakZnak">
    <w:name w:val="Znak Znak Znak Znak Znak Znak Znak Znak Znak Znak"/>
    <w:basedOn w:val="Normalny"/>
    <w:autoRedefine/>
    <w:uiPriority w:val="99"/>
    <w:rsid w:val="00264CCF"/>
    <w:pPr>
      <w:widowControl/>
      <w:suppressAutoHyphens w:val="0"/>
      <w:ind w:left="360"/>
      <w:jc w:val="both"/>
    </w:pPr>
    <w:rPr>
      <w:kern w:val="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534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5346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853460"/>
    <w:rPr>
      <w:rFonts w:eastAsia="Times New Roman"/>
      <w:kern w:val="1"/>
      <w:sz w:val="18"/>
      <w:szCs w:val="18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534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853460"/>
    <w:rPr>
      <w:rFonts w:eastAsia="Times New Roman"/>
      <w:b/>
      <w:bCs/>
      <w:kern w:val="1"/>
      <w:sz w:val="18"/>
      <w:szCs w:val="18"/>
      <w:lang w:eastAsia="zh-CN"/>
    </w:rPr>
  </w:style>
  <w:style w:type="paragraph" w:styleId="Tytu">
    <w:name w:val="Title"/>
    <w:basedOn w:val="Normalny"/>
    <w:link w:val="TytuZnak"/>
    <w:uiPriority w:val="99"/>
    <w:qFormat/>
    <w:rsid w:val="0025652A"/>
    <w:pPr>
      <w:widowControl/>
      <w:suppressAutoHyphens w:val="0"/>
      <w:jc w:val="center"/>
    </w:pPr>
    <w:rPr>
      <w:rFonts w:ascii="Cambria" w:hAnsi="Cambria" w:cs="Cambria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locked/>
    <w:rsid w:val="0025652A"/>
    <w:rPr>
      <w:rFonts w:ascii="Cambria" w:hAnsi="Cambria" w:cs="Cambria"/>
      <w:b/>
      <w:bCs/>
      <w:kern w:val="28"/>
      <w:sz w:val="32"/>
      <w:szCs w:val="32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E46AD4"/>
    <w:pPr>
      <w:widowControl/>
      <w:pBdr>
        <w:top w:val="dotted" w:sz="2" w:space="10" w:color="632423"/>
        <w:bottom w:val="dotted" w:sz="2" w:space="4" w:color="632423"/>
      </w:pBdr>
      <w:suppressAutoHyphens w:val="0"/>
      <w:spacing w:before="160" w:after="200" w:line="300" w:lineRule="auto"/>
      <w:ind w:left="1440" w:right="1440"/>
    </w:pPr>
    <w:rPr>
      <w:rFonts w:ascii="Cambria" w:hAnsi="Cambria" w:cs="Cambria"/>
      <w:caps/>
      <w:color w:val="622423"/>
      <w:spacing w:val="5"/>
      <w:kern w:val="0"/>
      <w:sz w:val="20"/>
      <w:szCs w:val="20"/>
      <w:lang w:val="en-US"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E46AD4"/>
    <w:rPr>
      <w:rFonts w:ascii="Cambria" w:hAnsi="Cambria" w:cs="Cambria"/>
      <w:caps/>
      <w:color w:val="622423"/>
      <w:spacing w:val="5"/>
      <w:lang w:val="en-US" w:eastAsia="en-US"/>
    </w:rPr>
  </w:style>
  <w:style w:type="paragraph" w:customStyle="1" w:styleId="Zwykytekst1">
    <w:name w:val="Zwykły tekst1"/>
    <w:basedOn w:val="Normalny"/>
    <w:uiPriority w:val="99"/>
    <w:rsid w:val="00442312"/>
    <w:pPr>
      <w:widowControl/>
      <w:suppressAutoHyphens w:val="0"/>
      <w:overflowPunct w:val="0"/>
      <w:autoSpaceDE w:val="0"/>
    </w:pPr>
    <w:rPr>
      <w:rFonts w:ascii="Courier New" w:hAnsi="Courier New" w:cs="Courier New"/>
      <w:kern w:val="0"/>
      <w:sz w:val="20"/>
      <w:szCs w:val="20"/>
    </w:rPr>
  </w:style>
  <w:style w:type="character" w:customStyle="1" w:styleId="WW8Num18z0">
    <w:name w:val="WW8Num18z0"/>
    <w:uiPriority w:val="99"/>
    <w:rsid w:val="0053693C"/>
    <w:rPr>
      <w:rFonts w:ascii="Symbol" w:hAnsi="Symbol" w:cs="Symbol"/>
      <w:sz w:val="18"/>
      <w:szCs w:val="18"/>
    </w:rPr>
  </w:style>
  <w:style w:type="character" w:customStyle="1" w:styleId="WW-Absatz-Standardschriftart11">
    <w:name w:val="WW-Absatz-Standardschriftart11"/>
    <w:uiPriority w:val="99"/>
    <w:rsid w:val="0053693C"/>
  </w:style>
  <w:style w:type="character" w:customStyle="1" w:styleId="WW-Absatz-Standardschriftart111">
    <w:name w:val="WW-Absatz-Standardschriftart111"/>
    <w:uiPriority w:val="99"/>
    <w:rsid w:val="0053693C"/>
  </w:style>
  <w:style w:type="character" w:customStyle="1" w:styleId="WW8Num21z0">
    <w:name w:val="WW8Num21z0"/>
    <w:uiPriority w:val="99"/>
    <w:rsid w:val="0053693C"/>
    <w:rPr>
      <w:rFonts w:ascii="Symbol" w:hAnsi="Symbol" w:cs="Symbol"/>
    </w:rPr>
  </w:style>
  <w:style w:type="character" w:customStyle="1" w:styleId="Domylnaczcionkaakapitu3">
    <w:name w:val="Domyślna czcionka akapitu3"/>
    <w:uiPriority w:val="99"/>
    <w:rsid w:val="0053693C"/>
  </w:style>
  <w:style w:type="character" w:customStyle="1" w:styleId="WW8Num23z1">
    <w:name w:val="WW8Num23z1"/>
    <w:uiPriority w:val="99"/>
    <w:rsid w:val="0053693C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53693C"/>
    <w:rPr>
      <w:rFonts w:ascii="Wingdings" w:hAnsi="Wingdings" w:cs="Wingdings"/>
    </w:rPr>
  </w:style>
  <w:style w:type="character" w:customStyle="1" w:styleId="Domylnaczcionkaakapitu2">
    <w:name w:val="Domyślna czcionka akapitu2"/>
    <w:uiPriority w:val="99"/>
    <w:rsid w:val="0053693C"/>
  </w:style>
  <w:style w:type="character" w:customStyle="1" w:styleId="WW8Num30z1">
    <w:name w:val="WW8Num30z1"/>
    <w:uiPriority w:val="99"/>
    <w:rsid w:val="0053693C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53693C"/>
    <w:rPr>
      <w:rFonts w:ascii="Wingdings" w:hAnsi="Wingdings" w:cs="Wingdings"/>
    </w:rPr>
  </w:style>
  <w:style w:type="character" w:customStyle="1" w:styleId="Domylnaczcionkaakapitu10">
    <w:name w:val="Domyślna czcionka akapitu1"/>
    <w:uiPriority w:val="99"/>
    <w:rsid w:val="0053693C"/>
  </w:style>
  <w:style w:type="paragraph" w:styleId="Podpis">
    <w:name w:val="Signature"/>
    <w:basedOn w:val="Normalny"/>
    <w:link w:val="PodpisZnak"/>
    <w:uiPriority w:val="99"/>
    <w:semiHidden/>
    <w:rsid w:val="0053693C"/>
    <w:pPr>
      <w:widowControl/>
      <w:suppressLineNumbers/>
      <w:spacing w:before="120" w:after="120"/>
    </w:pPr>
    <w:rPr>
      <w:i/>
      <w:iCs/>
      <w:kern w:val="0"/>
      <w:lang w:eastAsia="ar-SA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sid w:val="0053693C"/>
    <w:rPr>
      <w:i/>
      <w:iCs/>
      <w:sz w:val="24"/>
      <w:szCs w:val="24"/>
      <w:lang w:eastAsia="ar-SA" w:bidi="ar-SA"/>
    </w:rPr>
  </w:style>
  <w:style w:type="paragraph" w:customStyle="1" w:styleId="Podpis3">
    <w:name w:val="Podpis3"/>
    <w:basedOn w:val="Normalny"/>
    <w:uiPriority w:val="99"/>
    <w:rsid w:val="0053693C"/>
    <w:pPr>
      <w:widowControl/>
      <w:suppressLineNumbers/>
      <w:spacing w:before="120" w:after="120"/>
    </w:pPr>
    <w:rPr>
      <w:i/>
      <w:iCs/>
      <w:kern w:val="0"/>
      <w:sz w:val="20"/>
      <w:szCs w:val="20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53693C"/>
    <w:pPr>
      <w:keepNext/>
      <w:widowControl/>
      <w:spacing w:before="240" w:after="120"/>
    </w:pPr>
    <w:rPr>
      <w:rFonts w:ascii="Arial" w:hAnsi="Arial" w:cs="Arial"/>
      <w:kern w:val="0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53693C"/>
    <w:pPr>
      <w:widowControl/>
      <w:suppressLineNumbers/>
      <w:spacing w:before="120" w:after="120"/>
    </w:pPr>
    <w:rPr>
      <w:i/>
      <w:iCs/>
      <w:kern w:val="0"/>
      <w:sz w:val="20"/>
      <w:szCs w:val="20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53693C"/>
    <w:pPr>
      <w:keepNext/>
      <w:widowControl/>
      <w:spacing w:before="240" w:after="120"/>
    </w:pPr>
    <w:rPr>
      <w:rFonts w:ascii="Arial" w:hAnsi="Arial" w:cs="Arial"/>
      <w:kern w:val="0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53693C"/>
    <w:pPr>
      <w:widowControl/>
      <w:suppressLineNumbers/>
      <w:spacing w:before="120" w:after="120"/>
    </w:pPr>
    <w:rPr>
      <w:i/>
      <w:iCs/>
      <w:kern w:val="0"/>
      <w:sz w:val="20"/>
      <w:szCs w:val="20"/>
      <w:lang w:eastAsia="ar-SA"/>
    </w:rPr>
  </w:style>
  <w:style w:type="paragraph" w:customStyle="1" w:styleId="Default">
    <w:name w:val="Default"/>
    <w:uiPriority w:val="99"/>
    <w:rsid w:val="0053693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ezodstpw">
    <w:name w:val="No Spacing"/>
    <w:uiPriority w:val="1"/>
    <w:qFormat/>
    <w:rsid w:val="0053693C"/>
    <w:rPr>
      <w:rFonts w:ascii="Calibri" w:hAnsi="Calibri" w:cs="Calibri"/>
      <w:lang w:eastAsia="en-US"/>
    </w:rPr>
  </w:style>
  <w:style w:type="paragraph" w:customStyle="1" w:styleId="Wasny2">
    <w:name w:val="Własny2"/>
    <w:basedOn w:val="Normalny"/>
    <w:uiPriority w:val="99"/>
    <w:rsid w:val="0053693C"/>
    <w:pPr>
      <w:widowControl/>
      <w:autoSpaceDE w:val="0"/>
      <w:jc w:val="both"/>
    </w:pPr>
    <w:rPr>
      <w:rFonts w:ascii="Tahoma" w:hAnsi="Tahoma" w:cs="Tahoma"/>
      <w:kern w:val="0"/>
      <w:sz w:val="22"/>
      <w:szCs w:val="22"/>
      <w:lang w:eastAsia="ar-SA"/>
    </w:rPr>
  </w:style>
  <w:style w:type="paragraph" w:customStyle="1" w:styleId="Wasny3">
    <w:name w:val="W?asny3"/>
    <w:basedOn w:val="Normalny"/>
    <w:uiPriority w:val="99"/>
    <w:rsid w:val="0053693C"/>
    <w:pPr>
      <w:autoSpaceDE w:val="0"/>
      <w:ind w:left="284" w:hanging="284"/>
      <w:jc w:val="both"/>
    </w:pPr>
    <w:rPr>
      <w:rFonts w:ascii="Tahoma" w:hAnsi="Tahoma" w:cs="Tahoma"/>
      <w:kern w:val="0"/>
      <w:lang w:eastAsia="ar-SA"/>
    </w:rPr>
  </w:style>
  <w:style w:type="paragraph" w:customStyle="1" w:styleId="Obszartekstu">
    <w:name w:val="Obszar tekstu"/>
    <w:basedOn w:val="Standard"/>
    <w:uiPriority w:val="99"/>
    <w:rsid w:val="0053693C"/>
    <w:pPr>
      <w:suppressAutoHyphens w:val="0"/>
      <w:autoSpaceDN w:val="0"/>
      <w:adjustRightInd w:val="0"/>
      <w:spacing w:before="240"/>
      <w:jc w:val="both"/>
    </w:pPr>
    <w:rPr>
      <w:b/>
      <w:bCs/>
      <w:kern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3693C"/>
    <w:pPr>
      <w:widowControl/>
    </w:pPr>
    <w:rPr>
      <w:kern w:val="0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3693C"/>
    <w:rPr>
      <w:lang w:eastAsia="ar-SA" w:bidi="ar-SA"/>
    </w:rPr>
  </w:style>
  <w:style w:type="character" w:styleId="Odwoanieprzypisukocowego">
    <w:name w:val="endnote reference"/>
    <w:basedOn w:val="Domylnaczcionkaakapitu"/>
    <w:uiPriority w:val="99"/>
    <w:semiHidden/>
    <w:rsid w:val="0053693C"/>
    <w:rPr>
      <w:vertAlign w:val="superscript"/>
    </w:rPr>
  </w:style>
  <w:style w:type="paragraph" w:customStyle="1" w:styleId="ZnakZnakZnakZnakZnakZnakZnakZnakZnakZnakZnakZnakZnakZnak">
    <w:name w:val="Znak Znak Znak Znak Znak Znak Znak Znak Znak Znak Znak Znak Znak Znak"/>
    <w:basedOn w:val="Normalny"/>
    <w:autoRedefine/>
    <w:uiPriority w:val="99"/>
    <w:rsid w:val="0053693C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default0">
    <w:name w:val="default"/>
    <w:basedOn w:val="Normalny"/>
    <w:uiPriority w:val="99"/>
    <w:rsid w:val="0053693C"/>
    <w:pPr>
      <w:widowControl/>
      <w:suppressAutoHyphens w:val="0"/>
    </w:pPr>
    <w:rPr>
      <w:color w:val="000000"/>
      <w:kern w:val="0"/>
      <w:lang w:eastAsia="pl-PL"/>
    </w:rPr>
  </w:style>
  <w:style w:type="character" w:customStyle="1" w:styleId="WW-Absatz-Standardschriftart11111">
    <w:name w:val="WW-Absatz-Standardschriftart11111"/>
    <w:uiPriority w:val="99"/>
    <w:rsid w:val="0053693C"/>
  </w:style>
  <w:style w:type="paragraph" w:customStyle="1" w:styleId="ZnakZnakZnak2ZnakZnakZnak">
    <w:name w:val="Znak Znak Znak2 Znak Znak Znak"/>
    <w:basedOn w:val="Normalny"/>
    <w:autoRedefine/>
    <w:uiPriority w:val="99"/>
    <w:rsid w:val="00772AB3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ZnakZnakZnak2ZnakZnakZnak2">
    <w:name w:val="Znak Znak Znak2 Znak Znak Znak2"/>
    <w:basedOn w:val="Normalny"/>
    <w:autoRedefine/>
    <w:uiPriority w:val="99"/>
    <w:rsid w:val="00BD4A1E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ZnakZnakZnak2ZnakZnakZnak1">
    <w:name w:val="Znak Znak Znak2 Znak Znak Znak1"/>
    <w:basedOn w:val="Normalny"/>
    <w:autoRedefine/>
    <w:uiPriority w:val="99"/>
    <w:rsid w:val="00DC2BC4"/>
    <w:pPr>
      <w:widowControl/>
      <w:suppressAutoHyphens w:val="0"/>
      <w:ind w:left="360"/>
      <w:jc w:val="both"/>
    </w:pPr>
    <w:rPr>
      <w:kern w:val="0"/>
      <w:lang w:eastAsia="pl-PL"/>
    </w:rPr>
  </w:style>
  <w:style w:type="character" w:customStyle="1" w:styleId="WW8Num26z6">
    <w:name w:val="WW8Num26z6"/>
    <w:uiPriority w:val="99"/>
    <w:rsid w:val="00CF7D2B"/>
  </w:style>
  <w:style w:type="paragraph" w:customStyle="1" w:styleId="wasny1">
    <w:name w:val="własny1"/>
    <w:basedOn w:val="Normalny"/>
    <w:uiPriority w:val="99"/>
    <w:rsid w:val="008F596B"/>
    <w:pPr>
      <w:widowControl/>
      <w:ind w:left="3402"/>
      <w:jc w:val="center"/>
    </w:pPr>
    <w:rPr>
      <w:rFonts w:ascii="Arial Narrow" w:hAnsi="Arial Narrow" w:cs="Arial Narrow"/>
      <w:i/>
      <w:iCs/>
      <w:kern w:val="0"/>
      <w:sz w:val="28"/>
      <w:szCs w:val="28"/>
      <w:lang w:eastAsia="ar-SA"/>
    </w:rPr>
  </w:style>
  <w:style w:type="paragraph" w:customStyle="1" w:styleId="1POZIOM">
    <w:name w:val="1POZIOM"/>
    <w:basedOn w:val="Normalny"/>
    <w:uiPriority w:val="99"/>
    <w:rsid w:val="00DD4C6C"/>
    <w:pPr>
      <w:numPr>
        <w:numId w:val="18"/>
      </w:numPr>
    </w:pPr>
    <w:rPr>
      <w:rFonts w:ascii="Arial" w:hAnsi="Arial" w:cs="Arial"/>
      <w:b/>
      <w:bCs/>
      <w:kern w:val="0"/>
      <w:lang w:eastAsia="en-US"/>
    </w:rPr>
  </w:style>
  <w:style w:type="character" w:customStyle="1" w:styleId="highlight">
    <w:name w:val="highlight"/>
    <w:basedOn w:val="Domylnaczcionkaakapitu"/>
    <w:uiPriority w:val="99"/>
    <w:rsid w:val="009362CA"/>
  </w:style>
  <w:style w:type="paragraph" w:customStyle="1" w:styleId="CharZnakCharZnakCharZnakCharZnakZnakZnakZnakZnakZnakZnak">
    <w:name w:val="Char Znak Char Znak Char Znak Char Znak Znak Znak Znak Znak Znak Znak"/>
    <w:basedOn w:val="Normalny"/>
    <w:uiPriority w:val="99"/>
    <w:rsid w:val="009362CA"/>
    <w:pPr>
      <w:widowControl/>
      <w:suppressAutoHyphens w:val="0"/>
    </w:pPr>
    <w:rPr>
      <w:kern w:val="0"/>
      <w:lang w:eastAsia="pl-PL"/>
    </w:rPr>
  </w:style>
  <w:style w:type="character" w:customStyle="1" w:styleId="footnote">
    <w:name w:val="footnote"/>
    <w:basedOn w:val="Domylnaczcionkaakapitu"/>
    <w:uiPriority w:val="99"/>
    <w:rsid w:val="00891E8A"/>
  </w:style>
  <w:style w:type="character" w:customStyle="1" w:styleId="Teksttreci2">
    <w:name w:val="Tekst treści (2)_"/>
    <w:link w:val="Teksttreci20"/>
    <w:locked/>
    <w:rsid w:val="001F71B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F71B6"/>
    <w:pPr>
      <w:shd w:val="clear" w:color="auto" w:fill="FFFFFF"/>
      <w:suppressAutoHyphens w:val="0"/>
      <w:spacing w:after="300" w:line="278" w:lineRule="exact"/>
      <w:ind w:hanging="400"/>
    </w:pPr>
    <w:rPr>
      <w:rFonts w:ascii="Arial" w:eastAsia="Arial" w:hAnsi="Arial" w:cs="Arial"/>
      <w:kern w:val="0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locked/>
    <w:rsid w:val="00C968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9687B"/>
    <w:rPr>
      <w:kern w:val="1"/>
      <w:sz w:val="16"/>
      <w:szCs w:val="16"/>
      <w:lang w:eastAsia="zh-CN"/>
    </w:rPr>
  </w:style>
  <w:style w:type="character" w:customStyle="1" w:styleId="Odwoaniedokomentarza2">
    <w:name w:val="Odwołanie do komentarza2"/>
    <w:rsid w:val="00032220"/>
    <w:rPr>
      <w:sz w:val="16"/>
      <w:szCs w:val="16"/>
    </w:rPr>
  </w:style>
  <w:style w:type="character" w:customStyle="1" w:styleId="Odwoaniedokomentarza5">
    <w:name w:val="Odwołanie do komentarza5"/>
    <w:rsid w:val="00C913A3"/>
    <w:rPr>
      <w:sz w:val="16"/>
      <w:szCs w:val="16"/>
    </w:rPr>
  </w:style>
  <w:style w:type="paragraph" w:customStyle="1" w:styleId="Tekstpodstawowy23">
    <w:name w:val="Tekst podstawowy 23"/>
    <w:basedOn w:val="Normalny"/>
    <w:rsid w:val="00436E20"/>
    <w:pPr>
      <w:widowControl/>
      <w:jc w:val="both"/>
    </w:pPr>
    <w:rPr>
      <w:rFonts w:cs="Calibri"/>
      <w:bCs/>
      <w:kern w:val="0"/>
    </w:rPr>
  </w:style>
  <w:style w:type="paragraph" w:customStyle="1" w:styleId="pkt">
    <w:name w:val="pkt"/>
    <w:basedOn w:val="Normalny"/>
    <w:rsid w:val="00673705"/>
    <w:pPr>
      <w:widowControl/>
      <w:suppressAutoHyphens w:val="0"/>
      <w:spacing w:before="60" w:after="60"/>
      <w:ind w:left="851" w:hanging="295"/>
      <w:jc w:val="both"/>
    </w:pPr>
    <w:rPr>
      <w:kern w:val="0"/>
      <w:lang w:eastAsia="pl-PL"/>
    </w:rPr>
  </w:style>
  <w:style w:type="character" w:customStyle="1" w:styleId="reference-text">
    <w:name w:val="reference-text"/>
    <w:basedOn w:val="Domylnaczcionkaakapitu"/>
    <w:rsid w:val="00A16985"/>
  </w:style>
  <w:style w:type="character" w:customStyle="1" w:styleId="AkapitzlistZnak">
    <w:name w:val="Akapit z listą Znak"/>
    <w:aliases w:val="Asia 2  Akapit z listą Znak,tekst normalny Znak,Numerowanie Znak,Akapit z listą BS Znak,Kolorowa lista — akcent 11 Znak"/>
    <w:link w:val="Akapitzlist"/>
    <w:uiPriority w:val="34"/>
    <w:locked/>
    <w:rsid w:val="009F1120"/>
    <w:rPr>
      <w:sz w:val="24"/>
      <w:szCs w:val="24"/>
    </w:rPr>
  </w:style>
  <w:style w:type="paragraph" w:customStyle="1" w:styleId="Style21">
    <w:name w:val="Style21"/>
    <w:basedOn w:val="Normalny"/>
    <w:uiPriority w:val="99"/>
    <w:rsid w:val="009F1120"/>
    <w:pPr>
      <w:suppressAutoHyphens w:val="0"/>
      <w:autoSpaceDE w:val="0"/>
      <w:autoSpaceDN w:val="0"/>
      <w:adjustRightInd w:val="0"/>
      <w:spacing w:line="274" w:lineRule="exact"/>
      <w:ind w:hanging="353"/>
      <w:jc w:val="both"/>
    </w:pPr>
    <w:rPr>
      <w:kern w:val="0"/>
      <w:lang w:eastAsia="pl-PL"/>
    </w:rPr>
  </w:style>
  <w:style w:type="character" w:customStyle="1" w:styleId="FontStyle165">
    <w:name w:val="Font Style165"/>
    <w:uiPriority w:val="99"/>
    <w:rsid w:val="009F1120"/>
    <w:rPr>
      <w:rFonts w:ascii="Microsoft Sans Serif" w:hAnsi="Microsoft Sans Serif" w:cs="Microsoft Sans Serif" w:hint="default"/>
      <w:sz w:val="18"/>
      <w:szCs w:val="18"/>
    </w:rPr>
  </w:style>
  <w:style w:type="character" w:customStyle="1" w:styleId="apple-converted-space">
    <w:name w:val="apple-converted-space"/>
    <w:uiPriority w:val="99"/>
    <w:rsid w:val="00212947"/>
    <w:rPr>
      <w:rFonts w:cs="Times New Roman"/>
    </w:rPr>
  </w:style>
  <w:style w:type="paragraph" w:customStyle="1" w:styleId="rozdzia">
    <w:name w:val="rozdział"/>
    <w:basedOn w:val="Normalny"/>
    <w:uiPriority w:val="99"/>
    <w:rsid w:val="00562E3C"/>
    <w:pPr>
      <w:widowControl/>
      <w:numPr>
        <w:numId w:val="69"/>
      </w:numPr>
      <w:suppressAutoHyphens w:val="0"/>
      <w:spacing w:before="120"/>
      <w:jc w:val="both"/>
    </w:pPr>
    <w:rPr>
      <w:rFonts w:ascii="Verdana" w:hAnsi="Verdana"/>
      <w:b/>
      <w:kern w:val="0"/>
      <w:sz w:val="20"/>
      <w:szCs w:val="20"/>
      <w:lang w:eastAsia="pl-PL"/>
    </w:rPr>
  </w:style>
  <w:style w:type="paragraph" w:customStyle="1" w:styleId="podrozdzia">
    <w:name w:val="podrozdział"/>
    <w:basedOn w:val="Normalny"/>
    <w:uiPriority w:val="99"/>
    <w:rsid w:val="00562E3C"/>
    <w:pPr>
      <w:widowControl/>
      <w:numPr>
        <w:ilvl w:val="1"/>
        <w:numId w:val="69"/>
      </w:numPr>
      <w:tabs>
        <w:tab w:val="num" w:pos="720"/>
      </w:tabs>
      <w:suppressAutoHyphens w:val="0"/>
      <w:spacing w:before="120"/>
      <w:ind w:left="360"/>
      <w:jc w:val="both"/>
    </w:pPr>
    <w:rPr>
      <w:rFonts w:ascii="Verdana" w:hAnsi="Verdana"/>
      <w:b/>
      <w:kern w:val="0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313EE"/>
    <w:pPr>
      <w:keepLines/>
      <w:tabs>
        <w:tab w:val="clear" w:pos="0"/>
      </w:tabs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313EE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2E254A"/>
    <w:pPr>
      <w:spacing w:after="100"/>
      <w:ind w:left="240"/>
    </w:pPr>
  </w:style>
  <w:style w:type="paragraph" w:customStyle="1" w:styleId="Style1">
    <w:name w:val="Style1"/>
    <w:basedOn w:val="Normalny"/>
    <w:uiPriority w:val="99"/>
    <w:rsid w:val="002E254A"/>
    <w:pPr>
      <w:suppressAutoHyphens w:val="0"/>
      <w:autoSpaceDE w:val="0"/>
      <w:autoSpaceDN w:val="0"/>
      <w:adjustRightInd w:val="0"/>
      <w:jc w:val="both"/>
    </w:pPr>
    <w:rPr>
      <w:kern w:val="0"/>
      <w:lang w:eastAsia="pl-PL"/>
    </w:rPr>
  </w:style>
  <w:style w:type="paragraph" w:customStyle="1" w:styleId="Style2">
    <w:name w:val="Style2"/>
    <w:basedOn w:val="Normalny"/>
    <w:uiPriority w:val="99"/>
    <w:rsid w:val="002E254A"/>
    <w:pPr>
      <w:suppressAutoHyphens w:val="0"/>
      <w:autoSpaceDE w:val="0"/>
      <w:autoSpaceDN w:val="0"/>
      <w:adjustRightInd w:val="0"/>
      <w:spacing w:line="518" w:lineRule="exact"/>
      <w:jc w:val="both"/>
    </w:pPr>
    <w:rPr>
      <w:kern w:val="0"/>
      <w:lang w:eastAsia="pl-PL"/>
    </w:rPr>
  </w:style>
  <w:style w:type="paragraph" w:customStyle="1" w:styleId="Style5">
    <w:name w:val="Style5"/>
    <w:basedOn w:val="Normalny"/>
    <w:uiPriority w:val="99"/>
    <w:rsid w:val="002E254A"/>
    <w:pPr>
      <w:suppressAutoHyphens w:val="0"/>
      <w:autoSpaceDE w:val="0"/>
      <w:autoSpaceDN w:val="0"/>
      <w:adjustRightInd w:val="0"/>
      <w:jc w:val="both"/>
    </w:pPr>
    <w:rPr>
      <w:kern w:val="0"/>
      <w:lang w:eastAsia="pl-PL"/>
    </w:rPr>
  </w:style>
  <w:style w:type="paragraph" w:customStyle="1" w:styleId="Style6">
    <w:name w:val="Style6"/>
    <w:basedOn w:val="Normalny"/>
    <w:uiPriority w:val="99"/>
    <w:rsid w:val="002E254A"/>
    <w:pPr>
      <w:suppressAutoHyphens w:val="0"/>
      <w:autoSpaceDE w:val="0"/>
      <w:autoSpaceDN w:val="0"/>
      <w:adjustRightInd w:val="0"/>
      <w:spacing w:line="514" w:lineRule="exact"/>
    </w:pPr>
    <w:rPr>
      <w:kern w:val="0"/>
      <w:lang w:eastAsia="pl-PL"/>
    </w:rPr>
  </w:style>
  <w:style w:type="paragraph" w:customStyle="1" w:styleId="Style7">
    <w:name w:val="Style7"/>
    <w:basedOn w:val="Normalny"/>
    <w:uiPriority w:val="99"/>
    <w:rsid w:val="002E254A"/>
    <w:pPr>
      <w:suppressAutoHyphens w:val="0"/>
      <w:autoSpaceDE w:val="0"/>
      <w:autoSpaceDN w:val="0"/>
      <w:adjustRightInd w:val="0"/>
      <w:spacing w:line="302" w:lineRule="exact"/>
      <w:ind w:hanging="984"/>
    </w:pPr>
    <w:rPr>
      <w:kern w:val="0"/>
      <w:lang w:eastAsia="pl-PL"/>
    </w:rPr>
  </w:style>
  <w:style w:type="character" w:customStyle="1" w:styleId="FontStyle25">
    <w:name w:val="Font Style25"/>
    <w:uiPriority w:val="99"/>
    <w:rsid w:val="002E254A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uiPriority w:val="99"/>
    <w:rsid w:val="002E254A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39"/>
    <w:lsdException w:name="toc 2" w:semiHidden="0" w:uiPriority="39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 w:uiPriority="0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 w:uiPriority="0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2652"/>
    <w:pPr>
      <w:widowControl w:val="0"/>
      <w:suppressAutoHyphens/>
    </w:pPr>
    <w:rPr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3693C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84712"/>
    <w:pPr>
      <w:keepNext/>
      <w:numPr>
        <w:ilvl w:val="1"/>
        <w:numId w:val="6"/>
      </w:numPr>
      <w:tabs>
        <w:tab w:val="left" w:pos="1728"/>
        <w:tab w:val="left" w:pos="2232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D3C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D3CA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D3C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D3CA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D3CA0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3D3CA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D3CA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3693C"/>
    <w:rPr>
      <w:rFonts w:ascii="Arial" w:hAnsi="Arial" w:cs="Arial"/>
      <w:b/>
      <w:bCs/>
      <w:kern w:val="1"/>
      <w:sz w:val="28"/>
      <w:szCs w:val="28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778F4"/>
    <w:rPr>
      <w:rFonts w:ascii="Arial" w:hAnsi="Arial" w:cs="Arial"/>
      <w:b/>
      <w:bCs/>
      <w:i/>
      <w:iCs/>
      <w:kern w:val="1"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53693C"/>
    <w:rPr>
      <w:rFonts w:ascii="Arial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4778F4"/>
    <w:rPr>
      <w:rFonts w:ascii="Calibri" w:hAnsi="Calibri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778F4"/>
    <w:rPr>
      <w:rFonts w:ascii="Calibri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778F4"/>
    <w:rPr>
      <w:rFonts w:ascii="Calibri" w:hAnsi="Calibri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4778F4"/>
    <w:rPr>
      <w:rFonts w:ascii="Calibri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4778F4"/>
    <w:rPr>
      <w:rFonts w:ascii="Calibri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4778F4"/>
    <w:rPr>
      <w:rFonts w:ascii="Cambria" w:hAnsi="Cambria" w:cs="Cambria"/>
      <w:kern w:val="1"/>
      <w:lang w:eastAsia="zh-CN"/>
    </w:rPr>
  </w:style>
  <w:style w:type="character" w:customStyle="1" w:styleId="WW8Num2z0">
    <w:name w:val="WW8Num2z0"/>
    <w:uiPriority w:val="99"/>
    <w:rsid w:val="00284712"/>
    <w:rPr>
      <w:rFonts w:ascii="Courier New" w:hAnsi="Courier New" w:cs="Courier New"/>
    </w:rPr>
  </w:style>
  <w:style w:type="character" w:customStyle="1" w:styleId="WW8Num3z0">
    <w:name w:val="WW8Num3z0"/>
    <w:uiPriority w:val="99"/>
    <w:rsid w:val="00284712"/>
    <w:rPr>
      <w:rFonts w:ascii="Symbol" w:hAnsi="Symbol" w:cs="Symbol"/>
    </w:rPr>
  </w:style>
  <w:style w:type="character" w:customStyle="1" w:styleId="WW8Num4z0">
    <w:name w:val="WW8Num4z0"/>
    <w:uiPriority w:val="99"/>
    <w:rsid w:val="00284712"/>
    <w:rPr>
      <w:rFonts w:ascii="Times New Roman" w:hAnsi="Times New Roman" w:cs="Times New Roman"/>
    </w:rPr>
  </w:style>
  <w:style w:type="character" w:customStyle="1" w:styleId="WW8Num4z1">
    <w:name w:val="WW8Num4z1"/>
    <w:uiPriority w:val="99"/>
    <w:rsid w:val="00284712"/>
    <w:rPr>
      <w:rFonts w:ascii="OpenSymbol" w:hAnsi="OpenSymbol" w:cs="OpenSymbol"/>
    </w:rPr>
  </w:style>
  <w:style w:type="character" w:customStyle="1" w:styleId="WW8Num5z0">
    <w:name w:val="WW8Num5z0"/>
    <w:uiPriority w:val="99"/>
    <w:rsid w:val="00284712"/>
    <w:rPr>
      <w:rFonts w:ascii="Symbol" w:hAnsi="Symbol" w:cs="Symbol"/>
    </w:rPr>
  </w:style>
  <w:style w:type="character" w:customStyle="1" w:styleId="WW8Num5z1">
    <w:name w:val="WW8Num5z1"/>
    <w:uiPriority w:val="99"/>
    <w:rsid w:val="00284712"/>
    <w:rPr>
      <w:rFonts w:ascii="OpenSymbol" w:hAnsi="OpenSymbol" w:cs="OpenSymbol"/>
    </w:rPr>
  </w:style>
  <w:style w:type="character" w:customStyle="1" w:styleId="WW8Num6z0">
    <w:name w:val="WW8Num6z0"/>
    <w:uiPriority w:val="99"/>
    <w:rsid w:val="00284712"/>
    <w:rPr>
      <w:rFonts w:ascii="Symbol" w:hAnsi="Symbol" w:cs="Symbol"/>
    </w:rPr>
  </w:style>
  <w:style w:type="character" w:customStyle="1" w:styleId="WW8Num6z1">
    <w:name w:val="WW8Num6z1"/>
    <w:uiPriority w:val="99"/>
    <w:rsid w:val="00284712"/>
    <w:rPr>
      <w:rFonts w:ascii="OpenSymbol" w:hAnsi="OpenSymbol" w:cs="OpenSymbol"/>
    </w:rPr>
  </w:style>
  <w:style w:type="character" w:customStyle="1" w:styleId="WW8Num7z0">
    <w:name w:val="WW8Num7z0"/>
    <w:uiPriority w:val="99"/>
    <w:rsid w:val="00284712"/>
    <w:rPr>
      <w:rFonts w:ascii="Symbol" w:hAnsi="Symbol" w:cs="Symbol"/>
    </w:rPr>
  </w:style>
  <w:style w:type="character" w:customStyle="1" w:styleId="WW8Num7z1">
    <w:name w:val="WW8Num7z1"/>
    <w:uiPriority w:val="99"/>
    <w:rsid w:val="00284712"/>
    <w:rPr>
      <w:rFonts w:ascii="OpenSymbol" w:hAnsi="OpenSymbol" w:cs="OpenSymbol"/>
    </w:rPr>
  </w:style>
  <w:style w:type="character" w:customStyle="1" w:styleId="WW8Num8z0">
    <w:name w:val="WW8Num8z0"/>
    <w:uiPriority w:val="99"/>
    <w:rsid w:val="00284712"/>
    <w:rPr>
      <w:rFonts w:ascii="Symbol" w:hAnsi="Symbol" w:cs="Symbol"/>
    </w:rPr>
  </w:style>
  <w:style w:type="character" w:customStyle="1" w:styleId="WW8Num8z1">
    <w:name w:val="WW8Num8z1"/>
    <w:uiPriority w:val="99"/>
    <w:rsid w:val="00284712"/>
    <w:rPr>
      <w:rFonts w:ascii="OpenSymbol" w:hAnsi="OpenSymbol" w:cs="OpenSymbol"/>
    </w:rPr>
  </w:style>
  <w:style w:type="character" w:customStyle="1" w:styleId="WW8Num9z0">
    <w:name w:val="WW8Num9z0"/>
    <w:uiPriority w:val="99"/>
    <w:rsid w:val="00284712"/>
    <w:rPr>
      <w:rFonts w:ascii="Symbol" w:hAnsi="Symbol" w:cs="Symbol"/>
    </w:rPr>
  </w:style>
  <w:style w:type="character" w:customStyle="1" w:styleId="WW8Num9z1">
    <w:name w:val="WW8Num9z1"/>
    <w:uiPriority w:val="99"/>
    <w:rsid w:val="00284712"/>
    <w:rPr>
      <w:rFonts w:ascii="OpenSymbol" w:hAnsi="OpenSymbol" w:cs="OpenSymbol"/>
    </w:rPr>
  </w:style>
  <w:style w:type="character" w:customStyle="1" w:styleId="WW8Num10z0">
    <w:name w:val="WW8Num10z0"/>
    <w:uiPriority w:val="99"/>
    <w:rsid w:val="00284712"/>
    <w:rPr>
      <w:rFonts w:ascii="Symbol" w:hAnsi="Symbol" w:cs="Symbol"/>
    </w:rPr>
  </w:style>
  <w:style w:type="character" w:customStyle="1" w:styleId="WW8Num10z1">
    <w:name w:val="WW8Num10z1"/>
    <w:uiPriority w:val="99"/>
    <w:rsid w:val="00284712"/>
    <w:rPr>
      <w:rFonts w:ascii="OpenSymbol" w:hAnsi="OpenSymbol" w:cs="OpenSymbol"/>
    </w:rPr>
  </w:style>
  <w:style w:type="character" w:customStyle="1" w:styleId="WW8Num11z0">
    <w:name w:val="WW8Num11z0"/>
    <w:uiPriority w:val="99"/>
    <w:rsid w:val="00284712"/>
    <w:rPr>
      <w:rFonts w:ascii="Symbol" w:hAnsi="Symbol" w:cs="Symbol"/>
    </w:rPr>
  </w:style>
  <w:style w:type="character" w:customStyle="1" w:styleId="WW8Num11z1">
    <w:name w:val="WW8Num11z1"/>
    <w:uiPriority w:val="99"/>
    <w:rsid w:val="00284712"/>
    <w:rPr>
      <w:rFonts w:ascii="OpenSymbol" w:hAnsi="OpenSymbol" w:cs="OpenSymbol"/>
    </w:rPr>
  </w:style>
  <w:style w:type="character" w:customStyle="1" w:styleId="WW8Num12z0">
    <w:name w:val="WW8Num12z0"/>
    <w:uiPriority w:val="99"/>
    <w:rsid w:val="00284712"/>
    <w:rPr>
      <w:rFonts w:ascii="Symbol" w:hAnsi="Symbol" w:cs="Symbol"/>
    </w:rPr>
  </w:style>
  <w:style w:type="character" w:customStyle="1" w:styleId="WW8Num12z1">
    <w:name w:val="WW8Num12z1"/>
    <w:uiPriority w:val="99"/>
    <w:rsid w:val="00284712"/>
    <w:rPr>
      <w:rFonts w:ascii="OpenSymbol" w:hAnsi="OpenSymbol" w:cs="OpenSymbol"/>
    </w:rPr>
  </w:style>
  <w:style w:type="character" w:customStyle="1" w:styleId="WW8Num13z0">
    <w:name w:val="WW8Num13z0"/>
    <w:uiPriority w:val="99"/>
    <w:rsid w:val="00284712"/>
    <w:rPr>
      <w:rFonts w:ascii="Symbol" w:hAnsi="Symbol" w:cs="Symbol"/>
    </w:rPr>
  </w:style>
  <w:style w:type="character" w:customStyle="1" w:styleId="WW8Num13z1">
    <w:name w:val="WW8Num13z1"/>
    <w:uiPriority w:val="99"/>
    <w:rsid w:val="00284712"/>
    <w:rPr>
      <w:rFonts w:ascii="OpenSymbol" w:hAnsi="OpenSymbol" w:cs="OpenSymbol"/>
    </w:rPr>
  </w:style>
  <w:style w:type="character" w:customStyle="1" w:styleId="WW8Num14z0">
    <w:name w:val="WW8Num14z0"/>
    <w:uiPriority w:val="99"/>
    <w:rsid w:val="00284712"/>
    <w:rPr>
      <w:rFonts w:ascii="Symbol" w:hAnsi="Symbol" w:cs="Symbol"/>
    </w:rPr>
  </w:style>
  <w:style w:type="character" w:customStyle="1" w:styleId="WW8Num14z1">
    <w:name w:val="WW8Num14z1"/>
    <w:uiPriority w:val="99"/>
    <w:rsid w:val="00284712"/>
    <w:rPr>
      <w:rFonts w:ascii="OpenSymbol" w:hAnsi="OpenSymbol" w:cs="OpenSymbol"/>
    </w:rPr>
  </w:style>
  <w:style w:type="character" w:customStyle="1" w:styleId="WW8Num15z0">
    <w:name w:val="WW8Num15z0"/>
    <w:uiPriority w:val="99"/>
    <w:rsid w:val="00284712"/>
    <w:rPr>
      <w:rFonts w:ascii="Times New Roman" w:hAnsi="Times New Roman" w:cs="Times New Roman"/>
    </w:rPr>
  </w:style>
  <w:style w:type="character" w:customStyle="1" w:styleId="WW8Num15z1">
    <w:name w:val="WW8Num15z1"/>
    <w:uiPriority w:val="99"/>
    <w:rsid w:val="00284712"/>
    <w:rPr>
      <w:rFonts w:ascii="OpenSymbol" w:hAnsi="OpenSymbol" w:cs="OpenSymbol"/>
    </w:rPr>
  </w:style>
  <w:style w:type="character" w:customStyle="1" w:styleId="WW8Num16z0">
    <w:name w:val="WW8Num16z0"/>
    <w:uiPriority w:val="99"/>
    <w:rsid w:val="00284712"/>
    <w:rPr>
      <w:rFonts w:ascii="Symbol" w:hAnsi="Symbol" w:cs="Symbol"/>
    </w:rPr>
  </w:style>
  <w:style w:type="character" w:customStyle="1" w:styleId="WW8Num16z1">
    <w:name w:val="WW8Num16z1"/>
    <w:uiPriority w:val="99"/>
    <w:rsid w:val="00284712"/>
    <w:rPr>
      <w:rFonts w:ascii="OpenSymbol" w:hAnsi="OpenSymbol" w:cs="OpenSymbol"/>
    </w:rPr>
  </w:style>
  <w:style w:type="character" w:customStyle="1" w:styleId="WW8Num17z0">
    <w:name w:val="WW8Num17z0"/>
    <w:uiPriority w:val="99"/>
    <w:rsid w:val="00284712"/>
    <w:rPr>
      <w:rFonts w:ascii="Symbol" w:hAnsi="Symbol" w:cs="Symbol"/>
    </w:rPr>
  </w:style>
  <w:style w:type="character" w:customStyle="1" w:styleId="WW8Num17z1">
    <w:name w:val="WW8Num17z1"/>
    <w:uiPriority w:val="99"/>
    <w:rsid w:val="00284712"/>
    <w:rPr>
      <w:rFonts w:ascii="OpenSymbol" w:hAnsi="OpenSymbol" w:cs="OpenSymbol"/>
    </w:rPr>
  </w:style>
  <w:style w:type="character" w:customStyle="1" w:styleId="WW8Num19z0">
    <w:name w:val="WW8Num19z0"/>
    <w:uiPriority w:val="99"/>
    <w:rsid w:val="00284712"/>
    <w:rPr>
      <w:rFonts w:ascii="Courier New" w:hAnsi="Courier New" w:cs="Courier New"/>
    </w:rPr>
  </w:style>
  <w:style w:type="character" w:customStyle="1" w:styleId="WW8Num22z0">
    <w:name w:val="WW8Num22z0"/>
    <w:uiPriority w:val="99"/>
    <w:rsid w:val="00284712"/>
    <w:rPr>
      <w:rFonts w:ascii="Times New Roman" w:hAnsi="Times New Roman" w:cs="Times New Roman"/>
    </w:rPr>
  </w:style>
  <w:style w:type="character" w:customStyle="1" w:styleId="WW8Num23z0">
    <w:name w:val="WW8Num23z0"/>
    <w:uiPriority w:val="99"/>
    <w:rsid w:val="00284712"/>
  </w:style>
  <w:style w:type="character" w:customStyle="1" w:styleId="WW8Num24z0">
    <w:name w:val="WW8Num24z0"/>
    <w:uiPriority w:val="99"/>
    <w:rsid w:val="00284712"/>
    <w:rPr>
      <w:rFonts w:ascii="Times New Roman" w:hAnsi="Times New Roman" w:cs="Times New Roman"/>
    </w:rPr>
  </w:style>
  <w:style w:type="character" w:customStyle="1" w:styleId="WW8Num25z0">
    <w:name w:val="WW8Num25z0"/>
    <w:uiPriority w:val="99"/>
    <w:rsid w:val="00284712"/>
  </w:style>
  <w:style w:type="character" w:customStyle="1" w:styleId="WW8Num26z0">
    <w:name w:val="WW8Num26z0"/>
    <w:uiPriority w:val="99"/>
    <w:rsid w:val="00284712"/>
  </w:style>
  <w:style w:type="character" w:customStyle="1" w:styleId="WW8Num27z0">
    <w:name w:val="WW8Num27z0"/>
    <w:uiPriority w:val="99"/>
    <w:rsid w:val="00284712"/>
  </w:style>
  <w:style w:type="character" w:customStyle="1" w:styleId="WW8Num30z0">
    <w:name w:val="WW8Num30z0"/>
    <w:uiPriority w:val="99"/>
    <w:rsid w:val="00284712"/>
  </w:style>
  <w:style w:type="character" w:customStyle="1" w:styleId="WW8Num31z0">
    <w:name w:val="WW8Num31z0"/>
    <w:uiPriority w:val="99"/>
    <w:rsid w:val="00284712"/>
  </w:style>
  <w:style w:type="character" w:customStyle="1" w:styleId="WW8Num32z0">
    <w:name w:val="WW8Num32z0"/>
    <w:uiPriority w:val="99"/>
    <w:rsid w:val="00284712"/>
  </w:style>
  <w:style w:type="character" w:customStyle="1" w:styleId="WW8Num33z0">
    <w:name w:val="WW8Num33z0"/>
    <w:uiPriority w:val="99"/>
    <w:rsid w:val="00284712"/>
  </w:style>
  <w:style w:type="character" w:customStyle="1" w:styleId="WW8Num34z0">
    <w:name w:val="WW8Num34z0"/>
    <w:uiPriority w:val="99"/>
    <w:rsid w:val="00284712"/>
  </w:style>
  <w:style w:type="character" w:customStyle="1" w:styleId="Absatz-Standardschriftart">
    <w:name w:val="Absatz-Standardschriftart"/>
    <w:uiPriority w:val="99"/>
    <w:rsid w:val="00284712"/>
  </w:style>
  <w:style w:type="character" w:customStyle="1" w:styleId="WW-Absatz-Standardschriftart">
    <w:name w:val="WW-Absatz-Standardschriftart"/>
    <w:uiPriority w:val="99"/>
    <w:rsid w:val="00284712"/>
  </w:style>
  <w:style w:type="character" w:customStyle="1" w:styleId="WW-Absatz-Standardschriftart1">
    <w:name w:val="WW-Absatz-Standardschriftart1"/>
    <w:uiPriority w:val="99"/>
    <w:rsid w:val="00284712"/>
  </w:style>
  <w:style w:type="character" w:customStyle="1" w:styleId="WW8Num20z0">
    <w:name w:val="WW8Num20z0"/>
    <w:uiPriority w:val="99"/>
    <w:rsid w:val="00284712"/>
    <w:rPr>
      <w:rFonts w:ascii="Symbol" w:hAnsi="Symbol" w:cs="Symbol"/>
    </w:rPr>
  </w:style>
  <w:style w:type="character" w:customStyle="1" w:styleId="ListLabel1">
    <w:name w:val="ListLabel 1"/>
    <w:uiPriority w:val="99"/>
    <w:rsid w:val="00284712"/>
  </w:style>
  <w:style w:type="character" w:customStyle="1" w:styleId="ListLabel2">
    <w:name w:val="ListLabel 2"/>
    <w:uiPriority w:val="99"/>
    <w:rsid w:val="00284712"/>
  </w:style>
  <w:style w:type="character" w:customStyle="1" w:styleId="Symbolewypunktowania">
    <w:name w:val="Symbole wypunktowania"/>
    <w:uiPriority w:val="99"/>
    <w:rsid w:val="00284712"/>
    <w:rPr>
      <w:rFonts w:ascii="OpenSymbol" w:hAnsi="OpenSymbol" w:cs="OpenSymbol"/>
    </w:rPr>
  </w:style>
  <w:style w:type="character" w:customStyle="1" w:styleId="Znakinumeracji">
    <w:name w:val="Znaki numeracji"/>
    <w:uiPriority w:val="99"/>
    <w:rsid w:val="00284712"/>
  </w:style>
  <w:style w:type="character" w:styleId="Hipercze">
    <w:name w:val="Hyperlink"/>
    <w:basedOn w:val="Domylnaczcionkaakapitu"/>
    <w:uiPriority w:val="99"/>
    <w:rsid w:val="00284712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uiPriority w:val="99"/>
    <w:rsid w:val="0028471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28471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778F4"/>
    <w:rPr>
      <w:kern w:val="1"/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284712"/>
  </w:style>
  <w:style w:type="paragraph" w:styleId="Legenda">
    <w:name w:val="caption"/>
    <w:basedOn w:val="Normalny"/>
    <w:uiPriority w:val="99"/>
    <w:qFormat/>
    <w:rsid w:val="00284712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284712"/>
    <w:pPr>
      <w:suppressLineNumbers/>
    </w:pPr>
  </w:style>
  <w:style w:type="paragraph" w:customStyle="1" w:styleId="Akapitzlist1">
    <w:name w:val="Akapit z listą1"/>
    <w:basedOn w:val="Normalny"/>
    <w:uiPriority w:val="99"/>
    <w:rsid w:val="00284712"/>
    <w:pPr>
      <w:ind w:left="720"/>
    </w:pPr>
  </w:style>
  <w:style w:type="paragraph" w:customStyle="1" w:styleId="Standard">
    <w:name w:val="Standard"/>
    <w:qFormat/>
    <w:rsid w:val="00284712"/>
    <w:pPr>
      <w:widowControl w:val="0"/>
      <w:suppressAutoHyphens/>
      <w:autoSpaceDE w:val="0"/>
    </w:pPr>
    <w:rPr>
      <w:kern w:val="1"/>
      <w:sz w:val="20"/>
      <w:szCs w:val="20"/>
      <w:lang w:eastAsia="zh-CN"/>
    </w:rPr>
  </w:style>
  <w:style w:type="paragraph" w:styleId="NormalnyWeb">
    <w:name w:val="Normal (Web)"/>
    <w:basedOn w:val="Normalny"/>
    <w:uiPriority w:val="99"/>
    <w:rsid w:val="00284712"/>
    <w:pPr>
      <w:spacing w:before="280" w:after="119"/>
    </w:pPr>
  </w:style>
  <w:style w:type="paragraph" w:styleId="Tekstpodstawowywcity">
    <w:name w:val="Body Text Indent"/>
    <w:basedOn w:val="Normalny"/>
    <w:link w:val="TekstpodstawowywcityZnak"/>
    <w:uiPriority w:val="99"/>
    <w:rsid w:val="00284712"/>
    <w:pPr>
      <w:ind w:left="720"/>
      <w:jc w:val="both"/>
    </w:pPr>
  </w:style>
  <w:style w:type="character" w:customStyle="1" w:styleId="BodyTextIndentChar">
    <w:name w:val="Body Text Indent Char"/>
    <w:basedOn w:val="Domylnaczcionkaakapitu"/>
    <w:link w:val="Tekstpodstawowywcity1"/>
    <w:uiPriority w:val="99"/>
    <w:locked/>
    <w:rsid w:val="0019381C"/>
    <w:rPr>
      <w:sz w:val="24"/>
      <w:szCs w:val="24"/>
      <w:lang w:val="pl-PL" w:eastAsia="pl-PL"/>
    </w:rPr>
  </w:style>
  <w:style w:type="paragraph" w:customStyle="1" w:styleId="Listapunktowana1">
    <w:name w:val="Lista punktowana1"/>
    <w:basedOn w:val="Normalny"/>
    <w:uiPriority w:val="99"/>
    <w:rsid w:val="00284712"/>
    <w:pPr>
      <w:suppressAutoHyphens w:val="0"/>
      <w:spacing w:before="60"/>
      <w:ind w:left="284" w:hanging="284"/>
      <w:jc w:val="both"/>
    </w:pPr>
    <w:rPr>
      <w:sz w:val="22"/>
      <w:szCs w:val="22"/>
      <w:u w:val="single"/>
    </w:rPr>
  </w:style>
  <w:style w:type="paragraph" w:customStyle="1" w:styleId="SIWZTektresc">
    <w:name w:val="SIWZ Tek tresc"/>
    <w:basedOn w:val="Normalny"/>
    <w:uiPriority w:val="99"/>
    <w:rsid w:val="00284712"/>
    <w:pPr>
      <w:suppressAutoHyphens w:val="0"/>
      <w:spacing w:before="60" w:after="120"/>
      <w:jc w:val="both"/>
    </w:pPr>
    <w:rPr>
      <w:rFonts w:ascii="Arial" w:hAnsi="Arial" w:cs="Arial"/>
      <w:sz w:val="22"/>
      <w:szCs w:val="22"/>
    </w:rPr>
  </w:style>
  <w:style w:type="paragraph" w:customStyle="1" w:styleId="StyleStyleRozdziaICenteredLeft667cmLeftLeft0cm">
    <w:name w:val="Style Style Rozdział_I + Centered Left:  667 cm + Left Left:  0 cm..."/>
    <w:basedOn w:val="Normalny"/>
    <w:rsid w:val="00284712"/>
    <w:pPr>
      <w:suppressAutoHyphens w:val="0"/>
      <w:spacing w:before="360" w:after="240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Zawartoramki">
    <w:name w:val="Zawartość ramki"/>
    <w:basedOn w:val="Tekstpodstawowy"/>
    <w:uiPriority w:val="99"/>
    <w:rsid w:val="00284712"/>
  </w:style>
  <w:style w:type="paragraph" w:customStyle="1" w:styleId="Zawartotabeli">
    <w:name w:val="Zawartość tabeli"/>
    <w:basedOn w:val="Normalny"/>
    <w:uiPriority w:val="99"/>
    <w:rsid w:val="00284712"/>
    <w:pPr>
      <w:suppressLineNumbers/>
    </w:pPr>
  </w:style>
  <w:style w:type="paragraph" w:customStyle="1" w:styleId="Nagwektabeli">
    <w:name w:val="Nagłówek tabeli"/>
    <w:basedOn w:val="Zawartotabeli"/>
    <w:uiPriority w:val="99"/>
    <w:rsid w:val="00284712"/>
    <w:pPr>
      <w:jc w:val="center"/>
    </w:pPr>
    <w:rPr>
      <w:b/>
      <w:bCs/>
    </w:rPr>
  </w:style>
  <w:style w:type="paragraph" w:customStyle="1" w:styleId="Tekstpodstawowy31">
    <w:name w:val="Tekst podstawowy 31"/>
    <w:basedOn w:val="Normalny"/>
    <w:uiPriority w:val="99"/>
    <w:rsid w:val="00284712"/>
    <w:pPr>
      <w:overflowPunct w:val="0"/>
      <w:autoSpaceDE w:val="0"/>
      <w:jc w:val="both"/>
      <w:textAlignment w:val="baseline"/>
    </w:pPr>
  </w:style>
  <w:style w:type="paragraph" w:customStyle="1" w:styleId="Tekstpodstawowy311">
    <w:name w:val="Tekst podstawowy 311"/>
    <w:basedOn w:val="Normalny"/>
    <w:uiPriority w:val="99"/>
    <w:rsid w:val="00284712"/>
    <w:pPr>
      <w:jc w:val="both"/>
    </w:pPr>
    <w:rPr>
      <w:color w:val="000000"/>
    </w:rPr>
  </w:style>
  <w:style w:type="paragraph" w:customStyle="1" w:styleId="Tekstpodstawowywcity21">
    <w:name w:val="Tekst podstawowy wcięty 21"/>
    <w:basedOn w:val="Normalny"/>
    <w:uiPriority w:val="99"/>
    <w:rsid w:val="00284712"/>
    <w:pPr>
      <w:ind w:left="720" w:hanging="360"/>
      <w:jc w:val="both"/>
    </w:pPr>
  </w:style>
  <w:style w:type="paragraph" w:customStyle="1" w:styleId="Tekstkomentarza1">
    <w:name w:val="Tekst komentarza1"/>
    <w:basedOn w:val="Normalny"/>
    <w:uiPriority w:val="99"/>
    <w:rsid w:val="00284712"/>
    <w:rPr>
      <w:sz w:val="20"/>
      <w:szCs w:val="20"/>
    </w:rPr>
  </w:style>
  <w:style w:type="paragraph" w:customStyle="1" w:styleId="Tekstpodstawowy21">
    <w:name w:val="Tekst podstawowy 21"/>
    <w:basedOn w:val="Normalny"/>
    <w:uiPriority w:val="99"/>
    <w:rsid w:val="00284712"/>
    <w:pPr>
      <w:jc w:val="both"/>
    </w:pPr>
  </w:style>
  <w:style w:type="paragraph" w:styleId="Stopka">
    <w:name w:val="footer"/>
    <w:basedOn w:val="Normalny"/>
    <w:link w:val="StopkaZnak"/>
    <w:uiPriority w:val="99"/>
    <w:rsid w:val="00284712"/>
  </w:style>
  <w:style w:type="character" w:customStyle="1" w:styleId="StopkaZnak">
    <w:name w:val="Stopka Znak"/>
    <w:basedOn w:val="Domylnaczcionkaakapitu"/>
    <w:link w:val="Stopka"/>
    <w:uiPriority w:val="99"/>
    <w:locked/>
    <w:rsid w:val="00246928"/>
    <w:rPr>
      <w:rFonts w:eastAsia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84712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778F4"/>
    <w:rPr>
      <w:kern w:val="1"/>
      <w:sz w:val="24"/>
      <w:szCs w:val="24"/>
      <w:lang w:eastAsia="zh-CN"/>
    </w:rPr>
  </w:style>
  <w:style w:type="paragraph" w:customStyle="1" w:styleId="Nagwek80">
    <w:name w:val="Nagłówek8"/>
    <w:basedOn w:val="Normalny"/>
    <w:next w:val="Podtytu"/>
    <w:uiPriority w:val="99"/>
    <w:rsid w:val="00284712"/>
    <w:pPr>
      <w:jc w:val="center"/>
    </w:pPr>
    <w:rPr>
      <w:b/>
      <w:bCs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284712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B02174"/>
    <w:rPr>
      <w:rFonts w:ascii="Arial" w:hAnsi="Arial" w:cs="Arial"/>
      <w:i/>
      <w:iCs/>
      <w:kern w:val="1"/>
      <w:sz w:val="28"/>
      <w:szCs w:val="28"/>
      <w:lang w:eastAsia="zh-CN"/>
    </w:rPr>
  </w:style>
  <w:style w:type="paragraph" w:customStyle="1" w:styleId="BodyText21">
    <w:name w:val="Body Text 21"/>
    <w:basedOn w:val="Normalny"/>
    <w:uiPriority w:val="99"/>
    <w:rsid w:val="00D1018E"/>
    <w:pPr>
      <w:jc w:val="both"/>
    </w:pPr>
  </w:style>
  <w:style w:type="table" w:styleId="Tabela-Siatka">
    <w:name w:val="Table Grid"/>
    <w:basedOn w:val="Standardowy"/>
    <w:uiPriority w:val="99"/>
    <w:rsid w:val="00D1018E"/>
    <w:pPr>
      <w:widowControl w:val="0"/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uiPriority w:val="99"/>
    <w:rsid w:val="004E4EEF"/>
  </w:style>
  <w:style w:type="paragraph" w:customStyle="1" w:styleId="Tekstpodstawowywcity31">
    <w:name w:val="Tekst podstawowy wcięty 31"/>
    <w:basedOn w:val="Normalny"/>
    <w:uiPriority w:val="99"/>
    <w:rsid w:val="00D261FC"/>
    <w:pPr>
      <w:widowControl/>
      <w:ind w:left="720" w:hanging="300"/>
      <w:jc w:val="both"/>
    </w:pPr>
    <w:rPr>
      <w:kern w:val="0"/>
      <w:lang w:eastAsia="ar-SA"/>
    </w:rPr>
  </w:style>
  <w:style w:type="paragraph" w:customStyle="1" w:styleId="ZnakZnak2ZnakZnakZnakZnak">
    <w:name w:val="Znak Znak2 Znak Znak Znak Znak"/>
    <w:basedOn w:val="Normalny"/>
    <w:autoRedefine/>
    <w:uiPriority w:val="99"/>
    <w:rsid w:val="00AC27FC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styleId="Lista2">
    <w:name w:val="List 2"/>
    <w:basedOn w:val="Normalny"/>
    <w:uiPriority w:val="99"/>
    <w:rsid w:val="003D3CA0"/>
    <w:pPr>
      <w:ind w:left="566" w:hanging="283"/>
    </w:pPr>
  </w:style>
  <w:style w:type="paragraph" w:styleId="Lista3">
    <w:name w:val="List 3"/>
    <w:basedOn w:val="Normalny"/>
    <w:uiPriority w:val="99"/>
    <w:rsid w:val="003D3CA0"/>
    <w:pPr>
      <w:ind w:left="849" w:hanging="283"/>
    </w:pPr>
  </w:style>
  <w:style w:type="paragraph" w:styleId="Lista4">
    <w:name w:val="List 4"/>
    <w:basedOn w:val="Normalny"/>
    <w:uiPriority w:val="99"/>
    <w:rsid w:val="003D3CA0"/>
    <w:pPr>
      <w:ind w:left="1132" w:hanging="283"/>
    </w:pPr>
  </w:style>
  <w:style w:type="paragraph" w:styleId="Lista5">
    <w:name w:val="List 5"/>
    <w:basedOn w:val="Normalny"/>
    <w:uiPriority w:val="99"/>
    <w:rsid w:val="003D3CA0"/>
    <w:pPr>
      <w:ind w:left="1415" w:hanging="283"/>
    </w:pPr>
  </w:style>
  <w:style w:type="paragraph" w:styleId="Listapunktowana">
    <w:name w:val="List Bullet"/>
    <w:basedOn w:val="Normalny"/>
    <w:uiPriority w:val="99"/>
    <w:rsid w:val="003D3CA0"/>
    <w:pPr>
      <w:numPr>
        <w:numId w:val="1"/>
      </w:numPr>
    </w:pPr>
  </w:style>
  <w:style w:type="paragraph" w:styleId="Listapunktowana2">
    <w:name w:val="List Bullet 2"/>
    <w:basedOn w:val="Normalny"/>
    <w:uiPriority w:val="99"/>
    <w:rsid w:val="003D3CA0"/>
    <w:pPr>
      <w:numPr>
        <w:numId w:val="2"/>
      </w:numPr>
    </w:pPr>
  </w:style>
  <w:style w:type="paragraph" w:styleId="Listapunktowana3">
    <w:name w:val="List Bullet 3"/>
    <w:basedOn w:val="Normalny"/>
    <w:uiPriority w:val="99"/>
    <w:rsid w:val="003D3CA0"/>
    <w:pPr>
      <w:numPr>
        <w:numId w:val="3"/>
      </w:numPr>
    </w:pPr>
  </w:style>
  <w:style w:type="paragraph" w:styleId="Listapunktowana4">
    <w:name w:val="List Bullet 4"/>
    <w:basedOn w:val="Normalny"/>
    <w:uiPriority w:val="99"/>
    <w:rsid w:val="003D3CA0"/>
    <w:pPr>
      <w:numPr>
        <w:numId w:val="4"/>
      </w:numPr>
      <w:tabs>
        <w:tab w:val="num" w:pos="643"/>
      </w:tabs>
    </w:pPr>
  </w:style>
  <w:style w:type="paragraph" w:styleId="Listapunktowana5">
    <w:name w:val="List Bullet 5"/>
    <w:basedOn w:val="Normalny"/>
    <w:uiPriority w:val="99"/>
    <w:rsid w:val="003D3CA0"/>
    <w:pPr>
      <w:numPr>
        <w:numId w:val="5"/>
      </w:numPr>
      <w:tabs>
        <w:tab w:val="num" w:pos="926"/>
      </w:tabs>
    </w:pPr>
  </w:style>
  <w:style w:type="paragraph" w:styleId="Lista-kontynuacja">
    <w:name w:val="List Continue"/>
    <w:basedOn w:val="Normalny"/>
    <w:uiPriority w:val="99"/>
    <w:rsid w:val="003D3CA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3D3CA0"/>
    <w:pPr>
      <w:spacing w:after="120"/>
      <w:ind w:left="566"/>
    </w:pPr>
  </w:style>
  <w:style w:type="paragraph" w:styleId="Lista-kontynuacja3">
    <w:name w:val="List Continue 3"/>
    <w:basedOn w:val="Normalny"/>
    <w:uiPriority w:val="99"/>
    <w:rsid w:val="003D3CA0"/>
    <w:pPr>
      <w:spacing w:after="120"/>
      <w:ind w:left="849"/>
    </w:pPr>
  </w:style>
  <w:style w:type="paragraph" w:styleId="Tekstpodstawowyzwciciem">
    <w:name w:val="Body Text First Indent"/>
    <w:basedOn w:val="Tekstpodstawowy"/>
    <w:link w:val="TekstpodstawowyzwciciemZnak"/>
    <w:uiPriority w:val="99"/>
    <w:rsid w:val="003D3CA0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locked/>
    <w:rsid w:val="004778F4"/>
    <w:rPr>
      <w:kern w:val="1"/>
      <w:sz w:val="24"/>
      <w:szCs w:val="24"/>
      <w:lang w:eastAsia="zh-C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3D3CA0"/>
    <w:pPr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BodyTextIndentChar"/>
    <w:link w:val="Tekstpodstawowyzwciciem2"/>
    <w:uiPriority w:val="99"/>
    <w:semiHidden/>
    <w:locked/>
    <w:rsid w:val="004778F4"/>
    <w:rPr>
      <w:kern w:val="1"/>
      <w:sz w:val="24"/>
      <w:szCs w:val="24"/>
      <w:lang w:val="pl-PL" w:eastAsia="zh-CN"/>
    </w:rPr>
  </w:style>
  <w:style w:type="paragraph" w:styleId="Tekstpodstawowywcity2">
    <w:name w:val="Body Text Indent 2"/>
    <w:basedOn w:val="Normalny"/>
    <w:link w:val="Tekstpodstawowywcity2Znak"/>
    <w:uiPriority w:val="99"/>
    <w:rsid w:val="0019381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778F4"/>
    <w:rPr>
      <w:kern w:val="1"/>
      <w:sz w:val="24"/>
      <w:szCs w:val="24"/>
      <w:lang w:eastAsia="zh-CN"/>
    </w:rPr>
  </w:style>
  <w:style w:type="paragraph" w:styleId="Akapitzlist">
    <w:name w:val="List Paragraph"/>
    <w:aliases w:val="Asia 2  Akapit z listą,tekst normalny"/>
    <w:basedOn w:val="Normalny"/>
    <w:link w:val="AkapitzlistZnak"/>
    <w:uiPriority w:val="34"/>
    <w:qFormat/>
    <w:rsid w:val="0019381C"/>
    <w:pPr>
      <w:widowControl/>
      <w:suppressAutoHyphens w:val="0"/>
      <w:ind w:left="708"/>
    </w:pPr>
    <w:rPr>
      <w:kern w:val="0"/>
      <w:lang w:eastAsia="pl-PL"/>
    </w:rPr>
  </w:style>
  <w:style w:type="character" w:customStyle="1" w:styleId="FootnoteTextChar1">
    <w:name w:val="Footnote Text Char1"/>
    <w:aliases w:val="Znak Char"/>
    <w:uiPriority w:val="99"/>
    <w:locked/>
    <w:rsid w:val="0019381C"/>
    <w:rPr>
      <w:lang w:val="pl-PL" w:eastAsia="pl-PL"/>
    </w:rPr>
  </w:style>
  <w:style w:type="paragraph" w:styleId="Tekstprzypisudolnego">
    <w:name w:val="footnote text"/>
    <w:aliases w:val="Znak, Znak,Tekst przypisu"/>
    <w:basedOn w:val="Normalny"/>
    <w:link w:val="TekstprzypisudolnegoZnak"/>
    <w:autoRedefine/>
    <w:rsid w:val="00923FE0"/>
    <w:pPr>
      <w:widowControl/>
      <w:suppressAutoHyphens w:val="0"/>
      <w:jc w:val="both"/>
    </w:pPr>
    <w:rPr>
      <w:rFonts w:ascii="Verdana" w:hAnsi="Verdana"/>
      <w:kern w:val="0"/>
      <w:sz w:val="16"/>
      <w:szCs w:val="16"/>
      <w:lang w:eastAsia="pl-PL"/>
    </w:rPr>
  </w:style>
  <w:style w:type="character" w:customStyle="1" w:styleId="TekstprzypisudolnegoZnak">
    <w:name w:val="Tekst przypisu dolnego Znak"/>
    <w:aliases w:val="Znak Znak1, Znak Znak,Tekst przypisu Znak"/>
    <w:basedOn w:val="Domylnaczcionkaakapitu"/>
    <w:link w:val="Tekstprzypisudolnego"/>
    <w:locked/>
    <w:rsid w:val="00923FE0"/>
    <w:rPr>
      <w:rFonts w:ascii="Verdana" w:hAnsi="Verdana"/>
      <w:sz w:val="16"/>
      <w:szCs w:val="16"/>
    </w:rPr>
  </w:style>
  <w:style w:type="character" w:styleId="Uwydatnienie">
    <w:name w:val="Emphasis"/>
    <w:basedOn w:val="Domylnaczcionkaakapitu"/>
    <w:uiPriority w:val="99"/>
    <w:qFormat/>
    <w:rsid w:val="0019381C"/>
    <w:rPr>
      <w:i/>
      <w:iCs/>
    </w:rPr>
  </w:style>
  <w:style w:type="paragraph" w:customStyle="1" w:styleId="Tekstpodstawowywcity1">
    <w:name w:val="Tekst podstawowy wcięty1"/>
    <w:basedOn w:val="Normalny"/>
    <w:link w:val="BodyTextIndentChar"/>
    <w:uiPriority w:val="99"/>
    <w:rsid w:val="0019381C"/>
    <w:pPr>
      <w:widowControl/>
      <w:suppressAutoHyphens w:val="0"/>
      <w:spacing w:after="120"/>
      <w:ind w:left="283"/>
    </w:pPr>
    <w:rPr>
      <w:kern w:val="0"/>
      <w:lang w:eastAsia="pl-PL"/>
    </w:rPr>
  </w:style>
  <w:style w:type="character" w:styleId="Odwoanieprzypisudolnego">
    <w:name w:val="footnote reference"/>
    <w:aliases w:val="Footnote Reference Number,Footnote symbol,Footnote,Odwołanie przypisu"/>
    <w:basedOn w:val="Domylnaczcionkaakapitu"/>
    <w:rsid w:val="0019381C"/>
    <w:rPr>
      <w:vertAlign w:val="superscript"/>
    </w:rPr>
  </w:style>
  <w:style w:type="character" w:customStyle="1" w:styleId="ZnakZnak">
    <w:name w:val="Znak Znak"/>
    <w:uiPriority w:val="99"/>
    <w:rsid w:val="00A70759"/>
    <w:rPr>
      <w:sz w:val="20"/>
      <w:szCs w:val="20"/>
    </w:rPr>
  </w:style>
  <w:style w:type="paragraph" w:customStyle="1" w:styleId="ZnakZnak2">
    <w:name w:val="Znak Znak2"/>
    <w:basedOn w:val="Normalny"/>
    <w:autoRedefine/>
    <w:uiPriority w:val="99"/>
    <w:rsid w:val="00D76116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3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31E"/>
    <w:rPr>
      <w:rFonts w:ascii="Tahoma" w:hAnsi="Tahoma" w:cs="Tahoma"/>
      <w:kern w:val="1"/>
      <w:sz w:val="14"/>
      <w:szCs w:val="14"/>
      <w:lang w:eastAsia="zh-CN"/>
    </w:rPr>
  </w:style>
  <w:style w:type="character" w:styleId="Pogrubienie">
    <w:name w:val="Strong"/>
    <w:basedOn w:val="Domylnaczcionkaakapitu"/>
    <w:uiPriority w:val="99"/>
    <w:qFormat/>
    <w:rsid w:val="002972FB"/>
    <w:rPr>
      <w:b/>
      <w:bCs/>
    </w:rPr>
  </w:style>
  <w:style w:type="character" w:customStyle="1" w:styleId="domylnaczcionkaakapitu1">
    <w:name w:val="domylnaczcionkaakapitu1"/>
    <w:uiPriority w:val="99"/>
    <w:rsid w:val="00B8418E"/>
  </w:style>
  <w:style w:type="paragraph" w:customStyle="1" w:styleId="ZnakZnak4ZnakZnak">
    <w:name w:val="Znak Znak4 Znak Znak"/>
    <w:basedOn w:val="Normalny"/>
    <w:autoRedefine/>
    <w:uiPriority w:val="99"/>
    <w:rsid w:val="00CA43D4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ZnakZnakZnakZnak">
    <w:name w:val="Znak Znak Znak Znak"/>
    <w:basedOn w:val="Normalny"/>
    <w:autoRedefine/>
    <w:uiPriority w:val="99"/>
    <w:rsid w:val="00842401"/>
    <w:pPr>
      <w:widowControl/>
      <w:suppressAutoHyphens w:val="0"/>
      <w:ind w:left="360"/>
      <w:jc w:val="both"/>
    </w:pPr>
    <w:rPr>
      <w:kern w:val="0"/>
      <w:lang w:eastAsia="pl-PL"/>
    </w:rPr>
  </w:style>
  <w:style w:type="character" w:customStyle="1" w:styleId="TekstpodstawowywcityZnak">
    <w:name w:val="Tekst podstawowy wcięty Znak"/>
    <w:link w:val="Tekstpodstawowywcity"/>
    <w:locked/>
    <w:rsid w:val="00CE7E3E"/>
    <w:rPr>
      <w:rFonts w:eastAsia="Times New Roman"/>
      <w:kern w:val="1"/>
      <w:sz w:val="24"/>
      <w:szCs w:val="24"/>
      <w:lang w:eastAsia="zh-CN"/>
    </w:rPr>
  </w:style>
  <w:style w:type="character" w:customStyle="1" w:styleId="FontStyle119">
    <w:name w:val="Font Style119"/>
    <w:uiPriority w:val="99"/>
    <w:rsid w:val="00BA263B"/>
    <w:rPr>
      <w:rFonts w:ascii="Times New Roman" w:hAnsi="Times New Roman" w:cs="Times New Roman"/>
      <w:spacing w:val="10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rsid w:val="000769C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769C0"/>
    <w:rPr>
      <w:rFonts w:eastAsia="Times New Roman"/>
      <w:kern w:val="1"/>
      <w:sz w:val="21"/>
      <w:szCs w:val="21"/>
      <w:lang w:eastAsia="zh-CN"/>
    </w:rPr>
  </w:style>
  <w:style w:type="character" w:customStyle="1" w:styleId="FontStyle120">
    <w:name w:val="Font Style120"/>
    <w:uiPriority w:val="99"/>
    <w:rsid w:val="000769C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0769C0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0769C0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paragraph" w:customStyle="1" w:styleId="ZnakZnakZnakZnakZnakZnak">
    <w:name w:val="Znak Znak Znak Znak Znak Znak"/>
    <w:basedOn w:val="Normalny"/>
    <w:autoRedefine/>
    <w:uiPriority w:val="99"/>
    <w:rsid w:val="00DA4AA8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Style18">
    <w:name w:val="Style18"/>
    <w:basedOn w:val="Normalny"/>
    <w:uiPriority w:val="99"/>
    <w:rsid w:val="005E6D3E"/>
    <w:pPr>
      <w:suppressAutoHyphens w:val="0"/>
      <w:autoSpaceDE w:val="0"/>
      <w:autoSpaceDN w:val="0"/>
      <w:adjustRightInd w:val="0"/>
      <w:spacing w:line="274" w:lineRule="exact"/>
    </w:pPr>
    <w:rPr>
      <w:kern w:val="0"/>
      <w:lang w:eastAsia="pl-PL"/>
    </w:rPr>
  </w:style>
  <w:style w:type="paragraph" w:customStyle="1" w:styleId="ZnakZnakZnakZnakZnakZnakZnakZnakZnakZnak">
    <w:name w:val="Znak Znak Znak Znak Znak Znak Znak Znak Znak Znak"/>
    <w:basedOn w:val="Normalny"/>
    <w:autoRedefine/>
    <w:uiPriority w:val="99"/>
    <w:rsid w:val="00264CCF"/>
    <w:pPr>
      <w:widowControl/>
      <w:suppressAutoHyphens w:val="0"/>
      <w:ind w:left="360"/>
      <w:jc w:val="both"/>
    </w:pPr>
    <w:rPr>
      <w:kern w:val="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534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5346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853460"/>
    <w:rPr>
      <w:rFonts w:eastAsia="Times New Roman"/>
      <w:kern w:val="1"/>
      <w:sz w:val="18"/>
      <w:szCs w:val="18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534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853460"/>
    <w:rPr>
      <w:rFonts w:eastAsia="Times New Roman"/>
      <w:b/>
      <w:bCs/>
      <w:kern w:val="1"/>
      <w:sz w:val="18"/>
      <w:szCs w:val="18"/>
      <w:lang w:eastAsia="zh-CN"/>
    </w:rPr>
  </w:style>
  <w:style w:type="paragraph" w:styleId="Tytu">
    <w:name w:val="Title"/>
    <w:basedOn w:val="Normalny"/>
    <w:link w:val="TytuZnak"/>
    <w:uiPriority w:val="99"/>
    <w:qFormat/>
    <w:rsid w:val="0025652A"/>
    <w:pPr>
      <w:widowControl/>
      <w:suppressAutoHyphens w:val="0"/>
      <w:jc w:val="center"/>
    </w:pPr>
    <w:rPr>
      <w:rFonts w:ascii="Cambria" w:hAnsi="Cambria" w:cs="Cambria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locked/>
    <w:rsid w:val="0025652A"/>
    <w:rPr>
      <w:rFonts w:ascii="Cambria" w:hAnsi="Cambria" w:cs="Cambria"/>
      <w:b/>
      <w:bCs/>
      <w:kern w:val="28"/>
      <w:sz w:val="32"/>
      <w:szCs w:val="32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E46AD4"/>
    <w:pPr>
      <w:widowControl/>
      <w:pBdr>
        <w:top w:val="dotted" w:sz="2" w:space="10" w:color="632423"/>
        <w:bottom w:val="dotted" w:sz="2" w:space="4" w:color="632423"/>
      </w:pBdr>
      <w:suppressAutoHyphens w:val="0"/>
      <w:spacing w:before="160" w:after="200" w:line="300" w:lineRule="auto"/>
      <w:ind w:left="1440" w:right="1440"/>
    </w:pPr>
    <w:rPr>
      <w:rFonts w:ascii="Cambria" w:hAnsi="Cambria" w:cs="Cambria"/>
      <w:caps/>
      <w:color w:val="622423"/>
      <w:spacing w:val="5"/>
      <w:kern w:val="0"/>
      <w:sz w:val="20"/>
      <w:szCs w:val="20"/>
      <w:lang w:val="en-US"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E46AD4"/>
    <w:rPr>
      <w:rFonts w:ascii="Cambria" w:hAnsi="Cambria" w:cs="Cambria"/>
      <w:caps/>
      <w:color w:val="622423"/>
      <w:spacing w:val="5"/>
      <w:lang w:val="en-US" w:eastAsia="en-US"/>
    </w:rPr>
  </w:style>
  <w:style w:type="paragraph" w:customStyle="1" w:styleId="Zwykytekst1">
    <w:name w:val="Zwykły tekst1"/>
    <w:basedOn w:val="Normalny"/>
    <w:uiPriority w:val="99"/>
    <w:rsid w:val="00442312"/>
    <w:pPr>
      <w:widowControl/>
      <w:suppressAutoHyphens w:val="0"/>
      <w:overflowPunct w:val="0"/>
      <w:autoSpaceDE w:val="0"/>
    </w:pPr>
    <w:rPr>
      <w:rFonts w:ascii="Courier New" w:hAnsi="Courier New" w:cs="Courier New"/>
      <w:kern w:val="0"/>
      <w:sz w:val="20"/>
      <w:szCs w:val="20"/>
    </w:rPr>
  </w:style>
  <w:style w:type="character" w:customStyle="1" w:styleId="WW8Num18z0">
    <w:name w:val="WW8Num18z0"/>
    <w:uiPriority w:val="99"/>
    <w:rsid w:val="0053693C"/>
    <w:rPr>
      <w:rFonts w:ascii="Symbol" w:hAnsi="Symbol" w:cs="Symbol"/>
      <w:sz w:val="18"/>
      <w:szCs w:val="18"/>
    </w:rPr>
  </w:style>
  <w:style w:type="character" w:customStyle="1" w:styleId="WW-Absatz-Standardschriftart11">
    <w:name w:val="WW-Absatz-Standardschriftart11"/>
    <w:uiPriority w:val="99"/>
    <w:rsid w:val="0053693C"/>
  </w:style>
  <w:style w:type="character" w:customStyle="1" w:styleId="WW-Absatz-Standardschriftart111">
    <w:name w:val="WW-Absatz-Standardschriftart111"/>
    <w:uiPriority w:val="99"/>
    <w:rsid w:val="0053693C"/>
  </w:style>
  <w:style w:type="character" w:customStyle="1" w:styleId="WW8Num21z0">
    <w:name w:val="WW8Num21z0"/>
    <w:uiPriority w:val="99"/>
    <w:rsid w:val="0053693C"/>
    <w:rPr>
      <w:rFonts w:ascii="Symbol" w:hAnsi="Symbol" w:cs="Symbol"/>
    </w:rPr>
  </w:style>
  <w:style w:type="character" w:customStyle="1" w:styleId="Domylnaczcionkaakapitu3">
    <w:name w:val="Domyślna czcionka akapitu3"/>
    <w:uiPriority w:val="99"/>
    <w:rsid w:val="0053693C"/>
  </w:style>
  <w:style w:type="character" w:customStyle="1" w:styleId="WW8Num23z1">
    <w:name w:val="WW8Num23z1"/>
    <w:uiPriority w:val="99"/>
    <w:rsid w:val="0053693C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53693C"/>
    <w:rPr>
      <w:rFonts w:ascii="Wingdings" w:hAnsi="Wingdings" w:cs="Wingdings"/>
    </w:rPr>
  </w:style>
  <w:style w:type="character" w:customStyle="1" w:styleId="Domylnaczcionkaakapitu2">
    <w:name w:val="Domyślna czcionka akapitu2"/>
    <w:uiPriority w:val="99"/>
    <w:rsid w:val="0053693C"/>
  </w:style>
  <w:style w:type="character" w:customStyle="1" w:styleId="WW8Num30z1">
    <w:name w:val="WW8Num30z1"/>
    <w:uiPriority w:val="99"/>
    <w:rsid w:val="0053693C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53693C"/>
    <w:rPr>
      <w:rFonts w:ascii="Wingdings" w:hAnsi="Wingdings" w:cs="Wingdings"/>
    </w:rPr>
  </w:style>
  <w:style w:type="character" w:customStyle="1" w:styleId="Domylnaczcionkaakapitu10">
    <w:name w:val="Domyślna czcionka akapitu1"/>
    <w:uiPriority w:val="99"/>
    <w:rsid w:val="0053693C"/>
  </w:style>
  <w:style w:type="paragraph" w:styleId="Podpis">
    <w:name w:val="Signature"/>
    <w:basedOn w:val="Normalny"/>
    <w:link w:val="PodpisZnak"/>
    <w:uiPriority w:val="99"/>
    <w:semiHidden/>
    <w:rsid w:val="0053693C"/>
    <w:pPr>
      <w:widowControl/>
      <w:suppressLineNumbers/>
      <w:spacing w:before="120" w:after="120"/>
    </w:pPr>
    <w:rPr>
      <w:i/>
      <w:iCs/>
      <w:kern w:val="0"/>
      <w:lang w:eastAsia="ar-SA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sid w:val="0053693C"/>
    <w:rPr>
      <w:i/>
      <w:iCs/>
      <w:sz w:val="24"/>
      <w:szCs w:val="24"/>
      <w:lang w:eastAsia="ar-SA" w:bidi="ar-SA"/>
    </w:rPr>
  </w:style>
  <w:style w:type="paragraph" w:customStyle="1" w:styleId="Podpis3">
    <w:name w:val="Podpis3"/>
    <w:basedOn w:val="Normalny"/>
    <w:uiPriority w:val="99"/>
    <w:rsid w:val="0053693C"/>
    <w:pPr>
      <w:widowControl/>
      <w:suppressLineNumbers/>
      <w:spacing w:before="120" w:after="120"/>
    </w:pPr>
    <w:rPr>
      <w:i/>
      <w:iCs/>
      <w:kern w:val="0"/>
      <w:sz w:val="20"/>
      <w:szCs w:val="20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53693C"/>
    <w:pPr>
      <w:keepNext/>
      <w:widowControl/>
      <w:spacing w:before="240" w:after="120"/>
    </w:pPr>
    <w:rPr>
      <w:rFonts w:ascii="Arial" w:hAnsi="Arial" w:cs="Arial"/>
      <w:kern w:val="0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53693C"/>
    <w:pPr>
      <w:widowControl/>
      <w:suppressLineNumbers/>
      <w:spacing w:before="120" w:after="120"/>
    </w:pPr>
    <w:rPr>
      <w:i/>
      <w:iCs/>
      <w:kern w:val="0"/>
      <w:sz w:val="20"/>
      <w:szCs w:val="20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53693C"/>
    <w:pPr>
      <w:keepNext/>
      <w:widowControl/>
      <w:spacing w:before="240" w:after="120"/>
    </w:pPr>
    <w:rPr>
      <w:rFonts w:ascii="Arial" w:hAnsi="Arial" w:cs="Arial"/>
      <w:kern w:val="0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53693C"/>
    <w:pPr>
      <w:widowControl/>
      <w:suppressLineNumbers/>
      <w:spacing w:before="120" w:after="120"/>
    </w:pPr>
    <w:rPr>
      <w:i/>
      <w:iCs/>
      <w:kern w:val="0"/>
      <w:sz w:val="20"/>
      <w:szCs w:val="20"/>
      <w:lang w:eastAsia="ar-SA"/>
    </w:rPr>
  </w:style>
  <w:style w:type="paragraph" w:customStyle="1" w:styleId="Default">
    <w:name w:val="Default"/>
    <w:uiPriority w:val="99"/>
    <w:rsid w:val="0053693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ezodstpw">
    <w:name w:val="No Spacing"/>
    <w:uiPriority w:val="1"/>
    <w:qFormat/>
    <w:rsid w:val="0053693C"/>
    <w:rPr>
      <w:rFonts w:ascii="Calibri" w:hAnsi="Calibri" w:cs="Calibri"/>
      <w:lang w:eastAsia="en-US"/>
    </w:rPr>
  </w:style>
  <w:style w:type="paragraph" w:customStyle="1" w:styleId="Wasny2">
    <w:name w:val="Własny2"/>
    <w:basedOn w:val="Normalny"/>
    <w:uiPriority w:val="99"/>
    <w:rsid w:val="0053693C"/>
    <w:pPr>
      <w:widowControl/>
      <w:autoSpaceDE w:val="0"/>
      <w:jc w:val="both"/>
    </w:pPr>
    <w:rPr>
      <w:rFonts w:ascii="Tahoma" w:hAnsi="Tahoma" w:cs="Tahoma"/>
      <w:kern w:val="0"/>
      <w:sz w:val="22"/>
      <w:szCs w:val="22"/>
      <w:lang w:eastAsia="ar-SA"/>
    </w:rPr>
  </w:style>
  <w:style w:type="paragraph" w:customStyle="1" w:styleId="Wasny3">
    <w:name w:val="W?asny3"/>
    <w:basedOn w:val="Normalny"/>
    <w:uiPriority w:val="99"/>
    <w:rsid w:val="0053693C"/>
    <w:pPr>
      <w:autoSpaceDE w:val="0"/>
      <w:ind w:left="284" w:hanging="284"/>
      <w:jc w:val="both"/>
    </w:pPr>
    <w:rPr>
      <w:rFonts w:ascii="Tahoma" w:hAnsi="Tahoma" w:cs="Tahoma"/>
      <w:kern w:val="0"/>
      <w:lang w:eastAsia="ar-SA"/>
    </w:rPr>
  </w:style>
  <w:style w:type="paragraph" w:customStyle="1" w:styleId="Obszartekstu">
    <w:name w:val="Obszar tekstu"/>
    <w:basedOn w:val="Standard"/>
    <w:uiPriority w:val="99"/>
    <w:rsid w:val="0053693C"/>
    <w:pPr>
      <w:suppressAutoHyphens w:val="0"/>
      <w:autoSpaceDN w:val="0"/>
      <w:adjustRightInd w:val="0"/>
      <w:spacing w:before="240"/>
      <w:jc w:val="both"/>
    </w:pPr>
    <w:rPr>
      <w:b/>
      <w:bCs/>
      <w:kern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3693C"/>
    <w:pPr>
      <w:widowControl/>
    </w:pPr>
    <w:rPr>
      <w:kern w:val="0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3693C"/>
    <w:rPr>
      <w:lang w:eastAsia="ar-SA" w:bidi="ar-SA"/>
    </w:rPr>
  </w:style>
  <w:style w:type="character" w:styleId="Odwoanieprzypisukocowego">
    <w:name w:val="endnote reference"/>
    <w:basedOn w:val="Domylnaczcionkaakapitu"/>
    <w:uiPriority w:val="99"/>
    <w:semiHidden/>
    <w:rsid w:val="0053693C"/>
    <w:rPr>
      <w:vertAlign w:val="superscript"/>
    </w:rPr>
  </w:style>
  <w:style w:type="paragraph" w:customStyle="1" w:styleId="ZnakZnakZnakZnakZnakZnakZnakZnakZnakZnakZnakZnakZnakZnak">
    <w:name w:val="Znak Znak Znak Znak Znak Znak Znak Znak Znak Znak Znak Znak Znak Znak"/>
    <w:basedOn w:val="Normalny"/>
    <w:autoRedefine/>
    <w:uiPriority w:val="99"/>
    <w:rsid w:val="0053693C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default0">
    <w:name w:val="default"/>
    <w:basedOn w:val="Normalny"/>
    <w:uiPriority w:val="99"/>
    <w:rsid w:val="0053693C"/>
    <w:pPr>
      <w:widowControl/>
      <w:suppressAutoHyphens w:val="0"/>
    </w:pPr>
    <w:rPr>
      <w:color w:val="000000"/>
      <w:kern w:val="0"/>
      <w:lang w:eastAsia="pl-PL"/>
    </w:rPr>
  </w:style>
  <w:style w:type="character" w:customStyle="1" w:styleId="WW-Absatz-Standardschriftart11111">
    <w:name w:val="WW-Absatz-Standardschriftart11111"/>
    <w:uiPriority w:val="99"/>
    <w:rsid w:val="0053693C"/>
  </w:style>
  <w:style w:type="paragraph" w:customStyle="1" w:styleId="ZnakZnakZnak2ZnakZnakZnak">
    <w:name w:val="Znak Znak Znak2 Znak Znak Znak"/>
    <w:basedOn w:val="Normalny"/>
    <w:autoRedefine/>
    <w:uiPriority w:val="99"/>
    <w:rsid w:val="00772AB3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ZnakZnakZnak2ZnakZnakZnak2">
    <w:name w:val="Znak Znak Znak2 Znak Znak Znak2"/>
    <w:basedOn w:val="Normalny"/>
    <w:autoRedefine/>
    <w:uiPriority w:val="99"/>
    <w:rsid w:val="00BD4A1E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ZnakZnakZnak2ZnakZnakZnak1">
    <w:name w:val="Znak Znak Znak2 Znak Znak Znak1"/>
    <w:basedOn w:val="Normalny"/>
    <w:autoRedefine/>
    <w:uiPriority w:val="99"/>
    <w:rsid w:val="00DC2BC4"/>
    <w:pPr>
      <w:widowControl/>
      <w:suppressAutoHyphens w:val="0"/>
      <w:ind w:left="360"/>
      <w:jc w:val="both"/>
    </w:pPr>
    <w:rPr>
      <w:kern w:val="0"/>
      <w:lang w:eastAsia="pl-PL"/>
    </w:rPr>
  </w:style>
  <w:style w:type="character" w:customStyle="1" w:styleId="WW8Num26z6">
    <w:name w:val="WW8Num26z6"/>
    <w:uiPriority w:val="99"/>
    <w:rsid w:val="00CF7D2B"/>
  </w:style>
  <w:style w:type="paragraph" w:customStyle="1" w:styleId="wasny1">
    <w:name w:val="własny1"/>
    <w:basedOn w:val="Normalny"/>
    <w:uiPriority w:val="99"/>
    <w:rsid w:val="008F596B"/>
    <w:pPr>
      <w:widowControl/>
      <w:ind w:left="3402"/>
      <w:jc w:val="center"/>
    </w:pPr>
    <w:rPr>
      <w:rFonts w:ascii="Arial Narrow" w:hAnsi="Arial Narrow" w:cs="Arial Narrow"/>
      <w:i/>
      <w:iCs/>
      <w:kern w:val="0"/>
      <w:sz w:val="28"/>
      <w:szCs w:val="28"/>
      <w:lang w:eastAsia="ar-SA"/>
    </w:rPr>
  </w:style>
  <w:style w:type="paragraph" w:customStyle="1" w:styleId="1POZIOM">
    <w:name w:val="1POZIOM"/>
    <w:basedOn w:val="Normalny"/>
    <w:uiPriority w:val="99"/>
    <w:rsid w:val="00DD4C6C"/>
    <w:pPr>
      <w:numPr>
        <w:numId w:val="18"/>
      </w:numPr>
    </w:pPr>
    <w:rPr>
      <w:rFonts w:ascii="Arial" w:hAnsi="Arial" w:cs="Arial"/>
      <w:b/>
      <w:bCs/>
      <w:kern w:val="0"/>
      <w:lang w:eastAsia="en-US"/>
    </w:rPr>
  </w:style>
  <w:style w:type="character" w:customStyle="1" w:styleId="highlight">
    <w:name w:val="highlight"/>
    <w:basedOn w:val="Domylnaczcionkaakapitu"/>
    <w:uiPriority w:val="99"/>
    <w:rsid w:val="009362CA"/>
  </w:style>
  <w:style w:type="paragraph" w:customStyle="1" w:styleId="CharZnakCharZnakCharZnakCharZnakZnakZnakZnakZnakZnakZnak">
    <w:name w:val="Char Znak Char Znak Char Znak Char Znak Znak Znak Znak Znak Znak Znak"/>
    <w:basedOn w:val="Normalny"/>
    <w:uiPriority w:val="99"/>
    <w:rsid w:val="009362CA"/>
    <w:pPr>
      <w:widowControl/>
      <w:suppressAutoHyphens w:val="0"/>
    </w:pPr>
    <w:rPr>
      <w:kern w:val="0"/>
      <w:lang w:eastAsia="pl-PL"/>
    </w:rPr>
  </w:style>
  <w:style w:type="character" w:customStyle="1" w:styleId="footnote">
    <w:name w:val="footnote"/>
    <w:basedOn w:val="Domylnaczcionkaakapitu"/>
    <w:uiPriority w:val="99"/>
    <w:rsid w:val="00891E8A"/>
  </w:style>
  <w:style w:type="character" w:customStyle="1" w:styleId="Teksttreci2">
    <w:name w:val="Tekst treści (2)_"/>
    <w:link w:val="Teksttreci20"/>
    <w:locked/>
    <w:rsid w:val="001F71B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F71B6"/>
    <w:pPr>
      <w:shd w:val="clear" w:color="auto" w:fill="FFFFFF"/>
      <w:suppressAutoHyphens w:val="0"/>
      <w:spacing w:after="300" w:line="278" w:lineRule="exact"/>
      <w:ind w:hanging="400"/>
    </w:pPr>
    <w:rPr>
      <w:rFonts w:ascii="Arial" w:eastAsia="Arial" w:hAnsi="Arial" w:cs="Arial"/>
      <w:kern w:val="0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locked/>
    <w:rsid w:val="00C968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9687B"/>
    <w:rPr>
      <w:kern w:val="1"/>
      <w:sz w:val="16"/>
      <w:szCs w:val="16"/>
      <w:lang w:eastAsia="zh-CN"/>
    </w:rPr>
  </w:style>
  <w:style w:type="character" w:customStyle="1" w:styleId="Odwoaniedokomentarza2">
    <w:name w:val="Odwołanie do komentarza2"/>
    <w:rsid w:val="00032220"/>
    <w:rPr>
      <w:sz w:val="16"/>
      <w:szCs w:val="16"/>
    </w:rPr>
  </w:style>
  <w:style w:type="character" w:customStyle="1" w:styleId="Odwoaniedokomentarza5">
    <w:name w:val="Odwołanie do komentarza5"/>
    <w:rsid w:val="00C913A3"/>
    <w:rPr>
      <w:sz w:val="16"/>
      <w:szCs w:val="16"/>
    </w:rPr>
  </w:style>
  <w:style w:type="paragraph" w:customStyle="1" w:styleId="Tekstpodstawowy23">
    <w:name w:val="Tekst podstawowy 23"/>
    <w:basedOn w:val="Normalny"/>
    <w:rsid w:val="00436E20"/>
    <w:pPr>
      <w:widowControl/>
      <w:jc w:val="both"/>
    </w:pPr>
    <w:rPr>
      <w:rFonts w:cs="Calibri"/>
      <w:bCs/>
      <w:kern w:val="0"/>
    </w:rPr>
  </w:style>
  <w:style w:type="paragraph" w:customStyle="1" w:styleId="pkt">
    <w:name w:val="pkt"/>
    <w:basedOn w:val="Normalny"/>
    <w:rsid w:val="00673705"/>
    <w:pPr>
      <w:widowControl/>
      <w:suppressAutoHyphens w:val="0"/>
      <w:spacing w:before="60" w:after="60"/>
      <w:ind w:left="851" w:hanging="295"/>
      <w:jc w:val="both"/>
    </w:pPr>
    <w:rPr>
      <w:kern w:val="0"/>
      <w:lang w:eastAsia="pl-PL"/>
    </w:rPr>
  </w:style>
  <w:style w:type="character" w:customStyle="1" w:styleId="reference-text">
    <w:name w:val="reference-text"/>
    <w:basedOn w:val="Domylnaczcionkaakapitu"/>
    <w:rsid w:val="00A16985"/>
  </w:style>
  <w:style w:type="character" w:customStyle="1" w:styleId="AkapitzlistZnak">
    <w:name w:val="Akapit z listą Znak"/>
    <w:aliases w:val="Asia 2  Akapit z listą Znak,tekst normalny Znak"/>
    <w:link w:val="Akapitzlist"/>
    <w:uiPriority w:val="34"/>
    <w:locked/>
    <w:rsid w:val="009F1120"/>
    <w:rPr>
      <w:sz w:val="24"/>
      <w:szCs w:val="24"/>
    </w:rPr>
  </w:style>
  <w:style w:type="paragraph" w:customStyle="1" w:styleId="Style21">
    <w:name w:val="Style21"/>
    <w:basedOn w:val="Normalny"/>
    <w:uiPriority w:val="99"/>
    <w:rsid w:val="009F1120"/>
    <w:pPr>
      <w:suppressAutoHyphens w:val="0"/>
      <w:autoSpaceDE w:val="0"/>
      <w:autoSpaceDN w:val="0"/>
      <w:adjustRightInd w:val="0"/>
      <w:spacing w:line="274" w:lineRule="exact"/>
      <w:ind w:hanging="353"/>
      <w:jc w:val="both"/>
    </w:pPr>
    <w:rPr>
      <w:kern w:val="0"/>
      <w:lang w:eastAsia="pl-PL"/>
    </w:rPr>
  </w:style>
  <w:style w:type="character" w:customStyle="1" w:styleId="FontStyle165">
    <w:name w:val="Font Style165"/>
    <w:uiPriority w:val="99"/>
    <w:rsid w:val="009F1120"/>
    <w:rPr>
      <w:rFonts w:ascii="Microsoft Sans Serif" w:hAnsi="Microsoft Sans Serif" w:cs="Microsoft Sans Serif" w:hint="default"/>
      <w:sz w:val="18"/>
      <w:szCs w:val="18"/>
    </w:rPr>
  </w:style>
  <w:style w:type="character" w:customStyle="1" w:styleId="apple-converted-space">
    <w:name w:val="apple-converted-space"/>
    <w:uiPriority w:val="99"/>
    <w:rsid w:val="00212947"/>
    <w:rPr>
      <w:rFonts w:cs="Times New Roman"/>
    </w:rPr>
  </w:style>
  <w:style w:type="paragraph" w:customStyle="1" w:styleId="rozdzia">
    <w:name w:val="rozdział"/>
    <w:basedOn w:val="Normalny"/>
    <w:uiPriority w:val="99"/>
    <w:rsid w:val="00562E3C"/>
    <w:pPr>
      <w:widowControl/>
      <w:numPr>
        <w:numId w:val="69"/>
      </w:numPr>
      <w:suppressAutoHyphens w:val="0"/>
      <w:spacing w:before="120"/>
      <w:jc w:val="both"/>
    </w:pPr>
    <w:rPr>
      <w:rFonts w:ascii="Verdana" w:hAnsi="Verdana"/>
      <w:b/>
      <w:kern w:val="0"/>
      <w:sz w:val="20"/>
      <w:szCs w:val="20"/>
      <w:lang w:eastAsia="pl-PL"/>
    </w:rPr>
  </w:style>
  <w:style w:type="paragraph" w:customStyle="1" w:styleId="podrozdzia">
    <w:name w:val="podrozdział"/>
    <w:basedOn w:val="Normalny"/>
    <w:uiPriority w:val="99"/>
    <w:rsid w:val="00562E3C"/>
    <w:pPr>
      <w:widowControl/>
      <w:numPr>
        <w:ilvl w:val="1"/>
        <w:numId w:val="69"/>
      </w:numPr>
      <w:tabs>
        <w:tab w:val="num" w:pos="720"/>
      </w:tabs>
      <w:suppressAutoHyphens w:val="0"/>
      <w:spacing w:before="120"/>
      <w:ind w:left="360"/>
      <w:jc w:val="both"/>
    </w:pPr>
    <w:rPr>
      <w:rFonts w:ascii="Verdana" w:hAnsi="Verdana"/>
      <w:b/>
      <w:kern w:val="0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313EE"/>
    <w:pPr>
      <w:keepLines/>
      <w:tabs>
        <w:tab w:val="clear" w:pos="0"/>
      </w:tabs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313EE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2E254A"/>
    <w:pPr>
      <w:spacing w:after="100"/>
      <w:ind w:left="240"/>
    </w:pPr>
  </w:style>
  <w:style w:type="paragraph" w:customStyle="1" w:styleId="Style1">
    <w:name w:val="Style1"/>
    <w:basedOn w:val="Normalny"/>
    <w:uiPriority w:val="99"/>
    <w:rsid w:val="002E254A"/>
    <w:pPr>
      <w:suppressAutoHyphens w:val="0"/>
      <w:autoSpaceDE w:val="0"/>
      <w:autoSpaceDN w:val="0"/>
      <w:adjustRightInd w:val="0"/>
      <w:jc w:val="both"/>
    </w:pPr>
    <w:rPr>
      <w:kern w:val="0"/>
      <w:lang w:eastAsia="pl-PL"/>
    </w:rPr>
  </w:style>
  <w:style w:type="paragraph" w:customStyle="1" w:styleId="Style2">
    <w:name w:val="Style2"/>
    <w:basedOn w:val="Normalny"/>
    <w:uiPriority w:val="99"/>
    <w:rsid w:val="002E254A"/>
    <w:pPr>
      <w:suppressAutoHyphens w:val="0"/>
      <w:autoSpaceDE w:val="0"/>
      <w:autoSpaceDN w:val="0"/>
      <w:adjustRightInd w:val="0"/>
      <w:spacing w:line="518" w:lineRule="exact"/>
      <w:jc w:val="both"/>
    </w:pPr>
    <w:rPr>
      <w:kern w:val="0"/>
      <w:lang w:eastAsia="pl-PL"/>
    </w:rPr>
  </w:style>
  <w:style w:type="paragraph" w:customStyle="1" w:styleId="Style5">
    <w:name w:val="Style5"/>
    <w:basedOn w:val="Normalny"/>
    <w:uiPriority w:val="99"/>
    <w:rsid w:val="002E254A"/>
    <w:pPr>
      <w:suppressAutoHyphens w:val="0"/>
      <w:autoSpaceDE w:val="0"/>
      <w:autoSpaceDN w:val="0"/>
      <w:adjustRightInd w:val="0"/>
      <w:jc w:val="both"/>
    </w:pPr>
    <w:rPr>
      <w:kern w:val="0"/>
      <w:lang w:eastAsia="pl-PL"/>
    </w:rPr>
  </w:style>
  <w:style w:type="paragraph" w:customStyle="1" w:styleId="Style6">
    <w:name w:val="Style6"/>
    <w:basedOn w:val="Normalny"/>
    <w:uiPriority w:val="99"/>
    <w:rsid w:val="002E254A"/>
    <w:pPr>
      <w:suppressAutoHyphens w:val="0"/>
      <w:autoSpaceDE w:val="0"/>
      <w:autoSpaceDN w:val="0"/>
      <w:adjustRightInd w:val="0"/>
      <w:spacing w:line="514" w:lineRule="exact"/>
    </w:pPr>
    <w:rPr>
      <w:kern w:val="0"/>
      <w:lang w:eastAsia="pl-PL"/>
    </w:rPr>
  </w:style>
  <w:style w:type="paragraph" w:customStyle="1" w:styleId="Style7">
    <w:name w:val="Style7"/>
    <w:basedOn w:val="Normalny"/>
    <w:uiPriority w:val="99"/>
    <w:rsid w:val="002E254A"/>
    <w:pPr>
      <w:suppressAutoHyphens w:val="0"/>
      <w:autoSpaceDE w:val="0"/>
      <w:autoSpaceDN w:val="0"/>
      <w:adjustRightInd w:val="0"/>
      <w:spacing w:line="302" w:lineRule="exact"/>
      <w:ind w:hanging="984"/>
    </w:pPr>
    <w:rPr>
      <w:kern w:val="0"/>
      <w:lang w:eastAsia="pl-PL"/>
    </w:rPr>
  </w:style>
  <w:style w:type="character" w:customStyle="1" w:styleId="FontStyle25">
    <w:name w:val="Font Style25"/>
    <w:uiPriority w:val="99"/>
    <w:rsid w:val="002E254A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uiPriority w:val="99"/>
    <w:rsid w:val="002E254A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4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14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7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4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4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14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14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4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14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6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4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4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14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14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70CB5-C419-4EDF-9928-3ABC6D2E1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12</Pages>
  <Words>2025</Words>
  <Characters>12155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(SIWZ)</vt:lpstr>
    </vt:vector>
  </TitlesOfParts>
  <Company>Powiat Przasnyski</Company>
  <LinksUpToDate>false</LinksUpToDate>
  <CharactersWithSpaces>14152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(SIWZ)</dc:title>
  <dc:creator>BMIUM</dc:creator>
  <cp:lastModifiedBy>Mariusz Jaffke</cp:lastModifiedBy>
  <cp:revision>9</cp:revision>
  <cp:lastPrinted>2018-04-11T08:05:00Z</cp:lastPrinted>
  <dcterms:created xsi:type="dcterms:W3CDTF">2018-03-29T21:58:00Z</dcterms:created>
  <dcterms:modified xsi:type="dcterms:W3CDTF">2018-04-11T08:06:00Z</dcterms:modified>
</cp:coreProperties>
</file>