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2E3C" w:rsidRPr="002E254A" w:rsidRDefault="00562E3C" w:rsidP="00C313EE">
      <w:pPr>
        <w:pStyle w:val="Bezodstpw"/>
        <w:jc w:val="right"/>
        <w:rPr>
          <w:rFonts w:ascii="Verdana" w:hAnsi="Verdana"/>
          <w:b/>
          <w:sz w:val="16"/>
        </w:rPr>
      </w:pPr>
      <w:bookmarkStart w:id="0" w:name="_Toc461431430"/>
      <w:r w:rsidRPr="002E254A">
        <w:rPr>
          <w:rFonts w:ascii="Verdana" w:hAnsi="Verdana"/>
          <w:b/>
          <w:sz w:val="16"/>
        </w:rPr>
        <w:t>Załącznik nr 1 – Wzór Formularza Oferty</w:t>
      </w:r>
      <w:bookmarkEnd w:id="0"/>
    </w:p>
    <w:p w:rsidR="00562E3C" w:rsidRPr="002E254A" w:rsidRDefault="00562E3C" w:rsidP="00562E3C">
      <w:pPr>
        <w:autoSpaceDE w:val="0"/>
        <w:autoSpaceDN w:val="0"/>
        <w:adjustRightInd w:val="0"/>
        <w:jc w:val="center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/>
          <w:bCs/>
          <w:sz w:val="20"/>
          <w:szCs w:val="20"/>
          <w:lang w:eastAsia="pl-PL"/>
        </w:rPr>
        <w:t xml:space="preserve">FORMULARZ OFERTY ZAMÓWIENIA PUBLICZNEGO P.N. </w:t>
      </w:r>
    </w:p>
    <w:p w:rsidR="00923FE0" w:rsidRDefault="00923FE0" w:rsidP="00562E3C">
      <w:pPr>
        <w:spacing w:before="120" w:after="200" w:line="360" w:lineRule="auto"/>
        <w:ind w:right="-283"/>
        <w:jc w:val="center"/>
        <w:rPr>
          <w:rFonts w:ascii="Verdana" w:hAnsi="Verdana" w:cs="Calibri"/>
          <w:b/>
          <w:bCs/>
          <w:sz w:val="20"/>
          <w:szCs w:val="20"/>
          <w:lang w:eastAsia="pl-PL"/>
        </w:rPr>
      </w:pPr>
      <w:r w:rsidRPr="00923FE0">
        <w:rPr>
          <w:rFonts w:ascii="Verdana" w:hAnsi="Verdana" w:cs="Calibri"/>
          <w:b/>
          <w:bCs/>
          <w:sz w:val="20"/>
          <w:szCs w:val="20"/>
          <w:lang w:eastAsia="pl-PL"/>
        </w:rPr>
        <w:t>„</w:t>
      </w:r>
      <w:r w:rsidR="00143D86">
        <w:rPr>
          <w:rFonts w:ascii="Verdana" w:hAnsi="Verdana" w:cs="Calibri"/>
          <w:b/>
          <w:bCs/>
          <w:sz w:val="20"/>
          <w:szCs w:val="20"/>
          <w:lang w:eastAsia="pl-PL"/>
        </w:rPr>
        <w:t xml:space="preserve">Dostawa emulsji </w:t>
      </w:r>
      <w:proofErr w:type="spellStart"/>
      <w:r w:rsidR="00143D86">
        <w:rPr>
          <w:rFonts w:ascii="Verdana" w:hAnsi="Verdana" w:cs="Calibri"/>
          <w:b/>
          <w:bCs/>
          <w:sz w:val="20"/>
          <w:szCs w:val="20"/>
          <w:lang w:eastAsia="pl-PL"/>
        </w:rPr>
        <w:t>szybko</w:t>
      </w:r>
      <w:r w:rsidR="001816BB" w:rsidRPr="001816BB">
        <w:rPr>
          <w:rFonts w:ascii="Verdana" w:hAnsi="Verdana" w:cs="Calibri"/>
          <w:b/>
          <w:bCs/>
          <w:sz w:val="20"/>
          <w:szCs w:val="20"/>
          <w:lang w:eastAsia="pl-PL"/>
        </w:rPr>
        <w:t>rozpadowej</w:t>
      </w:r>
      <w:proofErr w:type="spellEnd"/>
      <w:r w:rsidR="001816BB" w:rsidRPr="001816BB">
        <w:rPr>
          <w:rFonts w:ascii="Verdana" w:hAnsi="Verdana" w:cs="Calibri"/>
          <w:b/>
          <w:bCs/>
          <w:sz w:val="20"/>
          <w:szCs w:val="20"/>
          <w:lang w:eastAsia="pl-PL"/>
        </w:rPr>
        <w:t xml:space="preserve"> do bieżących remontów dróg powiatowych</w:t>
      </w:r>
      <w:r w:rsidRPr="00923FE0">
        <w:rPr>
          <w:rFonts w:ascii="Verdana" w:hAnsi="Verdana" w:cs="Calibri"/>
          <w:b/>
          <w:bCs/>
          <w:sz w:val="20"/>
          <w:szCs w:val="20"/>
          <w:lang w:eastAsia="pl-PL"/>
        </w:rPr>
        <w:t>”</w:t>
      </w:r>
    </w:p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24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ZAMAWIAJĄCY:</w:t>
      </w:r>
    </w:p>
    <w:p w:rsidR="00562E3C" w:rsidRPr="002E254A" w:rsidRDefault="00562E3C" w:rsidP="00562E3C">
      <w:pPr>
        <w:autoSpaceDE w:val="0"/>
        <w:autoSpaceDN w:val="0"/>
        <w:adjustRightInd w:val="0"/>
        <w:ind w:left="720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Default="009C6EA1" w:rsidP="00562E3C">
      <w:pPr>
        <w:autoSpaceDE w:val="0"/>
        <w:autoSpaceDN w:val="0"/>
        <w:adjustRightInd w:val="0"/>
        <w:ind w:left="720"/>
        <w:rPr>
          <w:rFonts w:ascii="Verdana" w:hAnsi="Verdana" w:cs="Calibri"/>
          <w:bCs/>
          <w:sz w:val="20"/>
          <w:szCs w:val="20"/>
          <w:lang w:eastAsia="pl-PL"/>
        </w:rPr>
      </w:pPr>
      <w:r w:rsidRPr="009C6EA1">
        <w:rPr>
          <w:rFonts w:ascii="Verdana" w:hAnsi="Verdana" w:cs="Calibri"/>
          <w:bCs/>
          <w:sz w:val="20"/>
          <w:szCs w:val="20"/>
          <w:lang w:eastAsia="pl-PL"/>
        </w:rPr>
        <w:t xml:space="preserve">Powiat Przasnyski </w:t>
      </w:r>
      <w:r w:rsidR="00BD5580">
        <w:rPr>
          <w:rFonts w:ascii="Verdana" w:hAnsi="Verdana" w:cs="Calibri"/>
          <w:bCs/>
          <w:sz w:val="20"/>
          <w:szCs w:val="20"/>
          <w:lang w:eastAsia="pl-PL"/>
        </w:rPr>
        <w:t>– Powiatowy Zarząd Dróg, ul. Gdańska 4, 06-300 Przasnysz</w:t>
      </w:r>
    </w:p>
    <w:p w:rsidR="009C6EA1" w:rsidRPr="002E254A" w:rsidRDefault="009C6EA1" w:rsidP="00562E3C">
      <w:pPr>
        <w:autoSpaceDE w:val="0"/>
        <w:autoSpaceDN w:val="0"/>
        <w:adjustRightInd w:val="0"/>
        <w:ind w:left="720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WYKONAWCA:</w:t>
      </w:r>
    </w:p>
    <w:p w:rsidR="00562E3C" w:rsidRPr="002E254A" w:rsidRDefault="00562E3C" w:rsidP="00562E3C">
      <w:pPr>
        <w:autoSpaceDE w:val="0"/>
        <w:autoSpaceDN w:val="0"/>
        <w:adjustRightInd w:val="0"/>
        <w:spacing w:before="120" w:after="120"/>
        <w:ind w:left="720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>Niniejsza oferta została złożona przez</w:t>
      </w:r>
      <w:r w:rsidRPr="002E254A">
        <w:rPr>
          <w:rFonts w:ascii="Verdana" w:hAnsi="Verdana"/>
          <w:sz w:val="20"/>
          <w:szCs w:val="20"/>
          <w:vertAlign w:val="superscript"/>
          <w:lang w:eastAsia="pl-PL"/>
        </w:rPr>
        <w:footnoteReference w:id="1"/>
      </w:r>
      <w:r w:rsidRPr="002E254A">
        <w:rPr>
          <w:rFonts w:ascii="Verdana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60"/>
        <w:gridCol w:w="4502"/>
      </w:tblGrid>
      <w:tr w:rsidR="00562E3C" w:rsidRPr="002E254A" w:rsidTr="000118C8">
        <w:tc>
          <w:tcPr>
            <w:tcW w:w="806" w:type="dxa"/>
            <w:shd w:val="clear" w:color="auto" w:fill="D9D9D9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562E3C" w:rsidRPr="002E254A" w:rsidTr="000118C8">
        <w:tc>
          <w:tcPr>
            <w:tcW w:w="806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502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</w:tbl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240" w:after="24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Osoba z ramienia Wykonawcy uprawniona do kontaktów: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39"/>
        <w:gridCol w:w="4227"/>
      </w:tblGrid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 xml:space="preserve"> do </w:t>
            </w: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korespondencji</w:t>
            </w:r>
            <w:proofErr w:type="spellEnd"/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val="de-DE" w:eastAsia="pl-PL"/>
              </w:rPr>
            </w:pPr>
          </w:p>
        </w:tc>
      </w:tr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Nrtelefonu</w:t>
            </w:r>
            <w:proofErr w:type="spellEnd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 xml:space="preserve">, </w:t>
            </w: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nrfaksu</w:t>
            </w:r>
            <w:proofErr w:type="spellEnd"/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val="de-DE" w:eastAsia="pl-PL"/>
              </w:rPr>
            </w:pPr>
          </w:p>
        </w:tc>
      </w:tr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Adrese</w:t>
            </w:r>
            <w:proofErr w:type="spellEnd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-mail</w:t>
            </w:r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val="de-DE" w:eastAsia="pl-PL"/>
              </w:rPr>
            </w:pPr>
          </w:p>
        </w:tc>
      </w:tr>
    </w:tbl>
    <w:p w:rsidR="00562E3C" w:rsidRPr="002E254A" w:rsidRDefault="00562E3C" w:rsidP="0009608F">
      <w:pPr>
        <w:widowControl/>
        <w:numPr>
          <w:ilvl w:val="0"/>
          <w:numId w:val="70"/>
        </w:numPr>
        <w:tabs>
          <w:tab w:val="left" w:pos="567"/>
        </w:tabs>
        <w:suppressAutoHyphens w:val="0"/>
        <w:autoSpaceDE w:val="0"/>
        <w:autoSpaceDN w:val="0"/>
        <w:adjustRightInd w:val="0"/>
        <w:spacing w:before="240" w:after="24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Realizacja zamówienia</w:t>
      </w:r>
    </w:p>
    <w:p w:rsidR="00562E3C" w:rsidRPr="002E254A" w:rsidRDefault="00562E3C" w:rsidP="00562E3C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4.1</w:t>
      </w:r>
      <w:r w:rsidRPr="002E254A">
        <w:rPr>
          <w:rFonts w:ascii="Verdana" w:hAnsi="Verdana" w:cs="Calibri"/>
          <w:bCs/>
          <w:sz w:val="20"/>
          <w:szCs w:val="20"/>
          <w:lang w:eastAsia="pl-PL"/>
        </w:rPr>
        <w:tab/>
        <w:t>Przystępując do postępowania w sprawie udzielenia zamówienia oferuję(</w:t>
      </w:r>
      <w:proofErr w:type="spellStart"/>
      <w:r w:rsidRPr="002E254A">
        <w:rPr>
          <w:rFonts w:ascii="Verdana" w:hAnsi="Verdana" w:cs="Calibri"/>
          <w:bCs/>
          <w:sz w:val="20"/>
          <w:szCs w:val="20"/>
          <w:lang w:eastAsia="pl-PL"/>
        </w:rPr>
        <w:t>emy</w:t>
      </w:r>
      <w:proofErr w:type="spellEnd"/>
      <w:r w:rsidRPr="002E254A">
        <w:rPr>
          <w:rFonts w:ascii="Verdana" w:hAnsi="Verdana" w:cs="Calibri"/>
          <w:bCs/>
          <w:sz w:val="20"/>
          <w:szCs w:val="20"/>
          <w:lang w:eastAsia="pl-PL"/>
        </w:rPr>
        <w:t>) jego realizację za następującą cenę obliczoną zgodnie z wymogami pobranej od Zamawiającego Specyfikacji Istotnych Warunków Zamówienia, to jest:</w:t>
      </w:r>
    </w:p>
    <w:p w:rsidR="00562E3C" w:rsidRPr="002E254A" w:rsidRDefault="00562E3C" w:rsidP="00562E3C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Verdana" w:hAnsi="Verdana" w:cs="Calibri"/>
          <w:bCs/>
          <w:sz w:val="20"/>
          <w:szCs w:val="20"/>
          <w:lang w:eastAsia="pl-P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562E3C" w:rsidRPr="002E254A" w:rsidTr="000118C8">
        <w:trPr>
          <w:trHeight w:val="3503"/>
        </w:trPr>
        <w:tc>
          <w:tcPr>
            <w:tcW w:w="8537" w:type="dxa"/>
            <w:shd w:val="clear" w:color="auto" w:fill="auto"/>
          </w:tcPr>
          <w:p w:rsidR="00562E3C" w:rsidRPr="002E254A" w:rsidRDefault="00562E3C" w:rsidP="000118C8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netto (bez podatku VAT)............................................................ PLN</w:t>
            </w: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 PLN)</w:t>
            </w: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Powiększona o należny podatek VAT …</w:t>
            </w:r>
            <w:r w:rsidR="006D7505">
              <w:rPr>
                <w:rFonts w:ascii="Verdana" w:hAnsi="Verdana" w:cs="Arial"/>
                <w:sz w:val="20"/>
                <w:szCs w:val="20"/>
                <w:lang w:eastAsia="pl-PL"/>
              </w:rPr>
              <w:t>…</w:t>
            </w: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.. %  tj....................................... PLN </w:t>
            </w: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brutto (z podatkiem VAT)..................................................... PLN</w:t>
            </w:r>
          </w:p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(słownie:............................................................................................ PLN)</w:t>
            </w:r>
          </w:p>
        </w:tc>
      </w:tr>
    </w:tbl>
    <w:p w:rsidR="00223548" w:rsidRPr="002E254A" w:rsidRDefault="008E6256" w:rsidP="00562E3C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  <w:r w:rsidRPr="00112A14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 xml:space="preserve">Zgodnie z </w:t>
      </w:r>
      <w:r w:rsidR="004146A0" w:rsidRPr="00112A14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>kosztorys</w:t>
      </w:r>
      <w:r w:rsidR="00942E8A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>em ofertowym</w:t>
      </w:r>
    </w:p>
    <w:p w:rsidR="007B53D2" w:rsidRDefault="007B53D2" w:rsidP="00223548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</w:p>
    <w:p w:rsidR="007B53D2" w:rsidRPr="002E254A" w:rsidRDefault="007B53D2" w:rsidP="00223548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Pr="00112A14" w:rsidRDefault="00562E3C" w:rsidP="0009608F">
      <w:pPr>
        <w:widowControl/>
        <w:numPr>
          <w:ilvl w:val="1"/>
          <w:numId w:val="72"/>
        </w:numPr>
        <w:suppressAutoHyphens w:val="0"/>
        <w:spacing w:line="276" w:lineRule="auto"/>
        <w:ind w:left="567" w:hanging="567"/>
        <w:jc w:val="both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r w:rsidRP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>Oferuję/</w:t>
      </w:r>
      <w:proofErr w:type="spellStart"/>
      <w:r w:rsidRP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>emy</w:t>
      </w:r>
      <w:proofErr w:type="spellEnd"/>
      <w:r w:rsidR="007B53D2" w:rsidRP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 </w:t>
      </w:r>
      <w:r w:rsidR="001816BB">
        <w:rPr>
          <w:rFonts w:ascii="Verdana" w:hAnsi="Verdana" w:cs="Arial"/>
          <w:color w:val="000000" w:themeColor="text1"/>
          <w:sz w:val="20"/>
          <w:szCs w:val="20"/>
          <w:lang w:eastAsia="pl-PL"/>
        </w:rPr>
        <w:t>termin płatności w ilości ........................ dni</w:t>
      </w:r>
      <w:r w:rsid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 (</w:t>
      </w:r>
      <w:r w:rsidR="001816BB">
        <w:rPr>
          <w:rFonts w:ascii="Verdana" w:hAnsi="Verdana" w:cs="Arial"/>
          <w:color w:val="000000" w:themeColor="text1"/>
          <w:sz w:val="20"/>
          <w:szCs w:val="20"/>
          <w:lang w:eastAsia="pl-PL"/>
        </w:rPr>
        <w:t>7 lub 14 lub 21 lub 30 dni</w:t>
      </w:r>
      <w:r w:rsid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>)</w:t>
      </w:r>
      <w:r w:rsidRP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>:</w:t>
      </w:r>
    </w:p>
    <w:p w:rsidR="004057CB" w:rsidRDefault="00562E3C" w:rsidP="00143D86">
      <w:pPr>
        <w:widowControl/>
        <w:numPr>
          <w:ilvl w:val="1"/>
          <w:numId w:val="72"/>
        </w:numPr>
        <w:suppressAutoHyphens w:val="0"/>
        <w:spacing w:line="360" w:lineRule="auto"/>
        <w:ind w:left="567" w:hanging="567"/>
        <w:jc w:val="both"/>
        <w:rPr>
          <w:rFonts w:ascii="Verdana" w:hAnsi="Verdana" w:cs="Calibri"/>
          <w:color w:val="000000" w:themeColor="text1"/>
          <w:sz w:val="18"/>
          <w:szCs w:val="18"/>
          <w:lang w:eastAsia="pl-PL"/>
        </w:rPr>
      </w:pPr>
      <w:r w:rsidRPr="0089252F">
        <w:rPr>
          <w:rFonts w:ascii="Verdana" w:hAnsi="Verdana" w:cs="Arial"/>
          <w:color w:val="000000" w:themeColor="text1"/>
          <w:sz w:val="20"/>
          <w:szCs w:val="20"/>
          <w:lang w:eastAsia="pl-PL"/>
        </w:rPr>
        <w:lastRenderedPageBreak/>
        <w:t>Z</w:t>
      </w:r>
      <w:r w:rsidR="004057CB" w:rsidRPr="0089252F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amówienie zrealizujemy w terminie do </w:t>
      </w:r>
      <w:r w:rsidR="0089252F" w:rsidRPr="0089252F">
        <w:rPr>
          <w:rFonts w:ascii="Verdana" w:hAnsi="Verdana" w:cs="Calibri"/>
          <w:color w:val="000000" w:themeColor="text1"/>
          <w:sz w:val="18"/>
          <w:szCs w:val="18"/>
          <w:lang w:eastAsia="pl-PL"/>
        </w:rPr>
        <w:t>1</w:t>
      </w:r>
      <w:r w:rsidR="001816BB">
        <w:rPr>
          <w:rFonts w:ascii="Verdana" w:hAnsi="Verdana" w:cs="Calibri"/>
          <w:color w:val="000000" w:themeColor="text1"/>
          <w:sz w:val="18"/>
          <w:szCs w:val="18"/>
          <w:lang w:eastAsia="pl-PL"/>
        </w:rPr>
        <w:t>5</w:t>
      </w:r>
      <w:r w:rsidR="00112A14" w:rsidRPr="0089252F">
        <w:rPr>
          <w:rFonts w:ascii="Verdana" w:hAnsi="Verdana" w:cs="Calibri"/>
          <w:color w:val="000000" w:themeColor="text1"/>
          <w:sz w:val="18"/>
          <w:szCs w:val="18"/>
          <w:lang w:eastAsia="pl-PL"/>
        </w:rPr>
        <w:t xml:space="preserve"> </w:t>
      </w:r>
      <w:r w:rsidR="001816BB">
        <w:rPr>
          <w:rFonts w:ascii="Verdana" w:hAnsi="Verdana" w:cs="Calibri"/>
          <w:color w:val="000000" w:themeColor="text1"/>
          <w:sz w:val="18"/>
          <w:szCs w:val="18"/>
          <w:lang w:eastAsia="pl-PL"/>
        </w:rPr>
        <w:t>listopada</w:t>
      </w:r>
      <w:r w:rsidR="00942E8A" w:rsidRPr="0089252F">
        <w:rPr>
          <w:rFonts w:ascii="Verdana" w:hAnsi="Verdana" w:cs="Calibri"/>
          <w:color w:val="000000" w:themeColor="text1"/>
          <w:sz w:val="18"/>
          <w:szCs w:val="18"/>
          <w:lang w:eastAsia="pl-PL"/>
        </w:rPr>
        <w:t xml:space="preserve"> </w:t>
      </w:r>
      <w:r w:rsidR="004057CB" w:rsidRPr="0089252F">
        <w:rPr>
          <w:rFonts w:ascii="Verdana" w:hAnsi="Verdana" w:cs="Calibri"/>
          <w:color w:val="000000" w:themeColor="text1"/>
          <w:sz w:val="18"/>
          <w:szCs w:val="18"/>
          <w:lang w:eastAsia="pl-PL"/>
        </w:rPr>
        <w:t>201</w:t>
      </w:r>
      <w:r w:rsidR="001816BB">
        <w:rPr>
          <w:rFonts w:ascii="Verdana" w:hAnsi="Verdana" w:cs="Calibri"/>
          <w:color w:val="000000" w:themeColor="text1"/>
          <w:sz w:val="18"/>
          <w:szCs w:val="18"/>
          <w:lang w:eastAsia="pl-PL"/>
        </w:rPr>
        <w:t>9</w:t>
      </w:r>
      <w:r w:rsidR="004057CB" w:rsidRPr="0089252F">
        <w:rPr>
          <w:rFonts w:ascii="Verdana" w:hAnsi="Verdana" w:cs="Calibri"/>
          <w:color w:val="000000" w:themeColor="text1"/>
          <w:sz w:val="18"/>
          <w:szCs w:val="18"/>
          <w:lang w:eastAsia="pl-PL"/>
        </w:rPr>
        <w:t xml:space="preserve"> roku.</w:t>
      </w:r>
    </w:p>
    <w:p w:rsidR="00143D86" w:rsidRPr="0089252F" w:rsidRDefault="00143D86" w:rsidP="00143D86">
      <w:pPr>
        <w:widowControl/>
        <w:numPr>
          <w:ilvl w:val="1"/>
          <w:numId w:val="72"/>
        </w:numPr>
        <w:suppressAutoHyphens w:val="0"/>
        <w:spacing w:line="360" w:lineRule="auto"/>
        <w:ind w:left="567" w:hanging="567"/>
        <w:jc w:val="both"/>
        <w:rPr>
          <w:rFonts w:ascii="Verdana" w:hAnsi="Verdana" w:cs="Calibri"/>
          <w:color w:val="000000" w:themeColor="text1"/>
          <w:sz w:val="18"/>
          <w:szCs w:val="18"/>
          <w:lang w:eastAsia="pl-PL"/>
        </w:rPr>
      </w:pPr>
      <w:r>
        <w:rPr>
          <w:rFonts w:ascii="Verdana" w:hAnsi="Verdana" w:cs="Calibri"/>
          <w:color w:val="000000" w:themeColor="text1"/>
          <w:sz w:val="18"/>
          <w:szCs w:val="18"/>
          <w:lang w:eastAsia="pl-PL"/>
        </w:rPr>
        <w:t>Oświadczamy</w:t>
      </w:r>
      <w:r w:rsidR="00BD5580">
        <w:rPr>
          <w:rFonts w:ascii="Verdana" w:hAnsi="Verdana" w:cs="Calibri"/>
          <w:color w:val="000000" w:themeColor="text1"/>
          <w:sz w:val="18"/>
          <w:szCs w:val="18"/>
          <w:lang w:eastAsia="pl-PL"/>
        </w:rPr>
        <w:t>, że</w:t>
      </w:r>
      <w:r>
        <w:rPr>
          <w:rFonts w:ascii="Verdana" w:hAnsi="Verdana" w:cs="Calibri"/>
          <w:color w:val="000000" w:themeColor="text1"/>
          <w:sz w:val="18"/>
          <w:szCs w:val="18"/>
          <w:lang w:eastAsia="pl-PL"/>
        </w:rPr>
        <w:t xml:space="preserve">: 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120"/>
        <w:ind w:left="993" w:hanging="426"/>
        <w:jc w:val="both"/>
        <w:rPr>
          <w:rFonts w:ascii="Verdana" w:hAnsi="Verdana" w:cs="Calibri"/>
          <w:sz w:val="20"/>
          <w:szCs w:val="20"/>
          <w:lang w:eastAsia="pl-PL"/>
        </w:rPr>
      </w:pPr>
      <w:bookmarkStart w:id="1" w:name="_GoBack"/>
      <w:bookmarkEnd w:id="1"/>
      <w:r w:rsidRPr="002E254A">
        <w:rPr>
          <w:rFonts w:ascii="Verdana" w:hAnsi="Verdana" w:cs="Calibri"/>
          <w:bCs/>
          <w:sz w:val="20"/>
          <w:szCs w:val="20"/>
          <w:lang w:eastAsia="pl-PL"/>
        </w:rPr>
        <w:t>akceptujemy warunki płatności określone w SIWZ;</w:t>
      </w:r>
    </w:p>
    <w:p w:rsidR="00562E3C" w:rsidRPr="002E254A" w:rsidRDefault="00143D86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120"/>
        <w:ind w:left="993" w:hanging="426"/>
        <w:jc w:val="both"/>
        <w:rPr>
          <w:rFonts w:ascii="Verdana" w:hAnsi="Verdana" w:cs="Calibri"/>
          <w:sz w:val="20"/>
          <w:szCs w:val="20"/>
          <w:lang w:eastAsia="pl-PL"/>
        </w:rPr>
      </w:pPr>
      <w:r>
        <w:rPr>
          <w:rFonts w:ascii="Verdana" w:hAnsi="Verdana" w:cs="Calibri"/>
          <w:bCs/>
          <w:sz w:val="20"/>
          <w:szCs w:val="20"/>
          <w:lang w:eastAsia="pl-PL"/>
        </w:rPr>
        <w:t>j</w:t>
      </w:r>
      <w:r w:rsidR="00562E3C" w:rsidRPr="002E254A">
        <w:rPr>
          <w:rFonts w:ascii="Verdana" w:hAnsi="Verdana" w:cs="Calibri"/>
          <w:bCs/>
          <w:sz w:val="20"/>
          <w:szCs w:val="20"/>
          <w:lang w:eastAsia="pl-PL"/>
        </w:rPr>
        <w:t>esteś</w:t>
      </w:r>
      <w:r>
        <w:rPr>
          <w:rFonts w:ascii="Verdana" w:hAnsi="Verdana" w:cs="Calibri"/>
          <w:bCs/>
          <w:sz w:val="20"/>
          <w:szCs w:val="20"/>
          <w:lang w:eastAsia="pl-PL"/>
        </w:rPr>
        <w:t>my związani ofertą przez 30 dni;</w:t>
      </w:r>
    </w:p>
    <w:p w:rsidR="00143D86" w:rsidRDefault="00562E3C" w:rsidP="00143D86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120"/>
        <w:ind w:left="993" w:hanging="426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>nie uczestniczę(</w:t>
      </w:r>
      <w:proofErr w:type="spellStart"/>
      <w:r w:rsidRPr="002E254A">
        <w:rPr>
          <w:rFonts w:ascii="Verdana" w:hAnsi="Verdana" w:cs="Calibri"/>
          <w:sz w:val="20"/>
          <w:szCs w:val="20"/>
          <w:lang w:eastAsia="pl-PL"/>
        </w:rPr>
        <w:t>ymy</w:t>
      </w:r>
      <w:proofErr w:type="spellEnd"/>
      <w:r w:rsidRPr="002E254A">
        <w:rPr>
          <w:rFonts w:ascii="Verdana" w:hAnsi="Verdana" w:cs="Calibri"/>
          <w:sz w:val="20"/>
          <w:szCs w:val="20"/>
          <w:lang w:eastAsia="pl-PL"/>
        </w:rPr>
        <w:t>) jako Wykonawca w jakiejkolwiek innej ofercie złożonej w celu ud</w:t>
      </w:r>
      <w:r w:rsidR="00143D86">
        <w:rPr>
          <w:rFonts w:ascii="Verdana" w:hAnsi="Verdana" w:cs="Calibri"/>
          <w:sz w:val="20"/>
          <w:szCs w:val="20"/>
          <w:lang w:eastAsia="pl-PL"/>
        </w:rPr>
        <w:t>zielenia niniejszego zamówienia;</w:t>
      </w:r>
    </w:p>
    <w:p w:rsidR="00143D86" w:rsidRPr="00BD5580" w:rsidRDefault="00143D86" w:rsidP="00143D86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120"/>
        <w:ind w:left="993" w:hanging="426"/>
        <w:jc w:val="both"/>
        <w:rPr>
          <w:rFonts w:ascii="Verdana" w:hAnsi="Verdana" w:cs="Calibri"/>
          <w:sz w:val="20"/>
          <w:szCs w:val="20"/>
          <w:lang w:eastAsia="pl-PL"/>
        </w:rPr>
      </w:pPr>
      <w:r w:rsidRPr="00BD5580">
        <w:rPr>
          <w:rFonts w:ascii="Verdana" w:hAnsi="Verdana" w:cs="Calibri"/>
          <w:sz w:val="20"/>
          <w:szCs w:val="20"/>
          <w:lang w:eastAsia="pl-PL"/>
        </w:rPr>
        <w:t>przedmiot zamówieni</w:t>
      </w:r>
      <w:r w:rsidR="00BD5580" w:rsidRPr="00BD5580">
        <w:rPr>
          <w:rFonts w:ascii="Verdana" w:hAnsi="Verdana" w:cs="Calibri"/>
          <w:sz w:val="20"/>
          <w:szCs w:val="20"/>
          <w:lang w:eastAsia="pl-PL"/>
        </w:rPr>
        <w:t>a</w:t>
      </w:r>
      <w:r w:rsidRPr="00BD5580">
        <w:rPr>
          <w:rFonts w:ascii="Verdana" w:hAnsi="Verdana" w:cs="Calibri"/>
          <w:sz w:val="20"/>
          <w:szCs w:val="20"/>
          <w:lang w:eastAsia="pl-PL"/>
        </w:rPr>
        <w:t xml:space="preserve"> obejmujemy </w:t>
      </w:r>
      <w:r w:rsidR="00BD5580" w:rsidRPr="00BD5580">
        <w:rPr>
          <w:rFonts w:ascii="Verdana" w:hAnsi="Verdana" w:cs="Calibri"/>
          <w:sz w:val="20"/>
          <w:szCs w:val="20"/>
          <w:lang w:eastAsia="pl-PL"/>
        </w:rPr>
        <w:t>24</w:t>
      </w:r>
      <w:r w:rsidRPr="00BD5580">
        <w:rPr>
          <w:rFonts w:ascii="Verdana" w:hAnsi="Verdana" w:cs="Calibri"/>
          <w:sz w:val="20"/>
          <w:szCs w:val="20"/>
          <w:lang w:eastAsia="pl-PL"/>
        </w:rPr>
        <w:t xml:space="preserve"> miesięczną gwarancją</w:t>
      </w:r>
      <w:r w:rsidR="00BD5580" w:rsidRPr="00BD5580">
        <w:rPr>
          <w:rFonts w:ascii="Verdana" w:hAnsi="Verdana" w:cs="Calibri"/>
          <w:sz w:val="20"/>
          <w:szCs w:val="20"/>
          <w:lang w:eastAsia="pl-PL"/>
        </w:rPr>
        <w:t>, o której mowa w Kodeksie Cywilnym</w:t>
      </w:r>
      <w:r w:rsidRPr="00BD5580">
        <w:rPr>
          <w:rFonts w:ascii="Verdana" w:hAnsi="Verdana" w:cs="Calibri"/>
          <w:sz w:val="20"/>
          <w:szCs w:val="20"/>
          <w:lang w:eastAsia="pl-PL"/>
        </w:rPr>
        <w:t>;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240" w:after="240"/>
        <w:ind w:left="993" w:hanging="426"/>
        <w:jc w:val="both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Zobowiązujemy się, w przypadku wybrania przez Zamawiającego naszej oferty:</w:t>
      </w:r>
    </w:p>
    <w:p w:rsidR="00562E3C" w:rsidRPr="002E254A" w:rsidRDefault="00562E3C" w:rsidP="0009608F">
      <w:pPr>
        <w:widowControl/>
        <w:numPr>
          <w:ilvl w:val="2"/>
          <w:numId w:val="71"/>
        </w:numPr>
        <w:suppressAutoHyphens w:val="0"/>
        <w:autoSpaceDE w:val="0"/>
        <w:autoSpaceDN w:val="0"/>
        <w:adjustRightInd w:val="0"/>
        <w:spacing w:before="240" w:after="240"/>
        <w:ind w:left="1417" w:hanging="425"/>
        <w:jc w:val="both"/>
        <w:rPr>
          <w:rFonts w:ascii="Verdana" w:hAnsi="Verdana" w:cs="Calibri"/>
          <w:bCs/>
          <w:kern w:val="18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kern w:val="18"/>
          <w:sz w:val="20"/>
          <w:szCs w:val="20"/>
          <w:lang w:eastAsia="pl-PL"/>
        </w:rPr>
        <w:t>Zawrzeć umowę na realizację przedmiotu zamówienia, na warunkach określonych w SIWZ, w terminie i miejscu wskazanym przez Zamawiającego;</w:t>
      </w:r>
    </w:p>
    <w:p w:rsidR="00562E3C" w:rsidRDefault="00562E3C" w:rsidP="0009608F">
      <w:pPr>
        <w:widowControl/>
        <w:numPr>
          <w:ilvl w:val="2"/>
          <w:numId w:val="71"/>
        </w:numPr>
        <w:suppressAutoHyphens w:val="0"/>
        <w:autoSpaceDE w:val="0"/>
        <w:autoSpaceDN w:val="0"/>
        <w:adjustRightInd w:val="0"/>
        <w:spacing w:before="240" w:after="240"/>
        <w:ind w:left="1417" w:hanging="425"/>
        <w:jc w:val="both"/>
        <w:rPr>
          <w:rFonts w:ascii="Verdana" w:hAnsi="Verdana" w:cs="Calibri"/>
          <w:bCs/>
          <w:kern w:val="18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kern w:val="18"/>
          <w:sz w:val="20"/>
          <w:szCs w:val="20"/>
          <w:lang w:eastAsia="pl-PL"/>
        </w:rPr>
        <w:t>Wykonać przedmiot zamówienia zgodnie z zapisami SIWZ;</w:t>
      </w:r>
    </w:p>
    <w:p w:rsidR="00923FE0" w:rsidRPr="00923FE0" w:rsidRDefault="0029710E" w:rsidP="00923FE0">
      <w:pPr>
        <w:pStyle w:val="Akapitzlist"/>
        <w:numPr>
          <w:ilvl w:val="3"/>
          <w:numId w:val="70"/>
        </w:numPr>
        <w:autoSpaceDE w:val="0"/>
        <w:autoSpaceDN w:val="0"/>
        <w:adjustRightInd w:val="0"/>
        <w:spacing w:before="240" w:after="240"/>
        <w:ind w:left="993"/>
        <w:jc w:val="both"/>
        <w:rPr>
          <w:rFonts w:ascii="Verdana" w:hAnsi="Verdana"/>
          <w:bCs/>
          <w:kern w:val="18"/>
          <w:sz w:val="20"/>
          <w:szCs w:val="20"/>
        </w:rPr>
      </w:pPr>
      <w:r w:rsidRPr="002E254A">
        <w:rPr>
          <w:rFonts w:ascii="Verdana" w:hAnsi="Verdana"/>
          <w:bCs/>
          <w:kern w:val="18"/>
          <w:sz w:val="20"/>
          <w:szCs w:val="20"/>
        </w:rPr>
        <w:t>Zobowiązujemy</w:t>
      </w:r>
      <w:r w:rsidR="00562E3C" w:rsidRPr="002E254A">
        <w:rPr>
          <w:rFonts w:ascii="Verdana" w:hAnsi="Verdana"/>
          <w:bCs/>
          <w:kern w:val="18"/>
          <w:sz w:val="20"/>
          <w:szCs w:val="20"/>
        </w:rPr>
        <w:t xml:space="preserve"> się do wypełnienia wymogów związanych z zatrudnieniem na podstawie umowy o pracę określonych w SIWZ</w:t>
      </w:r>
    </w:p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Verdana" w:hAnsi="Verdana"/>
          <w:sz w:val="20"/>
          <w:szCs w:val="20"/>
          <w:u w:val="single"/>
          <w:lang w:eastAsia="pl-PL"/>
        </w:rPr>
      </w:pPr>
      <w:r w:rsidRPr="002E254A">
        <w:rPr>
          <w:rFonts w:ascii="Verdana" w:hAnsi="Verdana"/>
          <w:sz w:val="20"/>
          <w:szCs w:val="20"/>
          <w:u w:val="single"/>
          <w:lang w:eastAsia="pl-PL"/>
        </w:rPr>
        <w:t>Informacja w zakresie tajemnicy przedsiębiorstwa</w:t>
      </w:r>
    </w:p>
    <w:p w:rsidR="00562E3C" w:rsidRPr="002E254A" w:rsidRDefault="00562E3C" w:rsidP="00562E3C">
      <w:pPr>
        <w:autoSpaceDE w:val="0"/>
        <w:autoSpaceDN w:val="0"/>
        <w:adjustRightInd w:val="0"/>
        <w:spacing w:before="120" w:after="200"/>
        <w:ind w:left="567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>Oświadczam(y), że następujące dokumenty stanowią tajemnicę przedsiębiorstwa w rozumieniu ustawy o zwalczaniu nieuczciwej konkurencji i nie mogą być one udostępniane</w:t>
      </w:r>
      <w:r w:rsidRPr="002E254A">
        <w:rPr>
          <w:rFonts w:ascii="Verdana" w:hAnsi="Verdana"/>
          <w:sz w:val="20"/>
          <w:szCs w:val="20"/>
          <w:vertAlign w:val="superscript"/>
          <w:lang w:eastAsia="pl-PL"/>
        </w:rPr>
        <w:footnoteReference w:id="2"/>
      </w:r>
      <w:r w:rsidRPr="002E254A">
        <w:rPr>
          <w:rFonts w:ascii="Verdana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6"/>
        <w:gridCol w:w="4819"/>
        <w:gridCol w:w="1613"/>
        <w:gridCol w:w="1613"/>
      </w:tblGrid>
      <w:tr w:rsidR="00562E3C" w:rsidRPr="002E254A" w:rsidTr="000118C8">
        <w:trPr>
          <w:cantSplit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562E3C" w:rsidRPr="002E254A" w:rsidTr="000118C8">
        <w:trPr>
          <w:cantSplit/>
        </w:trPr>
        <w:tc>
          <w:tcPr>
            <w:tcW w:w="566" w:type="dxa"/>
            <w:vMerge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613" w:type="dxa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do</w:t>
            </w:r>
          </w:p>
        </w:tc>
      </w:tr>
      <w:tr w:rsidR="00562E3C" w:rsidRPr="002E254A" w:rsidTr="000118C8">
        <w:tc>
          <w:tcPr>
            <w:tcW w:w="566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  <w:tr w:rsidR="00562E3C" w:rsidRPr="002E254A" w:rsidTr="000118C8">
        <w:tc>
          <w:tcPr>
            <w:tcW w:w="566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</w:tbl>
    <w:p w:rsidR="00562E3C" w:rsidRPr="002E254A" w:rsidRDefault="00562E3C" w:rsidP="00562E3C">
      <w:pPr>
        <w:spacing w:line="360" w:lineRule="auto"/>
        <w:ind w:left="567" w:right="-2" w:hanging="567"/>
        <w:jc w:val="both"/>
        <w:rPr>
          <w:rFonts w:ascii="Verdana" w:hAnsi="Verdana"/>
          <w:sz w:val="20"/>
          <w:szCs w:val="20"/>
        </w:rPr>
      </w:pPr>
    </w:p>
    <w:p w:rsidR="004146A0" w:rsidRPr="00112A14" w:rsidRDefault="004146A0" w:rsidP="004146A0">
      <w:pPr>
        <w:pStyle w:val="Akapitzlist"/>
        <w:numPr>
          <w:ilvl w:val="0"/>
          <w:numId w:val="70"/>
        </w:num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112A14">
        <w:rPr>
          <w:rFonts w:ascii="Verdana" w:hAnsi="Verdana"/>
          <w:b/>
          <w:bCs/>
          <w:color w:val="000000" w:themeColor="text1"/>
          <w:sz w:val="18"/>
          <w:szCs w:val="18"/>
        </w:rPr>
        <w:t>PODWYKONAWCY</w:t>
      </w:r>
    </w:p>
    <w:p w:rsidR="004146A0" w:rsidRPr="000E0154" w:rsidRDefault="004146A0" w:rsidP="000E015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/>
          <w:bCs/>
          <w:color w:val="000000" w:themeColor="text1"/>
          <w:sz w:val="20"/>
          <w:szCs w:val="18"/>
        </w:rPr>
      </w:pPr>
      <w:r w:rsidRPr="000E0154">
        <w:rPr>
          <w:rFonts w:ascii="Verdana" w:hAnsi="Verdana"/>
          <w:bCs/>
          <w:color w:val="000000" w:themeColor="text1"/>
          <w:sz w:val="20"/>
          <w:szCs w:val="18"/>
        </w:rPr>
        <w:t>Podwykonawcom zamierzam/y powierzyć poniższe części zamówienia (jeżeli jest to wiadome, należy podać również firmy proponowanych podwykonawców):</w:t>
      </w:r>
      <w:r w:rsidR="00112A14" w:rsidRPr="000E0154">
        <w:rPr>
          <w:rStyle w:val="Odwoanieprzypisudolnego"/>
          <w:rFonts w:ascii="Verdana" w:hAnsi="Verdana"/>
          <w:bCs/>
          <w:color w:val="000000" w:themeColor="text1"/>
          <w:sz w:val="20"/>
          <w:szCs w:val="18"/>
        </w:rPr>
        <w:footnoteReference w:id="3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5006"/>
        <w:gridCol w:w="3686"/>
      </w:tblGrid>
      <w:tr w:rsidR="004146A0" w:rsidRPr="004146A0" w:rsidTr="00112A14">
        <w:trPr>
          <w:trHeight w:val="521"/>
        </w:trPr>
        <w:tc>
          <w:tcPr>
            <w:tcW w:w="772" w:type="dxa"/>
            <w:shd w:val="clear" w:color="auto" w:fill="D9D9D9"/>
            <w:vAlign w:val="center"/>
          </w:tcPr>
          <w:p w:rsidR="004146A0" w:rsidRPr="00112A14" w:rsidRDefault="004146A0" w:rsidP="00112A1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/>
                <w:color w:val="000000" w:themeColor="text1"/>
                <w:sz w:val="20"/>
                <w:szCs w:val="14"/>
              </w:rPr>
            </w:pPr>
          </w:p>
          <w:p w:rsidR="004146A0" w:rsidRPr="00112A14" w:rsidRDefault="004146A0" w:rsidP="00112A1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/>
                <w:color w:val="000000" w:themeColor="text1"/>
                <w:sz w:val="20"/>
                <w:szCs w:val="14"/>
              </w:rPr>
            </w:pPr>
            <w:r w:rsidRPr="00112A14">
              <w:rPr>
                <w:rFonts w:ascii="Verdana" w:hAnsi="Verdana"/>
                <w:color w:val="000000" w:themeColor="text1"/>
                <w:sz w:val="20"/>
                <w:szCs w:val="14"/>
              </w:rPr>
              <w:t>Lp.</w:t>
            </w:r>
          </w:p>
        </w:tc>
        <w:tc>
          <w:tcPr>
            <w:tcW w:w="5006" w:type="dxa"/>
            <w:shd w:val="clear" w:color="auto" w:fill="D9D9D9"/>
            <w:vAlign w:val="center"/>
          </w:tcPr>
          <w:p w:rsidR="004146A0" w:rsidRPr="00112A14" w:rsidRDefault="004146A0" w:rsidP="00112A1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/>
                <w:color w:val="000000" w:themeColor="text1"/>
                <w:sz w:val="20"/>
                <w:szCs w:val="14"/>
              </w:rPr>
            </w:pPr>
            <w:r w:rsidRPr="00112A14">
              <w:rPr>
                <w:rFonts w:ascii="Verdana" w:hAnsi="Verdana"/>
                <w:color w:val="000000" w:themeColor="text1"/>
                <w:sz w:val="20"/>
                <w:szCs w:val="14"/>
              </w:rPr>
              <w:t>Części zamówienia, których wykonanie Wykonawca zamierza powierzyć podwykonawcy/om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4146A0" w:rsidRPr="00112A14" w:rsidRDefault="004146A0" w:rsidP="00112A1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/>
                <w:color w:val="000000" w:themeColor="text1"/>
                <w:sz w:val="20"/>
                <w:szCs w:val="14"/>
              </w:rPr>
            </w:pPr>
          </w:p>
          <w:p w:rsidR="004146A0" w:rsidRPr="00112A14" w:rsidRDefault="004146A0" w:rsidP="00112A1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/>
                <w:color w:val="000000" w:themeColor="text1"/>
                <w:sz w:val="20"/>
                <w:szCs w:val="14"/>
              </w:rPr>
            </w:pPr>
            <w:r w:rsidRPr="00112A14">
              <w:rPr>
                <w:rFonts w:ascii="Verdana" w:hAnsi="Verdana"/>
                <w:color w:val="000000" w:themeColor="text1"/>
                <w:sz w:val="20"/>
                <w:szCs w:val="14"/>
              </w:rPr>
              <w:t>Firma/y podwykonawcy/ów</w:t>
            </w:r>
          </w:p>
        </w:tc>
      </w:tr>
      <w:tr w:rsidR="004146A0" w:rsidRPr="004146A0" w:rsidTr="004146A0">
        <w:tc>
          <w:tcPr>
            <w:tcW w:w="772" w:type="dxa"/>
            <w:shd w:val="clear" w:color="auto" w:fill="auto"/>
          </w:tcPr>
          <w:p w:rsidR="004146A0" w:rsidRDefault="004146A0" w:rsidP="00A3120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  <w:p w:rsidR="00112A14" w:rsidRPr="004146A0" w:rsidRDefault="00112A14" w:rsidP="00A3120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5006" w:type="dxa"/>
            <w:shd w:val="clear" w:color="auto" w:fill="auto"/>
          </w:tcPr>
          <w:p w:rsidR="004146A0" w:rsidRPr="004146A0" w:rsidRDefault="004146A0" w:rsidP="00A3120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shd w:val="clear" w:color="auto" w:fill="auto"/>
          </w:tcPr>
          <w:p w:rsidR="004146A0" w:rsidRPr="004146A0" w:rsidRDefault="004146A0" w:rsidP="00A3120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</w:tr>
      <w:tr w:rsidR="004146A0" w:rsidRPr="004146A0" w:rsidTr="004146A0">
        <w:tc>
          <w:tcPr>
            <w:tcW w:w="772" w:type="dxa"/>
            <w:shd w:val="clear" w:color="auto" w:fill="auto"/>
          </w:tcPr>
          <w:p w:rsidR="004146A0" w:rsidRDefault="004146A0" w:rsidP="00A3120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  <w:p w:rsidR="00112A14" w:rsidRPr="004146A0" w:rsidRDefault="00112A14" w:rsidP="00A3120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5006" w:type="dxa"/>
            <w:shd w:val="clear" w:color="auto" w:fill="auto"/>
          </w:tcPr>
          <w:p w:rsidR="004146A0" w:rsidRPr="004146A0" w:rsidRDefault="004146A0" w:rsidP="00A3120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shd w:val="clear" w:color="auto" w:fill="auto"/>
          </w:tcPr>
          <w:p w:rsidR="004146A0" w:rsidRPr="004146A0" w:rsidRDefault="004146A0" w:rsidP="00A3120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</w:tr>
      <w:tr w:rsidR="004146A0" w:rsidRPr="004146A0" w:rsidTr="004146A0">
        <w:tc>
          <w:tcPr>
            <w:tcW w:w="772" w:type="dxa"/>
            <w:shd w:val="clear" w:color="auto" w:fill="auto"/>
          </w:tcPr>
          <w:p w:rsidR="004146A0" w:rsidRDefault="004146A0" w:rsidP="00A3120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  <w:p w:rsidR="00112A14" w:rsidRPr="004146A0" w:rsidRDefault="00112A14" w:rsidP="00A3120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5006" w:type="dxa"/>
            <w:shd w:val="clear" w:color="auto" w:fill="auto"/>
          </w:tcPr>
          <w:p w:rsidR="004146A0" w:rsidRPr="004146A0" w:rsidRDefault="004146A0" w:rsidP="00A3120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shd w:val="clear" w:color="auto" w:fill="auto"/>
          </w:tcPr>
          <w:p w:rsidR="004146A0" w:rsidRPr="004146A0" w:rsidRDefault="004146A0" w:rsidP="00A31202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</w:tr>
    </w:tbl>
    <w:p w:rsidR="004146A0" w:rsidRDefault="004146A0" w:rsidP="004146A0">
      <w:pPr>
        <w:pStyle w:val="Akapitzlist"/>
        <w:spacing w:line="360" w:lineRule="auto"/>
        <w:ind w:left="567" w:right="-2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</w:p>
    <w:p w:rsidR="00C93961" w:rsidRDefault="00562E3C" w:rsidP="007E1CF7">
      <w:pPr>
        <w:pStyle w:val="Akapitzlist"/>
        <w:numPr>
          <w:ilvl w:val="0"/>
          <w:numId w:val="70"/>
        </w:numPr>
        <w:spacing w:line="360" w:lineRule="auto"/>
        <w:ind w:left="567" w:right="-2" w:hanging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Informujemy, że w związku z art. </w:t>
      </w:r>
      <w:r w:rsidR="004146A0"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91 ust.</w:t>
      </w:r>
      <w:r w:rsidR="00112A14"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</w:t>
      </w:r>
      <w:r w:rsidR="004146A0"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3a</w:t>
      </w:r>
      <w:r w:rsidR="00112A14">
        <w:rPr>
          <w:rStyle w:val="Odwoanieprzypisudolnego"/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footnoteReference w:id="4"/>
      </w:r>
      <w:r w:rsidR="004146A0"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ustawy pzp </w:t>
      </w:r>
      <w:r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wybór </w:t>
      </w:r>
      <w:r w:rsidR="004146A0"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mojej/naszej</w:t>
      </w:r>
      <w:r w:rsidR="004146A0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</w:t>
      </w: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oferty </w:t>
      </w:r>
      <w:r w:rsidRPr="004146A0">
        <w:rPr>
          <w:rFonts w:ascii="Verdana" w:eastAsiaTheme="minorHAnsi" w:hAnsi="Verdana" w:cstheme="minorBidi"/>
          <w:b/>
          <w:bCs/>
          <w:color w:val="000000" w:themeColor="text1"/>
          <w:sz w:val="20"/>
          <w:szCs w:val="20"/>
          <w:lang w:eastAsia="en-US"/>
        </w:rPr>
        <w:t>będzie / nie będzie*</w:t>
      </w: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prowadził do powstania u Zamawiającego obowiązku </w:t>
      </w: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lastRenderedPageBreak/>
        <w:t xml:space="preserve">podatkowego, zgodnie z przepisami dotyczącymi podatku od towarów i usług, w związku z tym: </w:t>
      </w:r>
    </w:p>
    <w:p w:rsidR="00562E3C" w:rsidRPr="007E1CF7" w:rsidRDefault="00562E3C" w:rsidP="00C93961">
      <w:pPr>
        <w:pStyle w:val="Akapitzlist"/>
        <w:spacing w:line="360" w:lineRule="auto"/>
        <w:ind w:left="567" w:right="-2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Oświadczam/my, że towary/usługi*, których dostawa/świadczenie* będzie prowadzić do powstania u Zamawiającego obowiązku podatkowego to: </w:t>
      </w:r>
    </w:p>
    <w:p w:rsidR="00562E3C" w:rsidRPr="002E254A" w:rsidRDefault="00562E3C" w:rsidP="00562E3C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</w:t>
      </w:r>
    </w:p>
    <w:p w:rsidR="00562E3C" w:rsidRPr="002E254A" w:rsidRDefault="00562E3C" w:rsidP="00562E3C">
      <w:pPr>
        <w:pStyle w:val="Akapitzlist"/>
        <w:spacing w:after="120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 xml:space="preserve">(wpisać nazwę (rodzaj) usługi, nr </w:t>
      </w:r>
      <w:proofErr w:type="spellStart"/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>PKWiU</w:t>
      </w:r>
      <w:proofErr w:type="spellEnd"/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>/ gdy nie dotyczy pozostawić bez wypełnienia)</w:t>
      </w:r>
    </w:p>
    <w:p w:rsidR="00562E3C" w:rsidRPr="002E254A" w:rsidRDefault="00562E3C" w:rsidP="00562E3C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Wartość </w:t>
      </w:r>
      <w:r w:rsidR="002937C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tych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towarów/usług* bez podatku VAT wynosi: </w:t>
      </w:r>
      <w:r w:rsidR="002937C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………….……………zł.</w:t>
      </w:r>
    </w:p>
    <w:p w:rsidR="00562E3C" w:rsidRPr="002E254A" w:rsidRDefault="00562E3C" w:rsidP="00562E3C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Jeżeli Wykonawca błędnie określi powstanie u Zamawiającego obowiązku podatkowego, Zamawiający zastosuje się do art. 17 ustawy z dnia 11 marca 2004 r. o podatku od towarów i usług (Dz. U</w:t>
      </w:r>
      <w:r w:rsidRPr="00044171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. </w:t>
      </w:r>
      <w:r w:rsidR="00140FC0" w:rsidRPr="00140FC0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2017 poz. 1221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z </w:t>
      </w:r>
      <w:proofErr w:type="spellStart"/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późn</w:t>
      </w:r>
      <w:proofErr w:type="spellEnd"/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. zm.).</w:t>
      </w:r>
    </w:p>
    <w:p w:rsidR="00BE67DF" w:rsidRDefault="00BE67DF" w:rsidP="007E1CF7">
      <w:pPr>
        <w:pStyle w:val="Akapitzlist"/>
        <w:numPr>
          <w:ilvl w:val="0"/>
          <w:numId w:val="70"/>
        </w:numPr>
        <w:spacing w:before="120" w:line="360" w:lineRule="auto"/>
        <w:ind w:left="567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Informuję/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emy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>, że posiadamy status</w:t>
      </w:r>
      <w:r w:rsidR="00112A14">
        <w:rPr>
          <w:rStyle w:val="Odwoanieprzypisudolnego"/>
          <w:rFonts w:ascii="Verdana" w:hAnsi="Verdana"/>
          <w:color w:val="000000" w:themeColor="text1"/>
          <w:sz w:val="20"/>
          <w:szCs w:val="20"/>
        </w:rPr>
        <w:footnoteReference w:id="5"/>
      </w:r>
      <w:r>
        <w:rPr>
          <w:rFonts w:ascii="Verdana" w:hAnsi="Verdana"/>
          <w:color w:val="000000" w:themeColor="text1"/>
          <w:sz w:val="20"/>
          <w:szCs w:val="20"/>
        </w:rPr>
        <w:t>*</w:t>
      </w:r>
    </w:p>
    <w:p w:rsidR="00BE67DF" w:rsidRDefault="00BE67DF" w:rsidP="00BE67DF">
      <w:pPr>
        <w:pStyle w:val="Akapitzlist"/>
        <w:numPr>
          <w:ilvl w:val="3"/>
          <w:numId w:val="70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Mikroprzedsiębiorstwa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1691026810"/>
        </w:sdtPr>
        <w:sdtEndPr/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BE67DF" w:rsidRDefault="00BE67DF" w:rsidP="00BE67DF">
      <w:pPr>
        <w:pStyle w:val="Akapitzlist"/>
        <w:numPr>
          <w:ilvl w:val="3"/>
          <w:numId w:val="70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Małego 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-1635329907"/>
        </w:sdtPr>
        <w:sdtEndPr/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BE67DF" w:rsidRDefault="00BE67DF" w:rsidP="00BE67DF">
      <w:pPr>
        <w:pStyle w:val="Akapitzlist"/>
        <w:numPr>
          <w:ilvl w:val="3"/>
          <w:numId w:val="70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Średniego 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-208732740"/>
        </w:sdtPr>
        <w:sdtEndPr/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BE67DF" w:rsidRPr="00573169" w:rsidRDefault="00BE67DF" w:rsidP="00BE67DF">
      <w:pPr>
        <w:spacing w:before="120" w:line="360" w:lineRule="auto"/>
        <w:jc w:val="both"/>
        <w:rPr>
          <w:rFonts w:ascii="Verdana" w:hAnsi="Verdana"/>
          <w:color w:val="000000" w:themeColor="text1"/>
          <w:sz w:val="16"/>
          <w:szCs w:val="20"/>
        </w:rPr>
      </w:pPr>
      <w:r w:rsidRPr="00573169">
        <w:rPr>
          <w:rFonts w:ascii="Verdana" w:hAnsi="Verdana"/>
          <w:color w:val="000000" w:themeColor="text1"/>
          <w:sz w:val="16"/>
          <w:szCs w:val="20"/>
        </w:rPr>
        <w:t>* zaznaczyć właściwe pole</w:t>
      </w:r>
    </w:p>
    <w:p w:rsidR="007E1CF7" w:rsidRPr="00445D09" w:rsidRDefault="007E1CF7" w:rsidP="007E1CF7">
      <w:pPr>
        <w:pStyle w:val="Akapitzlist"/>
        <w:numPr>
          <w:ilvl w:val="0"/>
          <w:numId w:val="70"/>
        </w:numPr>
        <w:spacing w:line="360" w:lineRule="auto"/>
        <w:ind w:left="567" w:right="-2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t>Wadium:</w:t>
      </w:r>
    </w:p>
    <w:p w:rsidR="007E1CF7" w:rsidRPr="00445D09" w:rsidRDefault="003A2BEC" w:rsidP="003A2BEC">
      <w:pPr>
        <w:pStyle w:val="Akapitzlist"/>
        <w:spacing w:line="360" w:lineRule="auto"/>
        <w:ind w:left="993" w:right="-2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O</w:t>
      </w:r>
      <w:r w:rsidR="007E1CF7" w:rsidRPr="00445D09">
        <w:rPr>
          <w:rFonts w:ascii="Verdana" w:hAnsi="Verdana"/>
          <w:color w:val="000000" w:themeColor="text1"/>
          <w:sz w:val="20"/>
          <w:szCs w:val="20"/>
        </w:rPr>
        <w:t xml:space="preserve"> wartości:  …………………. PLN, zostało wniesione w dniu …………</w:t>
      </w:r>
      <w:r w:rsidR="00573169">
        <w:rPr>
          <w:rFonts w:ascii="Verdana" w:hAnsi="Verdana"/>
          <w:color w:val="000000" w:themeColor="text1"/>
          <w:sz w:val="20"/>
          <w:szCs w:val="20"/>
        </w:rPr>
        <w:t>…………</w:t>
      </w:r>
      <w:r w:rsidR="007E1CF7" w:rsidRPr="00445D09">
        <w:rPr>
          <w:rFonts w:ascii="Verdana" w:hAnsi="Verdana"/>
          <w:color w:val="000000" w:themeColor="text1"/>
          <w:sz w:val="20"/>
          <w:szCs w:val="20"/>
        </w:rPr>
        <w:t xml:space="preserve">….. </w:t>
      </w:r>
    </w:p>
    <w:p w:rsidR="007E1CF7" w:rsidRPr="00445D09" w:rsidRDefault="007E1CF7" w:rsidP="003A2BEC">
      <w:pPr>
        <w:pStyle w:val="Akapitzlist"/>
        <w:spacing w:line="360" w:lineRule="auto"/>
        <w:ind w:left="993" w:right="-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t>w formie  ……………………………………., (Potwierdzenie w załączeniu).</w:t>
      </w:r>
    </w:p>
    <w:p w:rsidR="007E1CF7" w:rsidRPr="00923FE0" w:rsidRDefault="007E1CF7" w:rsidP="00923FE0">
      <w:pPr>
        <w:spacing w:line="360" w:lineRule="auto"/>
        <w:ind w:right="-2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7E1CF7" w:rsidRPr="007E1CF7" w:rsidRDefault="007E1CF7" w:rsidP="00923FE0">
      <w:pPr>
        <w:pStyle w:val="Akapitzlist"/>
        <w:numPr>
          <w:ilvl w:val="0"/>
          <w:numId w:val="70"/>
        </w:numPr>
        <w:spacing w:line="360" w:lineRule="auto"/>
        <w:ind w:left="426" w:right="-2" w:hanging="426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7E1CF7">
        <w:rPr>
          <w:rFonts w:ascii="Verdana" w:hAnsi="Verdana" w:cs="Calibri"/>
          <w:color w:val="000000" w:themeColor="text1"/>
          <w:sz w:val="20"/>
          <w:szCs w:val="20"/>
        </w:rPr>
        <w:t>Proszę/simy o zwrot pieniędzy wniesionych tytułem wadium na konto:</w:t>
      </w:r>
    </w:p>
    <w:p w:rsidR="007E1CF7" w:rsidRPr="00445D09" w:rsidRDefault="007E1CF7" w:rsidP="007E1CF7">
      <w:pPr>
        <w:spacing w:line="360" w:lineRule="auto"/>
        <w:ind w:left="567" w:right="-2"/>
        <w:jc w:val="both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hAnsi="Verdana" w:cs="Calibri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573169" w:rsidRDefault="007E1CF7" w:rsidP="00573169">
      <w:pPr>
        <w:spacing w:line="360" w:lineRule="auto"/>
        <w:ind w:left="567" w:right="-2"/>
        <w:jc w:val="both"/>
        <w:rPr>
          <w:rFonts w:ascii="Verdana" w:hAnsi="Verdana" w:cs="Calibri"/>
          <w:color w:val="000000" w:themeColor="text1"/>
          <w:sz w:val="16"/>
          <w:szCs w:val="20"/>
          <w:lang w:eastAsia="pl-PL"/>
        </w:rPr>
      </w:pPr>
      <w:r w:rsidRPr="00573169">
        <w:rPr>
          <w:rFonts w:ascii="Verdana" w:hAnsi="Verdana" w:cs="Calibri"/>
          <w:color w:val="000000" w:themeColor="text1"/>
          <w:sz w:val="16"/>
          <w:szCs w:val="20"/>
          <w:lang w:eastAsia="pl-PL"/>
        </w:rPr>
        <w:t>(dotyczy tych Wykonawców, kt</w:t>
      </w:r>
      <w:r w:rsidR="00573169">
        <w:rPr>
          <w:rFonts w:ascii="Verdana" w:hAnsi="Verdana" w:cs="Calibri"/>
          <w:color w:val="000000" w:themeColor="text1"/>
          <w:sz w:val="16"/>
          <w:szCs w:val="20"/>
          <w:lang w:eastAsia="pl-PL"/>
        </w:rPr>
        <w:t>órzy wnoszą wadium w pieniądzu)</w:t>
      </w:r>
    </w:p>
    <w:p w:rsidR="00562E3C" w:rsidRPr="00573169" w:rsidRDefault="00562E3C" w:rsidP="00923FE0">
      <w:pPr>
        <w:pStyle w:val="Akapitzlist"/>
        <w:numPr>
          <w:ilvl w:val="0"/>
          <w:numId w:val="70"/>
        </w:numPr>
        <w:spacing w:line="360" w:lineRule="auto"/>
        <w:ind w:left="567" w:right="-2" w:hanging="567"/>
        <w:jc w:val="both"/>
        <w:rPr>
          <w:rFonts w:ascii="Verdana" w:hAnsi="Verdana" w:cs="Calibri"/>
          <w:color w:val="000000" w:themeColor="text1"/>
          <w:sz w:val="16"/>
          <w:szCs w:val="20"/>
        </w:rPr>
      </w:pPr>
      <w:r w:rsidRPr="00573169">
        <w:rPr>
          <w:rFonts w:ascii="Verdana" w:hAnsi="Verdana"/>
          <w:color w:val="000000" w:themeColor="text1"/>
          <w:sz w:val="20"/>
          <w:szCs w:val="20"/>
        </w:rPr>
        <w:t>Załącznikami do niniejszej oferty są:</w:t>
      </w:r>
    </w:p>
    <w:p w:rsidR="00C93961" w:rsidRPr="00BD5580" w:rsidRDefault="00562E3C" w:rsidP="00562E3C">
      <w:pPr>
        <w:widowControl/>
        <w:numPr>
          <w:ilvl w:val="3"/>
          <w:numId w:val="69"/>
        </w:numPr>
        <w:suppressAutoHyphens w:val="0"/>
        <w:autoSpaceDE w:val="0"/>
        <w:autoSpaceDN w:val="0"/>
        <w:adjustRightInd w:val="0"/>
        <w:spacing w:before="240" w:after="240" w:line="360" w:lineRule="auto"/>
        <w:ind w:left="1276" w:hanging="567"/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…………………………………………………………………………………………………………………(…)</w:t>
      </w:r>
    </w:p>
    <w:p w:rsidR="00C93961" w:rsidRDefault="00C93961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C93961" w:rsidRDefault="00C93961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........................... dnia…………………………………………..</w:t>
      </w:r>
    </w:p>
    <w:p w:rsidR="00531EF6" w:rsidRDefault="00531EF6" w:rsidP="00562E3C">
      <w:pPr>
        <w:autoSpaceDE w:val="0"/>
        <w:autoSpaceDN w:val="0"/>
        <w:adjustRightInd w:val="0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Podpisano:</w:t>
      </w:r>
    </w:p>
    <w:p w:rsidR="00562E3C" w:rsidRPr="002E254A" w:rsidRDefault="00562E3C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ind w:left="3540" w:firstLine="708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...……..………...............................................</w:t>
      </w:r>
    </w:p>
    <w:p w:rsidR="00D74BFF" w:rsidRDefault="00562E3C" w:rsidP="00573169">
      <w:pPr>
        <w:autoSpaceDE w:val="0"/>
        <w:autoSpaceDN w:val="0"/>
        <w:adjustRightInd w:val="0"/>
        <w:ind w:left="3540" w:firstLine="708"/>
        <w:jc w:val="right"/>
        <w:rPr>
          <w:rFonts w:ascii="Verdana" w:hAnsi="Verdana" w:cs="Calibri"/>
          <w:color w:val="000000" w:themeColor="text1"/>
          <w:sz w:val="16"/>
          <w:szCs w:val="16"/>
          <w:lang w:eastAsia="pl-PL"/>
        </w:rPr>
      </w:pPr>
      <w:r w:rsidRPr="002E254A">
        <w:rPr>
          <w:rFonts w:ascii="Verdana" w:hAnsi="Verdana" w:cs="Calibri"/>
          <w:color w:val="000000" w:themeColor="text1"/>
          <w:sz w:val="16"/>
          <w:szCs w:val="16"/>
          <w:lang w:eastAsia="pl-PL"/>
        </w:rPr>
        <w:t>(podpis Wykonawcy lub osoby składającej w imieniu Wykonawcy oświadczenie woli)</w:t>
      </w:r>
    </w:p>
    <w:p w:rsidR="001A1C1E" w:rsidRPr="002E254A" w:rsidRDefault="001A1C1E" w:rsidP="00D74BFF">
      <w:pPr>
        <w:autoSpaceDE w:val="0"/>
        <w:autoSpaceDN w:val="0"/>
        <w:adjustRightInd w:val="0"/>
        <w:ind w:left="3540" w:firstLine="708"/>
        <w:rPr>
          <w:rFonts w:ascii="Verdana" w:hAnsi="Verdana" w:cs="Calibri"/>
          <w:sz w:val="20"/>
          <w:szCs w:val="20"/>
        </w:rPr>
      </w:pPr>
      <w:r w:rsidRPr="002E254A">
        <w:rPr>
          <w:rFonts w:ascii="Verdana" w:hAnsi="Verdana" w:cs="Calibri"/>
          <w:sz w:val="20"/>
          <w:szCs w:val="20"/>
        </w:rPr>
        <w:br w:type="page"/>
      </w:r>
    </w:p>
    <w:p w:rsidR="001A1C1E" w:rsidRPr="00D22652" w:rsidRDefault="001A1C1E" w:rsidP="006A05A3">
      <w:pPr>
        <w:jc w:val="right"/>
        <w:rPr>
          <w:rFonts w:ascii="Verdana" w:hAnsi="Verdana" w:cs="Calibri"/>
          <w:b/>
          <w:bCs/>
          <w:sz w:val="16"/>
          <w:szCs w:val="22"/>
        </w:rPr>
      </w:pPr>
      <w:r w:rsidRPr="00D22652">
        <w:rPr>
          <w:rFonts w:ascii="Verdana" w:hAnsi="Verdana" w:cs="Calibri"/>
          <w:b/>
          <w:bCs/>
          <w:sz w:val="16"/>
          <w:szCs w:val="22"/>
        </w:rPr>
        <w:lastRenderedPageBreak/>
        <w:t>Załącznik nr 2</w:t>
      </w:r>
      <w:r w:rsidR="00D22652" w:rsidRPr="00D22652">
        <w:rPr>
          <w:rFonts w:ascii="Verdana" w:hAnsi="Verdana" w:cs="Calibri"/>
          <w:b/>
          <w:bCs/>
          <w:sz w:val="16"/>
          <w:szCs w:val="22"/>
        </w:rPr>
        <w:t xml:space="preserve"> – oświadczenie wykonawcy dotyczące przesłanek wykluczenia z postępowania</w:t>
      </w:r>
    </w:p>
    <w:p w:rsidR="000118C8" w:rsidRPr="002E254A" w:rsidRDefault="000118C8" w:rsidP="000118C8">
      <w:pPr>
        <w:autoSpaceDE w:val="0"/>
        <w:autoSpaceDN w:val="0"/>
        <w:adjustRightInd w:val="0"/>
        <w:ind w:left="3540" w:firstLine="708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D22652" w:rsidRDefault="00D22652" w:rsidP="000118C8">
      <w:pPr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Zamawiający:</w:t>
      </w:r>
    </w:p>
    <w:p w:rsidR="00BD5580" w:rsidRDefault="00BD5580" w:rsidP="00BD5580">
      <w:pPr>
        <w:spacing w:line="480" w:lineRule="auto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BD5580">
        <w:rPr>
          <w:rFonts w:ascii="Verdana" w:hAnsi="Verdana" w:cs="Arial"/>
          <w:b/>
          <w:color w:val="000000" w:themeColor="text1"/>
          <w:sz w:val="20"/>
          <w:szCs w:val="20"/>
        </w:rPr>
        <w:t>Powiat Prza</w:t>
      </w:r>
      <w:r>
        <w:rPr>
          <w:rFonts w:ascii="Verdana" w:hAnsi="Verdana" w:cs="Arial"/>
          <w:b/>
          <w:color w:val="000000" w:themeColor="text1"/>
          <w:sz w:val="20"/>
          <w:szCs w:val="20"/>
        </w:rPr>
        <w:t>snyski – Powiatowy Zarząd Dróg</w:t>
      </w:r>
    </w:p>
    <w:p w:rsidR="00BD5580" w:rsidRDefault="00BD5580" w:rsidP="00BD5580">
      <w:pPr>
        <w:spacing w:line="480" w:lineRule="auto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BD5580">
        <w:rPr>
          <w:rFonts w:ascii="Verdana" w:hAnsi="Verdana" w:cs="Arial"/>
          <w:b/>
          <w:color w:val="000000" w:themeColor="text1"/>
          <w:sz w:val="20"/>
          <w:szCs w:val="20"/>
        </w:rPr>
        <w:t>ul. Gdańska 4, 06-300 Przasnysz</w:t>
      </w: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)</w:t>
      </w: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Reprezentowany przez: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(imię, nazwisko, stanowisko/podstawa do reprezentacji)</w:t>
      </w:r>
    </w:p>
    <w:p w:rsidR="000118C8" w:rsidRPr="002E254A" w:rsidRDefault="000118C8" w:rsidP="000118C8">
      <w:pPr>
        <w:ind w:right="2124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OŚWIADCZENIE WYKONAWCY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składane na podstawie art. 25a ust. 1 ustawy z dnia 29 stycznia 2004 r.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Prawo zamówień publicznych (dalej, jako: ustawa Pzp),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before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DOTYCZĄCE PRZESŁANEK WYKLUCZENIA Z POSTĘPOWANIA</w:t>
      </w:r>
    </w:p>
    <w:p w:rsidR="000118C8" w:rsidRPr="002E254A" w:rsidRDefault="000118C8" w:rsidP="000118C8">
      <w:pPr>
        <w:spacing w:before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118C8" w:rsidRPr="002E254A" w:rsidRDefault="000118C8" w:rsidP="00BD5580">
      <w:pPr>
        <w:spacing w:line="360" w:lineRule="auto"/>
        <w:ind w:firstLine="708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Na potrzeby postępowania o udziele</w:t>
      </w:r>
      <w:r w:rsidR="003A2BEC">
        <w:rPr>
          <w:rFonts w:ascii="Verdana" w:hAnsi="Verdana" w:cs="Arial"/>
          <w:color w:val="000000" w:themeColor="text1"/>
          <w:sz w:val="20"/>
          <w:szCs w:val="20"/>
        </w:rPr>
        <w:t xml:space="preserve">nie zamówienia publicznego pn. </w:t>
      </w:r>
      <w:r w:rsidR="001816BB" w:rsidRPr="001816BB">
        <w:rPr>
          <w:rFonts w:ascii="Verdana" w:hAnsi="Verdana" w:cs="Arial"/>
          <w:color w:val="000000" w:themeColor="text1"/>
          <w:sz w:val="20"/>
          <w:szCs w:val="20"/>
        </w:rPr>
        <w:t>„Dostawa emulsji szybko rozpadowej do bieżących remontów dróg powiatowych”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, oświadczam, co następuje:</w:t>
      </w:r>
    </w:p>
    <w:p w:rsidR="000118C8" w:rsidRPr="002E254A" w:rsidRDefault="000118C8" w:rsidP="000118C8">
      <w:pPr>
        <w:spacing w:line="360" w:lineRule="auto"/>
        <w:ind w:firstLine="708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OŚWIADCZENIA DOTYCZĄCE WYKONAWCY:</w:t>
      </w:r>
    </w:p>
    <w:p w:rsidR="000118C8" w:rsidRPr="002E254A" w:rsidRDefault="000118C8" w:rsidP="000118C8">
      <w:pPr>
        <w:pStyle w:val="Akapitzlist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pStyle w:val="Akapitzlist"/>
        <w:numPr>
          <w:ilvl w:val="0"/>
          <w:numId w:val="74"/>
        </w:numPr>
        <w:spacing w:line="360" w:lineRule="auto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Oświadczam, że nie podlegam wykluczeniu z postępowania na podstawie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br/>
        <w:t>art. 24 ust 1 pkt 12-23 ustawy Pzp.</w:t>
      </w:r>
    </w:p>
    <w:p w:rsidR="000118C8" w:rsidRPr="00BF140E" w:rsidRDefault="000118C8" w:rsidP="000118C8">
      <w:pPr>
        <w:pStyle w:val="Akapitzlist"/>
        <w:numPr>
          <w:ilvl w:val="0"/>
          <w:numId w:val="74"/>
        </w:numPr>
        <w:spacing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BF140E">
        <w:rPr>
          <w:rFonts w:ascii="Verdana" w:hAnsi="Verdana" w:cs="Arial"/>
          <w:sz w:val="20"/>
          <w:szCs w:val="20"/>
        </w:rPr>
        <w:t xml:space="preserve"> Oświadczam, że nie podlegam wykluczeniu z postępowania na podstawie </w:t>
      </w:r>
      <w:r w:rsidRPr="00BF140E">
        <w:rPr>
          <w:rFonts w:ascii="Verdana" w:hAnsi="Verdana" w:cs="Arial"/>
          <w:sz w:val="20"/>
          <w:szCs w:val="20"/>
        </w:rPr>
        <w:br/>
        <w:t xml:space="preserve">art. 24 ust. 5 pkt </w:t>
      </w:r>
      <w:r w:rsidR="00BF140E" w:rsidRPr="00BF140E">
        <w:rPr>
          <w:rFonts w:ascii="Verdana" w:hAnsi="Verdana" w:cs="Arial"/>
          <w:sz w:val="20"/>
          <w:szCs w:val="20"/>
        </w:rPr>
        <w:t xml:space="preserve">1 i 8 </w:t>
      </w:r>
      <w:r w:rsidRPr="00BF140E">
        <w:rPr>
          <w:rFonts w:ascii="Verdana" w:hAnsi="Verdana" w:cs="Arial"/>
          <w:sz w:val="20"/>
          <w:szCs w:val="20"/>
        </w:rPr>
        <w:t>ustawy Pzp.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:rsidR="00136E9C" w:rsidRPr="002E254A" w:rsidRDefault="00136E9C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 xml:space="preserve">    …………………………………………</w:t>
      </w:r>
    </w:p>
    <w:p w:rsidR="000118C8" w:rsidRPr="002E254A" w:rsidRDefault="000118C8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C93961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lastRenderedPageBreak/>
        <w:t xml:space="preserve">Oświadczam, że zachodzą w stosunku do mnie podstawy wykluczenia z postępowania na podstawie art. …………………………………………………....…. ustawy Pzp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(podać mającą zastosowanie podstawę wykluczenia spośród wymienionych w art. 24 ust. 1 </w:t>
      </w:r>
      <w:r w:rsidRPr="002E254A">
        <w:rPr>
          <w:rFonts w:ascii="Verdana" w:hAnsi="Verdana" w:cs="Arial"/>
          <w:i/>
          <w:sz w:val="20"/>
          <w:szCs w:val="20"/>
        </w:rPr>
        <w:t>pkt 13-14, 16-</w:t>
      </w:r>
      <w:r w:rsidRPr="00BF140E">
        <w:rPr>
          <w:rFonts w:ascii="Verdana" w:hAnsi="Verdana" w:cs="Arial"/>
          <w:i/>
          <w:sz w:val="20"/>
          <w:szCs w:val="20"/>
        </w:rPr>
        <w:t xml:space="preserve">20 lub art. 24 ust. 5 pkt </w:t>
      </w:r>
      <w:r w:rsidR="00BF140E" w:rsidRPr="00BF140E">
        <w:rPr>
          <w:rFonts w:ascii="Verdana" w:hAnsi="Verdana" w:cs="Arial"/>
          <w:i/>
          <w:sz w:val="20"/>
          <w:szCs w:val="20"/>
        </w:rPr>
        <w:t xml:space="preserve">1 i 8 </w:t>
      </w:r>
      <w:r w:rsidRPr="00BF140E">
        <w:rPr>
          <w:rFonts w:ascii="Verdana" w:hAnsi="Verdana" w:cs="Arial"/>
          <w:i/>
          <w:sz w:val="20"/>
          <w:szCs w:val="20"/>
        </w:rPr>
        <w:t>ustawy Pzp).</w:t>
      </w:r>
      <w:r w:rsidRPr="002E254A">
        <w:rPr>
          <w:rFonts w:ascii="Verdana" w:hAnsi="Verdana" w:cs="Arial"/>
          <w:sz w:val="20"/>
          <w:szCs w:val="20"/>
        </w:rPr>
        <w:t xml:space="preserve"> Jednocześnie oświadczam, że w związku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z ww. okolicznością, na podstawie art. 24 ust. 8 ustawy Pzp podjąłem następujące środki naprawcze: </w:t>
      </w:r>
      <w:r w:rsidR="00E07937"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.........................................................................................................</w:t>
      </w:r>
    </w:p>
    <w:p w:rsidR="000118C8" w:rsidRPr="002E254A" w:rsidRDefault="00E07937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</w:t>
      </w:r>
      <w:r w:rsidR="000118C8" w:rsidRPr="002E254A">
        <w:rPr>
          <w:rFonts w:ascii="Verdana" w:hAnsi="Verdana" w:cs="Arial"/>
          <w:color w:val="000000" w:themeColor="text1"/>
          <w:sz w:val="20"/>
          <w:szCs w:val="20"/>
        </w:rPr>
        <w:t xml:space="preserve">  </w:t>
      </w:r>
      <w:r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</w:t>
      </w:r>
    </w:p>
    <w:p w:rsidR="000118C8" w:rsidRPr="002E254A" w:rsidRDefault="00E07937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</w:t>
      </w:r>
    </w:p>
    <w:p w:rsidR="00136E9C" w:rsidRPr="002E254A" w:rsidRDefault="00136E9C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:rsidR="00136E9C" w:rsidRDefault="00136E9C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E07937" w:rsidRPr="002E254A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</w:t>
      </w:r>
      <w:r w:rsidR="00C93961">
        <w:rPr>
          <w:rFonts w:ascii="Verdana" w:hAnsi="Verdana" w:cs="Arial"/>
          <w:color w:val="000000" w:themeColor="text1"/>
          <w:sz w:val="20"/>
          <w:szCs w:val="20"/>
        </w:rPr>
        <w:t>ADCZENIE DOTYCZĄCE PODMIOTU, NA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KTÓREGO ZASOBY POWOŁUJE SIĘ WYKONAWCA: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w stosunku do następującego/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podmiotu/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tów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>, na którego/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zasoby powołuję się w niniejszym postępowaniu, tj.: 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(podać pełną nazwę/firmę, adres, a także w zależności od podmiotu: NIP/PESEL, KRS/</w:t>
      </w:r>
      <w:proofErr w:type="spellStart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)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nie zachodzą podstawy wykluczenia z postępowania o udzielenie zamówienia.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</w:t>
      </w:r>
    </w:p>
    <w:p w:rsidR="00E07937" w:rsidRPr="002E254A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0118C8" w:rsidRDefault="000118C8" w:rsidP="000118C8">
      <w:pPr>
        <w:spacing w:line="360" w:lineRule="auto"/>
        <w:ind w:left="5664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OŚWIADCZENIE DOTYCZĄCE PODANYCH INFORMACJI: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Oświadczam, że wszystkie informacje podane w powyższych oświadczeniach są aktualne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:rsidR="006526F0" w:rsidRPr="002E254A" w:rsidRDefault="006526F0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6526F0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6526F0" w:rsidRDefault="006526F0">
      <w:pPr>
        <w:widowControl/>
        <w:suppressAutoHyphens w:val="0"/>
        <w:rPr>
          <w:rFonts w:ascii="Verdana" w:hAnsi="Verdana" w:cs="Arial"/>
          <w:color w:val="000000" w:themeColor="text1"/>
          <w:sz w:val="20"/>
          <w:szCs w:val="20"/>
        </w:rPr>
      </w:pPr>
      <w:r>
        <w:rPr>
          <w:rFonts w:ascii="Verdana" w:hAnsi="Verdana" w:cs="Arial"/>
          <w:color w:val="000000" w:themeColor="text1"/>
        </w:rPr>
        <w:br w:type="page"/>
      </w:r>
    </w:p>
    <w:p w:rsidR="00E07937" w:rsidRPr="002E254A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</w:p>
    <w:p w:rsidR="000118C8" w:rsidRPr="002E254A" w:rsidRDefault="000118C8" w:rsidP="000118C8">
      <w:pPr>
        <w:rPr>
          <w:rFonts w:ascii="Verdana" w:hAnsi="Verdana"/>
          <w:color w:val="000000" w:themeColor="text1"/>
          <w:sz w:val="20"/>
          <w:szCs w:val="20"/>
        </w:rPr>
      </w:pPr>
    </w:p>
    <w:p w:rsidR="00D22652" w:rsidRPr="00D22652" w:rsidRDefault="00D22652" w:rsidP="00D22652">
      <w:pPr>
        <w:jc w:val="right"/>
        <w:rPr>
          <w:rFonts w:ascii="Verdana" w:hAnsi="Verdana" w:cs="Calibri"/>
          <w:b/>
          <w:bCs/>
          <w:sz w:val="16"/>
          <w:szCs w:val="22"/>
        </w:rPr>
      </w:pPr>
      <w:r w:rsidRPr="00D22652">
        <w:rPr>
          <w:rFonts w:ascii="Verdana" w:hAnsi="Verdana" w:cs="Calibri"/>
          <w:b/>
          <w:bCs/>
          <w:sz w:val="16"/>
          <w:szCs w:val="22"/>
        </w:rPr>
        <w:t xml:space="preserve">Załącznik nr </w:t>
      </w:r>
      <w:r>
        <w:rPr>
          <w:rFonts w:ascii="Verdana" w:hAnsi="Verdana" w:cs="Calibri"/>
          <w:b/>
          <w:bCs/>
          <w:sz w:val="16"/>
          <w:szCs w:val="22"/>
        </w:rPr>
        <w:t>3</w:t>
      </w:r>
      <w:r w:rsidRPr="00D22652">
        <w:rPr>
          <w:rFonts w:ascii="Verdana" w:hAnsi="Verdana" w:cs="Calibri"/>
          <w:b/>
          <w:bCs/>
          <w:sz w:val="16"/>
          <w:szCs w:val="22"/>
        </w:rPr>
        <w:t xml:space="preserve"> – oświadczenie wykonawcy dotyczące </w:t>
      </w:r>
      <w:r>
        <w:rPr>
          <w:rFonts w:ascii="Verdana" w:hAnsi="Verdana" w:cs="Calibri"/>
          <w:b/>
          <w:bCs/>
          <w:sz w:val="16"/>
          <w:szCs w:val="22"/>
        </w:rPr>
        <w:t>spełnienia warunków udziału w postępowaniu</w:t>
      </w:r>
    </w:p>
    <w:p w:rsidR="00D22652" w:rsidRDefault="00D22652" w:rsidP="000118C8">
      <w:pPr>
        <w:spacing w:line="480" w:lineRule="auto"/>
        <w:ind w:left="4536" w:firstLine="708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480" w:lineRule="auto"/>
        <w:ind w:left="4536" w:firstLine="708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Zamawiający:</w:t>
      </w:r>
    </w:p>
    <w:p w:rsidR="00BD5580" w:rsidRDefault="00BD5580" w:rsidP="00BD5580">
      <w:pPr>
        <w:spacing w:line="480" w:lineRule="auto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BD5580">
        <w:rPr>
          <w:rFonts w:ascii="Verdana" w:hAnsi="Verdana" w:cs="Arial"/>
          <w:b/>
          <w:color w:val="000000" w:themeColor="text1"/>
          <w:sz w:val="20"/>
          <w:szCs w:val="20"/>
        </w:rPr>
        <w:t>Powiat Prza</w:t>
      </w:r>
      <w:r>
        <w:rPr>
          <w:rFonts w:ascii="Verdana" w:hAnsi="Verdana" w:cs="Arial"/>
          <w:b/>
          <w:color w:val="000000" w:themeColor="text1"/>
          <w:sz w:val="20"/>
          <w:szCs w:val="20"/>
        </w:rPr>
        <w:t>snyski – Powiatowy Zarząd Dróg</w:t>
      </w:r>
    </w:p>
    <w:p w:rsidR="00BD5580" w:rsidRDefault="00BD5580" w:rsidP="00BD5580">
      <w:pPr>
        <w:spacing w:line="48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BD5580">
        <w:rPr>
          <w:rFonts w:ascii="Verdana" w:hAnsi="Verdana" w:cs="Arial"/>
          <w:b/>
          <w:color w:val="000000" w:themeColor="text1"/>
          <w:sz w:val="20"/>
          <w:szCs w:val="20"/>
        </w:rPr>
        <w:t>ul. Gdańska 4, 06-300 Przasnysz</w:t>
      </w: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)</w:t>
      </w: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Reprezentowany przez: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(imię, nazwisko, stanowisko/podstawa do reprezentacji)</w:t>
      </w:r>
    </w:p>
    <w:p w:rsidR="000118C8" w:rsidRPr="002E254A" w:rsidRDefault="000118C8" w:rsidP="000118C8">
      <w:pPr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after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OŚWIADCZENIE WYKONAWCY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Składane na podstawie art. 25a ust. 1 ustawy z dnia 29 stycznia 2004 r.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Prawo zamówień publicznych (dalej, jako: ustawa Pzp), </w:t>
      </w:r>
    </w:p>
    <w:p w:rsidR="000118C8" w:rsidRPr="002E254A" w:rsidRDefault="000118C8" w:rsidP="000118C8">
      <w:pPr>
        <w:spacing w:before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DOTYCZĄCE SPEŁNIANIA WARUNKÓW UDZIAŁU W POSTĘPOWANIU </w:t>
      </w: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br/>
      </w:r>
    </w:p>
    <w:p w:rsidR="000118C8" w:rsidRPr="002E254A" w:rsidRDefault="000118C8" w:rsidP="000118C8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Na potrzeby postępowania o udzielenie zamówienia publicznego pn. </w:t>
      </w:r>
      <w:r w:rsidR="001816BB" w:rsidRPr="001816BB">
        <w:rPr>
          <w:rFonts w:ascii="Verdana" w:hAnsi="Verdana" w:cs="Arial"/>
          <w:color w:val="000000" w:themeColor="text1"/>
          <w:sz w:val="20"/>
          <w:szCs w:val="20"/>
        </w:rPr>
        <w:t>„Dostawa emulsji szybko rozpadowej do bieżących remontów dróg powiatowych”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, oświadczam, co następuje:</w:t>
      </w: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INFORMACJA DOTYCZĄCA WYKONAWCY:</w:t>
      </w:r>
    </w:p>
    <w:p w:rsidR="000118C8" w:rsidRPr="0044318E" w:rsidRDefault="000118C8" w:rsidP="000118C8">
      <w:pPr>
        <w:spacing w:line="360" w:lineRule="auto"/>
        <w:jc w:val="both"/>
        <w:rPr>
          <w:rFonts w:ascii="Verdana" w:hAnsi="Verdana" w:cs="Arial"/>
          <w:strike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spełniam warunki udziału w postępowaniu określone przez zamawiającego w 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Specyfikacji Istotnych </w:t>
      </w:r>
      <w:r w:rsidR="00942E8A">
        <w:rPr>
          <w:rFonts w:ascii="Verdana" w:hAnsi="Verdana" w:cs="Arial"/>
          <w:i/>
          <w:color w:val="000000" w:themeColor="text1"/>
          <w:sz w:val="20"/>
          <w:szCs w:val="20"/>
        </w:rPr>
        <w:t xml:space="preserve">Warunków Zamówienia </w:t>
      </w:r>
      <w:r w:rsidR="00C93961" w:rsidRPr="00E07937">
        <w:rPr>
          <w:rFonts w:ascii="Verdana" w:hAnsi="Verdana" w:cs="Arial"/>
          <w:i/>
          <w:color w:val="000000" w:themeColor="text1"/>
          <w:sz w:val="20"/>
          <w:szCs w:val="20"/>
        </w:rPr>
        <w:t xml:space="preserve">pkt </w:t>
      </w:r>
      <w:r w:rsidR="00BF140E" w:rsidRPr="00E07937">
        <w:rPr>
          <w:rFonts w:ascii="Verdana" w:hAnsi="Verdana" w:cs="Arial"/>
          <w:i/>
          <w:color w:val="000000" w:themeColor="text1"/>
          <w:sz w:val="20"/>
          <w:szCs w:val="20"/>
        </w:rPr>
        <w:t>9.</w:t>
      </w:r>
      <w:r w:rsidR="00BF140E">
        <w:rPr>
          <w:rFonts w:ascii="Verdana" w:hAnsi="Verdana" w:cs="Arial"/>
          <w:i/>
          <w:sz w:val="20"/>
          <w:szCs w:val="20"/>
        </w:rPr>
        <w:t>2.3</w:t>
      </w:r>
      <w:r w:rsidR="00C93961">
        <w:rPr>
          <w:rFonts w:ascii="Verdana" w:hAnsi="Verdana" w:cs="Arial"/>
          <w:i/>
          <w:sz w:val="20"/>
          <w:szCs w:val="20"/>
        </w:rPr>
        <w:t xml:space="preserve"> </w:t>
      </w:r>
      <w:r w:rsidRPr="00E07937">
        <w:rPr>
          <w:rFonts w:ascii="Verdana" w:hAnsi="Verdana" w:cs="Arial"/>
          <w:i/>
          <w:color w:val="000000" w:themeColor="text1"/>
          <w:sz w:val="16"/>
          <w:szCs w:val="16"/>
        </w:rPr>
        <w:t>(wskazać dokument i właściwą jednostkę redakcyjną dokumentu, w której określono warunki udziału w postępowaniu)</w:t>
      </w:r>
      <w:r w:rsidRPr="00E07937">
        <w:rPr>
          <w:rFonts w:ascii="Verdana" w:hAnsi="Verdana" w:cs="Arial"/>
          <w:color w:val="000000" w:themeColor="text1"/>
          <w:sz w:val="16"/>
          <w:szCs w:val="16"/>
        </w:rPr>
        <w:t>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E07937" w:rsidRPr="002E254A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INFORMACJA W ZWIĄZKU Z POLEGANIEM NA ZASOBACH INNYCH PODMIOTÓW: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w celu wykazania spełniania warunków udziału w postępowaniu, określonych przez zamawiającego w SIWZ pkt</w:t>
      </w:r>
      <w:r w:rsidR="0044318E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E07937" w:rsidRPr="00E07937">
        <w:rPr>
          <w:rFonts w:ascii="Verdana" w:hAnsi="Verdana" w:cs="Arial"/>
          <w:color w:val="000000" w:themeColor="text1"/>
          <w:sz w:val="20"/>
          <w:szCs w:val="20"/>
        </w:rPr>
        <w:t>.......................</w:t>
      </w:r>
      <w:r w:rsidR="0044318E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44318E">
        <w:rPr>
          <w:rFonts w:ascii="Verdana" w:hAnsi="Verdana" w:cs="Arial"/>
          <w:i/>
          <w:color w:val="000000" w:themeColor="text1"/>
          <w:sz w:val="16"/>
          <w:szCs w:val="16"/>
        </w:rPr>
        <w:t xml:space="preserve">(wskazać dokument i właściwą </w:t>
      </w:r>
      <w:r w:rsidRPr="0044318E">
        <w:rPr>
          <w:rFonts w:ascii="Verdana" w:hAnsi="Verdana" w:cs="Arial"/>
          <w:i/>
          <w:color w:val="000000" w:themeColor="text1"/>
          <w:sz w:val="16"/>
          <w:szCs w:val="16"/>
        </w:rPr>
        <w:lastRenderedPageBreak/>
        <w:t>jednostkę redakcyjną dokumentu, w której określono warunki udziału w postępowaniu)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,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polegam na zasobach następującego/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podmiotu/ów: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..……………………………………………………………………………………………………………….……………………………………………………………………………………….., w następującym zakresie: …………………………………………</w:t>
      </w:r>
    </w:p>
    <w:p w:rsidR="000118C8" w:rsidRPr="0044318E" w:rsidRDefault="000118C8" w:rsidP="000118C8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44318E">
        <w:rPr>
          <w:rFonts w:ascii="Verdana" w:hAnsi="Verdana" w:cs="Arial"/>
          <w:i/>
          <w:color w:val="000000" w:themeColor="text1"/>
          <w:sz w:val="16"/>
          <w:szCs w:val="16"/>
        </w:rPr>
        <w:t xml:space="preserve">(wskazać podmiot i określić odpowiedni zakres dla wskazanego podmiotu).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E07937" w:rsidRPr="002E254A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0118C8" w:rsidRPr="002E254A" w:rsidRDefault="000118C8" w:rsidP="000118C8">
      <w:pPr>
        <w:spacing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OŚWIADCZENIE DOTYCZĄCE PODANYCH INFORMACJI: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wszystkie informacje podane w powyższ</w:t>
      </w:r>
      <w:r w:rsidR="00C313EE" w:rsidRPr="002E254A">
        <w:rPr>
          <w:rFonts w:ascii="Verdana" w:hAnsi="Verdana" w:cs="Arial"/>
          <w:color w:val="000000" w:themeColor="text1"/>
          <w:sz w:val="20"/>
          <w:szCs w:val="20"/>
        </w:rPr>
        <w:t xml:space="preserve">ych oświadczeniach są aktualne 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E07937" w:rsidRPr="002E254A" w:rsidRDefault="00E07937" w:rsidP="00E07937">
      <w:pPr>
        <w:pStyle w:val="Standard"/>
        <w:jc w:val="right"/>
        <w:rPr>
          <w:rFonts w:ascii="Verdana" w:hAnsi="Verdana" w:cs="Arial"/>
          <w:color w:val="000000" w:themeColor="text1"/>
        </w:rPr>
      </w:pPr>
      <w:r w:rsidRPr="002E254A">
        <w:rPr>
          <w:rFonts w:ascii="Verdana" w:hAnsi="Verdana" w:cs="Arial"/>
          <w:color w:val="000000" w:themeColor="text1"/>
        </w:rPr>
        <w:t>(podpis)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after="200" w:line="276" w:lineRule="auto"/>
        <w:ind w:left="1701" w:hanging="1701"/>
        <w:jc w:val="right"/>
        <w:rPr>
          <w:rFonts w:ascii="Verdana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:rsidR="000118C8" w:rsidRPr="002E254A" w:rsidRDefault="000118C8" w:rsidP="000118C8">
      <w:pPr>
        <w:spacing w:after="200" w:line="276" w:lineRule="auto"/>
        <w:ind w:left="1701" w:hanging="1701"/>
        <w:jc w:val="right"/>
        <w:rPr>
          <w:rFonts w:ascii="Verdana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:rsidR="001A1C1E" w:rsidRPr="00BF140E" w:rsidRDefault="00C47722" w:rsidP="00BF140E">
      <w:pPr>
        <w:widowControl/>
        <w:suppressAutoHyphens w:val="0"/>
        <w:rPr>
          <w:rFonts w:ascii="Verdana" w:hAnsi="Verdana" w:cs="Calibri"/>
          <w:i/>
          <w:iCs/>
          <w:sz w:val="20"/>
          <w:szCs w:val="20"/>
        </w:rPr>
      </w:pPr>
      <w:r w:rsidRPr="002E254A">
        <w:rPr>
          <w:rFonts w:ascii="Verdana" w:hAnsi="Verdana" w:cs="Calibri"/>
          <w:i/>
          <w:iCs/>
          <w:sz w:val="20"/>
          <w:szCs w:val="20"/>
        </w:rPr>
        <w:br w:type="page"/>
      </w:r>
    </w:p>
    <w:p w:rsidR="001A1C1E" w:rsidRPr="002E254A" w:rsidRDefault="001A1C1E" w:rsidP="00AF625D">
      <w:pPr>
        <w:ind w:left="4820" w:right="-2"/>
        <w:jc w:val="center"/>
        <w:rPr>
          <w:rFonts w:ascii="Verdana" w:hAnsi="Verdana"/>
          <w:color w:val="000000"/>
          <w:sz w:val="20"/>
          <w:szCs w:val="20"/>
        </w:rPr>
        <w:sectPr w:rsidR="001A1C1E" w:rsidRPr="002E254A" w:rsidSect="00531EF6">
          <w:footerReference w:type="default" r:id="rId9"/>
          <w:headerReference w:type="first" r:id="rId10"/>
          <w:footerReference w:type="first" r:id="rId11"/>
          <w:pgSz w:w="11906" w:h="16838" w:code="9"/>
          <w:pgMar w:top="568" w:right="1417" w:bottom="1417" w:left="1417" w:header="709" w:footer="709" w:gutter="0"/>
          <w:cols w:space="708"/>
          <w:rtlGutter/>
          <w:docGrid w:linePitch="360"/>
        </w:sectPr>
      </w:pPr>
    </w:p>
    <w:p w:rsidR="001A1C1E" w:rsidRDefault="001A1C1E" w:rsidP="00BB0AC4">
      <w:pPr>
        <w:jc w:val="right"/>
        <w:rPr>
          <w:rFonts w:ascii="Verdana" w:hAnsi="Verdana" w:cs="Calibri"/>
          <w:b/>
          <w:bCs/>
          <w:sz w:val="16"/>
          <w:szCs w:val="22"/>
        </w:rPr>
      </w:pPr>
      <w:r w:rsidRPr="002E254A">
        <w:rPr>
          <w:rFonts w:ascii="Verdana" w:hAnsi="Verdana" w:cs="Calibri"/>
          <w:b/>
          <w:bCs/>
          <w:sz w:val="16"/>
          <w:szCs w:val="22"/>
        </w:rPr>
        <w:lastRenderedPageBreak/>
        <w:t>Załącznik nr 4</w:t>
      </w:r>
      <w:r w:rsidR="00D22652">
        <w:rPr>
          <w:rFonts w:ascii="Verdana" w:hAnsi="Verdana" w:cs="Calibri"/>
          <w:b/>
          <w:bCs/>
          <w:sz w:val="16"/>
          <w:szCs w:val="22"/>
        </w:rPr>
        <w:t xml:space="preserve"> – </w:t>
      </w:r>
      <w:r w:rsidR="007B40C4">
        <w:rPr>
          <w:rFonts w:ascii="Verdana" w:hAnsi="Verdana" w:cs="Calibri"/>
          <w:b/>
          <w:bCs/>
          <w:sz w:val="16"/>
          <w:szCs w:val="22"/>
        </w:rPr>
        <w:t>Wykaz wykonanych dostaw</w:t>
      </w:r>
    </w:p>
    <w:p w:rsidR="00D22652" w:rsidRDefault="00D22652" w:rsidP="00BB0AC4">
      <w:pPr>
        <w:jc w:val="right"/>
        <w:rPr>
          <w:rFonts w:ascii="Verdana" w:hAnsi="Verdana" w:cs="Calibri"/>
          <w:b/>
          <w:bCs/>
          <w:sz w:val="16"/>
          <w:szCs w:val="22"/>
        </w:rPr>
      </w:pPr>
    </w:p>
    <w:p w:rsidR="00D22652" w:rsidRDefault="00D22652" w:rsidP="00BB0AC4">
      <w:pPr>
        <w:jc w:val="right"/>
        <w:rPr>
          <w:rFonts w:ascii="Verdana" w:hAnsi="Verdana" w:cs="Calibri"/>
          <w:sz w:val="16"/>
          <w:szCs w:val="22"/>
        </w:rPr>
      </w:pPr>
    </w:p>
    <w:p w:rsidR="007B40C4" w:rsidRDefault="007B40C4" w:rsidP="00BB0AC4">
      <w:pPr>
        <w:jc w:val="right"/>
        <w:rPr>
          <w:rFonts w:ascii="Verdana" w:hAnsi="Verdana" w:cs="Calibri"/>
          <w:sz w:val="16"/>
          <w:szCs w:val="22"/>
        </w:rPr>
      </w:pPr>
    </w:p>
    <w:p w:rsidR="007B40C4" w:rsidRPr="007B40C4" w:rsidRDefault="007B40C4" w:rsidP="007B40C4">
      <w:pPr>
        <w:widowControl/>
        <w:suppressAutoHyphens w:val="0"/>
        <w:spacing w:before="120" w:after="200" w:line="276" w:lineRule="auto"/>
        <w:jc w:val="center"/>
        <w:rPr>
          <w:rFonts w:ascii="Verdana" w:hAnsi="Verdana" w:cs="Calibri"/>
          <w:kern w:val="0"/>
          <w:sz w:val="20"/>
          <w:szCs w:val="20"/>
          <w:lang w:eastAsia="pl-PL"/>
        </w:rPr>
      </w:pPr>
      <w:r w:rsidRPr="007B40C4">
        <w:rPr>
          <w:rFonts w:ascii="Verdana" w:hAnsi="Verdana" w:cs="Calibri"/>
          <w:kern w:val="0"/>
          <w:sz w:val="20"/>
          <w:szCs w:val="20"/>
          <w:lang w:eastAsia="pl-PL"/>
        </w:rPr>
        <w:t xml:space="preserve">Wykaz </w:t>
      </w:r>
      <w:r>
        <w:rPr>
          <w:rFonts w:ascii="Verdana" w:hAnsi="Verdana" w:cs="Calibri"/>
          <w:kern w:val="0"/>
          <w:sz w:val="20"/>
          <w:szCs w:val="20"/>
          <w:lang w:eastAsia="pl-PL"/>
        </w:rPr>
        <w:t>wykonanych</w:t>
      </w:r>
      <w:r w:rsidRPr="007B40C4">
        <w:rPr>
          <w:rFonts w:ascii="Verdana" w:hAnsi="Verdana" w:cs="Calibri"/>
          <w:kern w:val="0"/>
          <w:sz w:val="20"/>
          <w:szCs w:val="20"/>
          <w:lang w:eastAsia="pl-PL"/>
        </w:rPr>
        <w:t xml:space="preserve"> dostaw</w:t>
      </w:r>
      <w:r>
        <w:rPr>
          <w:rFonts w:ascii="Verdana" w:hAnsi="Verdana" w:cs="Calibri"/>
          <w:kern w:val="0"/>
          <w:sz w:val="20"/>
          <w:szCs w:val="20"/>
          <w:lang w:eastAsia="pl-PL"/>
        </w:rPr>
        <w:t xml:space="preserve"> </w:t>
      </w:r>
    </w:p>
    <w:p w:rsidR="007B40C4" w:rsidRPr="007B40C4" w:rsidRDefault="007B40C4" w:rsidP="007B40C4">
      <w:pPr>
        <w:widowControl/>
        <w:suppressAutoHyphens w:val="0"/>
        <w:jc w:val="center"/>
        <w:rPr>
          <w:rFonts w:ascii="Verdana" w:eastAsia="Arial Narrow" w:hAnsi="Verdana"/>
          <w:color w:val="000000"/>
          <w:kern w:val="0"/>
          <w:sz w:val="20"/>
          <w:szCs w:val="20"/>
          <w:lang w:eastAsia="pl-PL"/>
        </w:rPr>
      </w:pPr>
      <w:r w:rsidRPr="007B40C4">
        <w:rPr>
          <w:rFonts w:ascii="Verdana" w:hAnsi="Verdana"/>
          <w:bCs/>
          <w:kern w:val="0"/>
          <w:sz w:val="20"/>
          <w:szCs w:val="20"/>
          <w:lang w:val="x-none" w:eastAsia="x-none"/>
        </w:rPr>
        <w:t xml:space="preserve">Przystępując do postępowania o udzielenie zamówienia publicznego na </w:t>
      </w:r>
      <w:r w:rsidRPr="007B40C4">
        <w:rPr>
          <w:rFonts w:ascii="Verdana" w:hAnsi="Verdana"/>
          <w:color w:val="000000"/>
          <w:kern w:val="0"/>
          <w:sz w:val="20"/>
          <w:szCs w:val="20"/>
          <w:lang w:val="x-none" w:eastAsia="x-none"/>
        </w:rPr>
        <w:t xml:space="preserve">zadanie </w:t>
      </w:r>
      <w:r w:rsidRPr="007B40C4">
        <w:rPr>
          <w:rFonts w:ascii="Verdana" w:hAnsi="Verdana"/>
          <w:bCs/>
          <w:kern w:val="0"/>
          <w:sz w:val="20"/>
          <w:szCs w:val="20"/>
          <w:lang w:val="x-none" w:eastAsia="x-none"/>
        </w:rPr>
        <w:t xml:space="preserve">p.n. </w:t>
      </w:r>
      <w:r>
        <w:rPr>
          <w:rFonts w:ascii="Verdana" w:hAnsi="Verdana"/>
          <w:bCs/>
          <w:kern w:val="0"/>
          <w:sz w:val="20"/>
          <w:szCs w:val="20"/>
          <w:lang w:eastAsia="x-none"/>
        </w:rPr>
        <w:t>„</w:t>
      </w:r>
      <w:r w:rsidRPr="001816BB">
        <w:rPr>
          <w:rFonts w:ascii="Verdana" w:hAnsi="Verdana" w:cs="Arial"/>
          <w:color w:val="000000" w:themeColor="text1"/>
          <w:sz w:val="20"/>
          <w:szCs w:val="20"/>
        </w:rPr>
        <w:t>Dostawa emulsji szybko rozpadowej do bieżących remontów dróg powiatowych”</w:t>
      </w:r>
    </w:p>
    <w:p w:rsidR="007B40C4" w:rsidRPr="007B40C4" w:rsidRDefault="007B40C4" w:rsidP="007B40C4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Verdana" w:hAnsi="Verdana"/>
          <w:bCs/>
          <w:kern w:val="0"/>
          <w:sz w:val="20"/>
          <w:szCs w:val="20"/>
          <w:lang w:eastAsia="x-none"/>
        </w:rPr>
      </w:pPr>
    </w:p>
    <w:p w:rsidR="007B40C4" w:rsidRPr="007B40C4" w:rsidRDefault="007B40C4" w:rsidP="007B40C4">
      <w:pPr>
        <w:widowControl/>
        <w:suppressAutoHyphens w:val="0"/>
        <w:spacing w:before="120" w:line="276" w:lineRule="auto"/>
        <w:ind w:right="-144"/>
        <w:jc w:val="both"/>
        <w:rPr>
          <w:rFonts w:ascii="Verdana" w:hAnsi="Verdana" w:cs="Calibri"/>
          <w:bCs/>
          <w:kern w:val="0"/>
          <w:sz w:val="20"/>
          <w:szCs w:val="20"/>
          <w:lang w:eastAsia="pl-PL"/>
        </w:rPr>
      </w:pPr>
      <w:r w:rsidRPr="007B40C4">
        <w:rPr>
          <w:rFonts w:ascii="Verdana" w:hAnsi="Verdana" w:cs="Calibri"/>
          <w:bCs/>
          <w:kern w:val="0"/>
          <w:sz w:val="20"/>
          <w:szCs w:val="20"/>
          <w:lang w:eastAsia="pl-PL"/>
        </w:rPr>
        <w:t>w imieniu:</w:t>
      </w:r>
    </w:p>
    <w:p w:rsidR="007B40C4" w:rsidRPr="007B40C4" w:rsidRDefault="007B40C4" w:rsidP="007B40C4">
      <w:pPr>
        <w:widowControl/>
        <w:suppressAutoHyphens w:val="0"/>
        <w:spacing w:line="276" w:lineRule="auto"/>
        <w:jc w:val="both"/>
        <w:rPr>
          <w:rFonts w:ascii="Verdana" w:hAnsi="Verdana" w:cs="Calibri"/>
          <w:bCs/>
          <w:kern w:val="0"/>
          <w:sz w:val="20"/>
          <w:szCs w:val="20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60"/>
        <w:gridCol w:w="4502"/>
      </w:tblGrid>
      <w:tr w:rsidR="007B40C4" w:rsidRPr="007B40C4" w:rsidTr="00BE349C">
        <w:tc>
          <w:tcPr>
            <w:tcW w:w="806" w:type="dxa"/>
            <w:shd w:val="clear" w:color="auto" w:fill="D9D9D9"/>
          </w:tcPr>
          <w:p w:rsidR="007B40C4" w:rsidRPr="007B40C4" w:rsidRDefault="007B40C4" w:rsidP="007B40C4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</w:pPr>
            <w:r w:rsidRPr="007B40C4"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7B40C4" w:rsidRPr="007B40C4" w:rsidRDefault="007B40C4" w:rsidP="007B40C4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</w:pPr>
            <w:r w:rsidRPr="007B40C4"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7B40C4" w:rsidRPr="007B40C4" w:rsidRDefault="007B40C4" w:rsidP="007B40C4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</w:pPr>
            <w:r w:rsidRPr="007B40C4"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7B40C4" w:rsidRPr="007B40C4" w:rsidTr="00BE349C">
        <w:tc>
          <w:tcPr>
            <w:tcW w:w="806" w:type="dxa"/>
          </w:tcPr>
          <w:p w:rsidR="007B40C4" w:rsidRPr="007B40C4" w:rsidRDefault="007B40C4" w:rsidP="007B40C4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7B40C4" w:rsidRPr="007B40C4" w:rsidRDefault="007B40C4" w:rsidP="007B40C4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502" w:type="dxa"/>
          </w:tcPr>
          <w:p w:rsidR="007B40C4" w:rsidRPr="007B40C4" w:rsidRDefault="007B40C4" w:rsidP="007B40C4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7B40C4" w:rsidRPr="007B40C4" w:rsidRDefault="007B40C4" w:rsidP="007B40C4">
      <w:pPr>
        <w:widowControl/>
        <w:suppressAutoHyphens w:val="0"/>
        <w:spacing w:before="120" w:after="200" w:line="276" w:lineRule="auto"/>
        <w:jc w:val="both"/>
        <w:rPr>
          <w:rFonts w:ascii="Verdana" w:hAnsi="Verdana" w:cs="Calibri"/>
          <w:kern w:val="0"/>
          <w:sz w:val="20"/>
          <w:szCs w:val="20"/>
          <w:lang w:eastAsia="pl-PL"/>
        </w:rPr>
      </w:pPr>
      <w:r w:rsidRPr="007B40C4">
        <w:rPr>
          <w:rFonts w:ascii="Verdana" w:hAnsi="Verdana" w:cs="Calibri"/>
          <w:kern w:val="0"/>
          <w:sz w:val="20"/>
          <w:szCs w:val="20"/>
          <w:lang w:eastAsia="pl-PL"/>
        </w:rPr>
        <w:t>oświadczam, że w okresie ostatnich 3 lat przed upływem terminu składania ofert, a jeżeli okres prowadzenia działalności jest krótszy – w tym okresie wykonałem/liśmy następujące dostawy: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2222"/>
        <w:gridCol w:w="1297"/>
        <w:gridCol w:w="1591"/>
        <w:gridCol w:w="1559"/>
        <w:gridCol w:w="2552"/>
      </w:tblGrid>
      <w:tr w:rsidR="007B40C4" w:rsidRPr="007B40C4" w:rsidTr="007B40C4">
        <w:trPr>
          <w:trHeight w:val="953"/>
        </w:trPr>
        <w:tc>
          <w:tcPr>
            <w:tcW w:w="526" w:type="dxa"/>
            <w:vMerge w:val="restart"/>
            <w:shd w:val="clear" w:color="auto" w:fill="D9D9D9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line="276" w:lineRule="auto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</w:pPr>
          </w:p>
          <w:p w:rsidR="007B40C4" w:rsidRPr="007B40C4" w:rsidRDefault="007B40C4" w:rsidP="007B40C4">
            <w:pPr>
              <w:widowControl/>
              <w:suppressAutoHyphens w:val="0"/>
              <w:spacing w:line="276" w:lineRule="auto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en-US"/>
              </w:rPr>
            </w:pPr>
            <w:r w:rsidRPr="007B40C4"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22" w:type="dxa"/>
            <w:vMerge w:val="restart"/>
            <w:shd w:val="clear" w:color="auto" w:fill="D9D9D9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line="276" w:lineRule="auto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</w:pPr>
          </w:p>
          <w:p w:rsidR="007B40C4" w:rsidRPr="007B40C4" w:rsidRDefault="007B40C4" w:rsidP="007B40C4">
            <w:pPr>
              <w:widowControl/>
              <w:tabs>
                <w:tab w:val="left" w:pos="1593"/>
              </w:tabs>
              <w:suppressAutoHyphens w:val="0"/>
              <w:spacing w:line="276" w:lineRule="auto"/>
              <w:ind w:right="34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</w:pPr>
            <w:r w:rsidRPr="007B40C4"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  <w:t>Wartość wykonanych dostaw</w:t>
            </w:r>
          </w:p>
          <w:p w:rsidR="007B40C4" w:rsidRPr="007B40C4" w:rsidRDefault="007B40C4" w:rsidP="007B40C4">
            <w:pPr>
              <w:widowControl/>
              <w:suppressAutoHyphens w:val="0"/>
              <w:spacing w:line="276" w:lineRule="auto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Merge w:val="restart"/>
            <w:shd w:val="clear" w:color="auto" w:fill="D9D9D9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line="276" w:lineRule="auto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</w:pPr>
            <w:r w:rsidRPr="007B40C4"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  <w:t>Przedmiot dostaw</w:t>
            </w:r>
          </w:p>
        </w:tc>
        <w:tc>
          <w:tcPr>
            <w:tcW w:w="3150" w:type="dxa"/>
            <w:gridSpan w:val="2"/>
            <w:shd w:val="clear" w:color="auto" w:fill="D9D9D9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line="276" w:lineRule="auto"/>
              <w:ind w:left="-108" w:right="-108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</w:pPr>
          </w:p>
          <w:p w:rsidR="007B40C4" w:rsidRPr="007B40C4" w:rsidRDefault="007B40C4" w:rsidP="007B40C4">
            <w:pPr>
              <w:widowControl/>
              <w:suppressAutoHyphens w:val="0"/>
              <w:spacing w:line="276" w:lineRule="auto"/>
              <w:jc w:val="center"/>
              <w:rPr>
                <w:rFonts w:ascii="Verdana" w:hAnsi="Verdana" w:cs="Calibri"/>
                <w:bCs/>
                <w:kern w:val="0"/>
                <w:sz w:val="20"/>
                <w:szCs w:val="20"/>
                <w:lang w:eastAsia="pl-PL"/>
              </w:rPr>
            </w:pPr>
            <w:r w:rsidRPr="007B40C4">
              <w:rPr>
                <w:rFonts w:ascii="Verdana" w:hAnsi="Verdana" w:cs="Calibri"/>
                <w:bCs/>
                <w:kern w:val="0"/>
                <w:sz w:val="20"/>
                <w:szCs w:val="20"/>
                <w:lang w:eastAsia="pl-PL"/>
              </w:rPr>
              <w:t>Daty wykonania dostaw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line="276" w:lineRule="auto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en-US"/>
              </w:rPr>
            </w:pPr>
          </w:p>
          <w:p w:rsidR="007B40C4" w:rsidRPr="007B40C4" w:rsidRDefault="007B40C4" w:rsidP="007B40C4">
            <w:pPr>
              <w:widowControl/>
              <w:suppressAutoHyphens w:val="0"/>
              <w:spacing w:line="276" w:lineRule="auto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en-US"/>
              </w:rPr>
            </w:pPr>
            <w:r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  <w:t>Podmiot na rzecz którego dostawy zostały zrealizowane</w:t>
            </w:r>
          </w:p>
        </w:tc>
      </w:tr>
      <w:tr w:rsidR="007B40C4" w:rsidRPr="007B40C4" w:rsidTr="007B40C4">
        <w:trPr>
          <w:trHeight w:val="952"/>
        </w:trPr>
        <w:tc>
          <w:tcPr>
            <w:tcW w:w="526" w:type="dxa"/>
            <w:vMerge/>
            <w:shd w:val="clear" w:color="auto" w:fill="D9D9D9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line="276" w:lineRule="auto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222" w:type="dxa"/>
            <w:vMerge/>
            <w:shd w:val="clear" w:color="auto" w:fill="D9D9D9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line="276" w:lineRule="auto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97" w:type="dxa"/>
            <w:vMerge/>
            <w:shd w:val="clear" w:color="auto" w:fill="D9D9D9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line="276" w:lineRule="auto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91" w:type="dxa"/>
            <w:shd w:val="clear" w:color="auto" w:fill="D9D9D9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line="276" w:lineRule="auto"/>
              <w:ind w:left="-108" w:right="-108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</w:pPr>
            <w:r w:rsidRPr="007B40C4"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  <w:t>Rozpoczęcie</w:t>
            </w:r>
          </w:p>
          <w:p w:rsidR="007B40C4" w:rsidRPr="007B40C4" w:rsidRDefault="007B40C4" w:rsidP="007B40C4">
            <w:pPr>
              <w:widowControl/>
              <w:suppressAutoHyphens w:val="0"/>
              <w:spacing w:line="276" w:lineRule="auto"/>
              <w:ind w:left="-108" w:right="-108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</w:pPr>
            <w:r w:rsidRPr="007B40C4"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  <w:t>m-c i rok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line="276" w:lineRule="auto"/>
              <w:ind w:left="-108" w:right="-108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</w:pPr>
            <w:r w:rsidRPr="007B40C4"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  <w:t>Zakończenie</w:t>
            </w:r>
          </w:p>
          <w:p w:rsidR="007B40C4" w:rsidRPr="007B40C4" w:rsidRDefault="007B40C4" w:rsidP="007B40C4">
            <w:pPr>
              <w:widowControl/>
              <w:suppressAutoHyphens w:val="0"/>
              <w:spacing w:line="276" w:lineRule="auto"/>
              <w:ind w:left="-108" w:right="-108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</w:pPr>
            <w:r w:rsidRPr="007B40C4">
              <w:rPr>
                <w:rFonts w:ascii="Verdana" w:hAnsi="Verdana" w:cs="Calibri"/>
                <w:kern w:val="0"/>
                <w:sz w:val="20"/>
                <w:szCs w:val="20"/>
                <w:lang w:eastAsia="pl-PL"/>
              </w:rPr>
              <w:t>m-c i rok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line="276" w:lineRule="auto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7B40C4" w:rsidRPr="007B40C4" w:rsidTr="007B40C4">
        <w:trPr>
          <w:trHeight w:val="1344"/>
        </w:trPr>
        <w:tc>
          <w:tcPr>
            <w:tcW w:w="526" w:type="dxa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before="120" w:after="200" w:line="276" w:lineRule="auto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22" w:type="dxa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before="120" w:after="200" w:line="276" w:lineRule="auto"/>
              <w:rPr>
                <w:rFonts w:ascii="Verdana" w:hAnsi="Verdana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before="120" w:after="200" w:line="276" w:lineRule="auto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before="120" w:after="200" w:line="276" w:lineRule="auto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before="120" w:after="200" w:line="276" w:lineRule="auto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before="120" w:after="200" w:line="276" w:lineRule="auto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en-US"/>
              </w:rPr>
            </w:pPr>
          </w:p>
        </w:tc>
      </w:tr>
      <w:tr w:rsidR="007B40C4" w:rsidRPr="007B40C4" w:rsidTr="007B40C4">
        <w:trPr>
          <w:trHeight w:val="1278"/>
        </w:trPr>
        <w:tc>
          <w:tcPr>
            <w:tcW w:w="526" w:type="dxa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before="120" w:after="200" w:line="276" w:lineRule="auto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222" w:type="dxa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before="120" w:after="200" w:line="276" w:lineRule="auto"/>
              <w:rPr>
                <w:rFonts w:ascii="Verdana" w:hAnsi="Verdana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297" w:type="dxa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before="120" w:after="200" w:line="276" w:lineRule="auto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before="120" w:after="200" w:line="276" w:lineRule="auto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before="120" w:after="200" w:line="276" w:lineRule="auto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:rsidR="007B40C4" w:rsidRPr="007B40C4" w:rsidRDefault="007B40C4" w:rsidP="007B40C4">
            <w:pPr>
              <w:widowControl/>
              <w:suppressAutoHyphens w:val="0"/>
              <w:spacing w:before="120" w:after="200" w:line="276" w:lineRule="auto"/>
              <w:jc w:val="center"/>
              <w:rPr>
                <w:rFonts w:ascii="Verdana" w:hAnsi="Verdana" w:cs="Calibri"/>
                <w:kern w:val="0"/>
                <w:sz w:val="20"/>
                <w:szCs w:val="20"/>
                <w:lang w:eastAsia="en-US"/>
              </w:rPr>
            </w:pPr>
          </w:p>
        </w:tc>
      </w:tr>
    </w:tbl>
    <w:p w:rsidR="007B40C4" w:rsidRPr="007B40C4" w:rsidRDefault="007B40C4" w:rsidP="007B40C4">
      <w:pPr>
        <w:widowControl/>
        <w:suppressAutoHyphens w:val="0"/>
        <w:spacing w:after="200" w:line="276" w:lineRule="auto"/>
        <w:jc w:val="both"/>
        <w:rPr>
          <w:rFonts w:ascii="Verdana" w:hAnsi="Verdana" w:cs="Arial"/>
          <w:bCs/>
          <w:kern w:val="0"/>
          <w:sz w:val="20"/>
          <w:szCs w:val="20"/>
          <w:lang w:eastAsia="pl-PL"/>
        </w:rPr>
      </w:pPr>
      <w:r w:rsidRPr="007B40C4">
        <w:rPr>
          <w:rFonts w:ascii="Verdana" w:hAnsi="Verdana" w:cs="Arial"/>
          <w:bCs/>
          <w:kern w:val="0"/>
          <w:sz w:val="20"/>
          <w:szCs w:val="20"/>
          <w:lang w:eastAsia="pl-PL"/>
        </w:rPr>
        <w:t>*Wykonawca do Wykazu załącza dokumenty potwierdzające należyte wykonanie lub wykonywanie dostaw</w:t>
      </w:r>
    </w:p>
    <w:p w:rsidR="007B40C4" w:rsidRPr="007B40C4" w:rsidRDefault="007B40C4" w:rsidP="007B40C4">
      <w:pPr>
        <w:widowControl/>
        <w:suppressAutoHyphens w:val="0"/>
        <w:spacing w:after="200" w:line="276" w:lineRule="auto"/>
        <w:ind w:right="457"/>
        <w:rPr>
          <w:rFonts w:ascii="Verdana" w:hAnsi="Verdana" w:cs="Arial"/>
          <w:kern w:val="0"/>
          <w:sz w:val="20"/>
          <w:szCs w:val="20"/>
          <w:lang w:eastAsia="pl-PL"/>
        </w:rPr>
      </w:pPr>
      <w:r w:rsidRPr="007B40C4">
        <w:rPr>
          <w:rFonts w:ascii="Verdana" w:hAnsi="Verdana" w:cs="Arial"/>
          <w:kern w:val="0"/>
          <w:sz w:val="20"/>
          <w:szCs w:val="20"/>
          <w:lang w:eastAsia="pl-PL"/>
        </w:rPr>
        <w:t>......................................, dn.....................................</w:t>
      </w:r>
    </w:p>
    <w:p w:rsidR="007B40C4" w:rsidRPr="007B40C4" w:rsidRDefault="007B40C4" w:rsidP="007B40C4">
      <w:pPr>
        <w:widowControl/>
        <w:suppressAutoHyphens w:val="0"/>
        <w:spacing w:line="276" w:lineRule="auto"/>
        <w:ind w:right="457"/>
        <w:jc w:val="right"/>
        <w:rPr>
          <w:rFonts w:ascii="Verdana" w:hAnsi="Verdana" w:cs="Arial"/>
          <w:kern w:val="0"/>
          <w:sz w:val="20"/>
          <w:szCs w:val="20"/>
          <w:lang w:eastAsia="pl-PL"/>
        </w:rPr>
      </w:pPr>
      <w:r w:rsidRPr="007B40C4">
        <w:rPr>
          <w:rFonts w:ascii="Verdana" w:hAnsi="Verdana" w:cs="Arial"/>
          <w:kern w:val="0"/>
          <w:sz w:val="20"/>
          <w:szCs w:val="20"/>
          <w:lang w:eastAsia="pl-PL"/>
        </w:rPr>
        <w:tab/>
      </w:r>
      <w:r w:rsidRPr="007B40C4">
        <w:rPr>
          <w:rFonts w:ascii="Verdana" w:hAnsi="Verdana" w:cs="Arial"/>
          <w:kern w:val="0"/>
          <w:sz w:val="20"/>
          <w:szCs w:val="20"/>
          <w:lang w:eastAsia="pl-PL"/>
        </w:rPr>
        <w:tab/>
      </w:r>
      <w:r w:rsidRPr="007B40C4">
        <w:rPr>
          <w:rFonts w:ascii="Verdana" w:hAnsi="Verdana" w:cs="Arial"/>
          <w:kern w:val="0"/>
          <w:sz w:val="20"/>
          <w:szCs w:val="20"/>
          <w:lang w:eastAsia="pl-PL"/>
        </w:rPr>
        <w:tab/>
      </w:r>
      <w:r w:rsidRPr="007B40C4">
        <w:rPr>
          <w:rFonts w:ascii="Verdana" w:hAnsi="Verdana" w:cs="Arial"/>
          <w:kern w:val="0"/>
          <w:sz w:val="20"/>
          <w:szCs w:val="20"/>
          <w:lang w:eastAsia="pl-PL"/>
        </w:rPr>
        <w:tab/>
      </w:r>
      <w:r w:rsidRPr="007B40C4">
        <w:rPr>
          <w:rFonts w:ascii="Verdana" w:hAnsi="Verdana" w:cs="Arial"/>
          <w:kern w:val="0"/>
          <w:sz w:val="20"/>
          <w:szCs w:val="20"/>
          <w:lang w:eastAsia="pl-PL"/>
        </w:rPr>
        <w:tab/>
        <w:t>Podpisano:</w:t>
      </w:r>
      <w:r w:rsidRPr="007B40C4">
        <w:rPr>
          <w:rFonts w:ascii="Verdana" w:hAnsi="Verdana" w:cs="Arial"/>
          <w:kern w:val="0"/>
          <w:sz w:val="20"/>
          <w:szCs w:val="20"/>
          <w:lang w:eastAsia="pl-PL"/>
        </w:rPr>
        <w:tab/>
      </w:r>
    </w:p>
    <w:p w:rsidR="007B40C4" w:rsidRPr="007B40C4" w:rsidRDefault="007B40C4" w:rsidP="007B40C4">
      <w:pPr>
        <w:widowControl/>
        <w:suppressAutoHyphens w:val="0"/>
        <w:spacing w:line="276" w:lineRule="auto"/>
        <w:ind w:right="457"/>
        <w:jc w:val="right"/>
        <w:rPr>
          <w:rFonts w:ascii="Verdana" w:hAnsi="Verdana" w:cs="Arial"/>
          <w:kern w:val="0"/>
          <w:sz w:val="20"/>
          <w:szCs w:val="20"/>
          <w:lang w:eastAsia="pl-PL"/>
        </w:rPr>
      </w:pPr>
      <w:r w:rsidRPr="007B40C4">
        <w:rPr>
          <w:rFonts w:ascii="Verdana" w:hAnsi="Verdana" w:cs="Arial"/>
          <w:kern w:val="0"/>
          <w:sz w:val="20"/>
          <w:szCs w:val="20"/>
          <w:lang w:eastAsia="pl-PL"/>
        </w:rPr>
        <w:tab/>
      </w:r>
      <w:r w:rsidRPr="007B40C4">
        <w:rPr>
          <w:rFonts w:ascii="Verdana" w:hAnsi="Verdana" w:cs="Arial"/>
          <w:kern w:val="0"/>
          <w:sz w:val="20"/>
          <w:szCs w:val="20"/>
          <w:lang w:eastAsia="pl-PL"/>
        </w:rPr>
        <w:tab/>
      </w:r>
      <w:r w:rsidRPr="007B40C4">
        <w:rPr>
          <w:rFonts w:ascii="Verdana" w:hAnsi="Verdana" w:cs="Arial"/>
          <w:kern w:val="0"/>
          <w:sz w:val="20"/>
          <w:szCs w:val="20"/>
          <w:lang w:eastAsia="pl-PL"/>
        </w:rPr>
        <w:tab/>
      </w:r>
      <w:r w:rsidRPr="007B40C4">
        <w:rPr>
          <w:rFonts w:ascii="Verdana" w:hAnsi="Verdana" w:cs="Arial"/>
          <w:kern w:val="0"/>
          <w:sz w:val="20"/>
          <w:szCs w:val="20"/>
          <w:lang w:eastAsia="pl-PL"/>
        </w:rPr>
        <w:tab/>
      </w:r>
      <w:r w:rsidRPr="007B40C4">
        <w:rPr>
          <w:rFonts w:ascii="Verdana" w:hAnsi="Verdana" w:cs="Arial"/>
          <w:kern w:val="0"/>
          <w:sz w:val="20"/>
          <w:szCs w:val="20"/>
          <w:lang w:eastAsia="pl-PL"/>
        </w:rPr>
        <w:tab/>
      </w:r>
      <w:r w:rsidRPr="007B40C4">
        <w:rPr>
          <w:rFonts w:ascii="Verdana" w:hAnsi="Verdana" w:cs="Arial"/>
          <w:kern w:val="0"/>
          <w:sz w:val="20"/>
          <w:szCs w:val="20"/>
          <w:lang w:eastAsia="pl-PL"/>
        </w:rPr>
        <w:tab/>
      </w:r>
      <w:r w:rsidRPr="007B40C4">
        <w:rPr>
          <w:rFonts w:ascii="Verdana" w:hAnsi="Verdana" w:cs="Arial"/>
          <w:kern w:val="0"/>
          <w:sz w:val="20"/>
          <w:szCs w:val="20"/>
          <w:lang w:eastAsia="pl-PL"/>
        </w:rPr>
        <w:tab/>
      </w:r>
      <w:r w:rsidRPr="007B40C4">
        <w:rPr>
          <w:rFonts w:ascii="Verdana" w:hAnsi="Verdana" w:cs="Arial"/>
          <w:kern w:val="0"/>
          <w:sz w:val="20"/>
          <w:szCs w:val="20"/>
          <w:lang w:eastAsia="pl-PL"/>
        </w:rPr>
        <w:tab/>
      </w:r>
      <w:r w:rsidRPr="007B40C4">
        <w:rPr>
          <w:rFonts w:ascii="Verdana" w:hAnsi="Verdana" w:cs="Arial"/>
          <w:kern w:val="0"/>
          <w:sz w:val="20"/>
          <w:szCs w:val="20"/>
          <w:lang w:eastAsia="pl-PL"/>
        </w:rPr>
        <w:tab/>
      </w:r>
      <w:r w:rsidRPr="007B40C4">
        <w:rPr>
          <w:rFonts w:ascii="Verdana" w:hAnsi="Verdana" w:cs="Arial"/>
          <w:kern w:val="0"/>
          <w:sz w:val="20"/>
          <w:szCs w:val="20"/>
          <w:lang w:eastAsia="pl-PL"/>
        </w:rPr>
        <w:tab/>
        <w:t>................................................................</w:t>
      </w:r>
    </w:p>
    <w:p w:rsidR="007B40C4" w:rsidRPr="007B40C4" w:rsidRDefault="007B40C4" w:rsidP="007B40C4">
      <w:pPr>
        <w:widowControl/>
        <w:suppressAutoHyphens w:val="0"/>
        <w:autoSpaceDE w:val="0"/>
        <w:autoSpaceDN w:val="0"/>
        <w:adjustRightInd w:val="0"/>
        <w:ind w:left="3540" w:firstLine="708"/>
        <w:jc w:val="right"/>
        <w:rPr>
          <w:rFonts w:ascii="Verdana" w:hAnsi="Verdana" w:cs="Calibri"/>
          <w:kern w:val="0"/>
          <w:sz w:val="16"/>
          <w:szCs w:val="20"/>
          <w:lang w:eastAsia="pl-PL"/>
        </w:rPr>
      </w:pPr>
      <w:r w:rsidRPr="007B40C4">
        <w:rPr>
          <w:rFonts w:ascii="Verdana" w:hAnsi="Verdana" w:cs="Calibri"/>
          <w:kern w:val="0"/>
          <w:sz w:val="16"/>
          <w:szCs w:val="20"/>
          <w:lang w:eastAsia="pl-PL"/>
        </w:rPr>
        <w:t>Podpis/y osób uprawnionych do reprezentacji Wykonawcy</w:t>
      </w:r>
    </w:p>
    <w:p w:rsidR="007B40C4" w:rsidRDefault="007B40C4" w:rsidP="00BB0AC4">
      <w:pPr>
        <w:jc w:val="right"/>
        <w:rPr>
          <w:rFonts w:ascii="Verdana" w:hAnsi="Verdana" w:cs="Calibri"/>
          <w:sz w:val="16"/>
          <w:szCs w:val="22"/>
        </w:rPr>
      </w:pPr>
    </w:p>
    <w:p w:rsidR="007B40C4" w:rsidRDefault="007B40C4" w:rsidP="00BB0AC4">
      <w:pPr>
        <w:jc w:val="right"/>
        <w:rPr>
          <w:rFonts w:ascii="Verdana" w:hAnsi="Verdana" w:cs="Calibri"/>
          <w:sz w:val="16"/>
          <w:szCs w:val="22"/>
        </w:rPr>
      </w:pPr>
    </w:p>
    <w:p w:rsidR="007B40C4" w:rsidRPr="002E254A" w:rsidRDefault="007B40C4" w:rsidP="00BB0AC4">
      <w:pPr>
        <w:jc w:val="right"/>
        <w:rPr>
          <w:rFonts w:ascii="Verdana" w:hAnsi="Verdana" w:cs="Calibri"/>
          <w:sz w:val="16"/>
          <w:szCs w:val="22"/>
        </w:rPr>
      </w:pPr>
    </w:p>
    <w:p w:rsidR="00517018" w:rsidRPr="002E254A" w:rsidRDefault="002F36C7" w:rsidP="00436E20">
      <w:pPr>
        <w:suppressAutoHyphens w:val="0"/>
        <w:autoSpaceDE w:val="0"/>
        <w:jc w:val="both"/>
        <w:rPr>
          <w:rFonts w:ascii="Verdana" w:hAnsi="Verdana" w:cs="Calibri"/>
          <w:i/>
          <w:iCs/>
          <w:color w:val="FF0000"/>
        </w:rPr>
      </w:pPr>
      <w:r w:rsidRPr="002E254A">
        <w:rPr>
          <w:rFonts w:ascii="Verdana" w:hAnsi="Verdana" w:cs="Calibri"/>
          <w:b/>
          <w:bCs/>
          <w:color w:val="FF0000"/>
          <w:sz w:val="22"/>
          <w:szCs w:val="22"/>
        </w:rPr>
        <w:t>UWAGA: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</w:rPr>
        <w:t xml:space="preserve"> Dokumentu niniejszego 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  <w:u w:val="single"/>
        </w:rPr>
        <w:t>NIE NALEŻY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</w:rPr>
        <w:t xml:space="preserve"> załączać do oferty</w:t>
      </w:r>
      <w:r w:rsidRPr="002E254A">
        <w:rPr>
          <w:rFonts w:ascii="Verdana" w:hAnsi="Verdana" w:cs="Calibri"/>
          <w:i/>
          <w:iCs/>
          <w:color w:val="FF0000"/>
        </w:rPr>
        <w:t>.</w:t>
      </w:r>
    </w:p>
    <w:p w:rsidR="001615A2" w:rsidRPr="002E254A" w:rsidRDefault="001615A2" w:rsidP="00436E20">
      <w:pPr>
        <w:suppressAutoHyphens w:val="0"/>
        <w:autoSpaceDE w:val="0"/>
        <w:jc w:val="both"/>
        <w:rPr>
          <w:rFonts w:ascii="Verdana" w:eastAsia="Calibri" w:hAnsi="Verdana" w:cs="Arial"/>
          <w:b/>
          <w:color w:val="000000"/>
          <w:sz w:val="22"/>
          <w:szCs w:val="22"/>
        </w:rPr>
      </w:pPr>
    </w:p>
    <w:p w:rsidR="001A1C1E" w:rsidRPr="002E254A" w:rsidRDefault="001A1C1E" w:rsidP="00436E20">
      <w:pPr>
        <w:suppressAutoHyphens w:val="0"/>
        <w:autoSpaceDE w:val="0"/>
        <w:jc w:val="both"/>
        <w:rPr>
          <w:rFonts w:ascii="Verdana" w:eastAsia="TimesNewRoman" w:hAnsi="Verdana" w:cs="Arial"/>
          <w:b/>
          <w:sz w:val="18"/>
          <w:szCs w:val="22"/>
          <w:lang w:eastAsia="pl-PL"/>
        </w:rPr>
      </w:pPr>
      <w:r w:rsidRPr="002E254A">
        <w:rPr>
          <w:rFonts w:ascii="Verdana" w:hAnsi="Verdana" w:cs="Calibri"/>
          <w:i/>
          <w:iCs/>
          <w:sz w:val="22"/>
          <w:szCs w:val="22"/>
        </w:rPr>
        <w:br w:type="page"/>
      </w:r>
    </w:p>
    <w:p w:rsidR="00FE654C" w:rsidRDefault="00FE654C" w:rsidP="002F36C7">
      <w:pPr>
        <w:ind w:right="-2"/>
        <w:jc w:val="both"/>
        <w:rPr>
          <w:rFonts w:ascii="Verdana" w:hAnsi="Verdana" w:cs="Calibri"/>
          <w:i/>
          <w:iCs/>
          <w:color w:val="FF0000"/>
          <w:sz w:val="22"/>
          <w:szCs w:val="22"/>
        </w:rPr>
      </w:pPr>
    </w:p>
    <w:p w:rsidR="00A779CE" w:rsidRDefault="00A779CE" w:rsidP="00D22652">
      <w:pPr>
        <w:snapToGrid w:val="0"/>
        <w:jc w:val="right"/>
        <w:rPr>
          <w:rFonts w:ascii="Verdana" w:hAnsi="Verdana" w:cs="Calibri"/>
          <w:b/>
          <w:bCs/>
          <w:sz w:val="16"/>
          <w:szCs w:val="22"/>
        </w:rPr>
      </w:pPr>
    </w:p>
    <w:p w:rsidR="00A779CE" w:rsidRDefault="00D22652" w:rsidP="00D22652">
      <w:pPr>
        <w:snapToGrid w:val="0"/>
        <w:jc w:val="right"/>
        <w:rPr>
          <w:rFonts w:ascii="Verdana" w:hAnsi="Verdana" w:cs="Calibri"/>
          <w:b/>
          <w:bCs/>
          <w:sz w:val="16"/>
          <w:szCs w:val="22"/>
        </w:rPr>
      </w:pPr>
      <w:r w:rsidRPr="002E254A">
        <w:rPr>
          <w:rFonts w:ascii="Verdana" w:hAnsi="Verdana" w:cs="Calibri"/>
          <w:b/>
          <w:bCs/>
          <w:sz w:val="16"/>
          <w:szCs w:val="22"/>
        </w:rPr>
        <w:t xml:space="preserve">Załącznik nr </w:t>
      </w:r>
      <w:r w:rsidR="001816BB">
        <w:rPr>
          <w:rFonts w:ascii="Verdana" w:hAnsi="Verdana" w:cs="Calibri"/>
          <w:b/>
          <w:bCs/>
          <w:sz w:val="16"/>
          <w:szCs w:val="22"/>
        </w:rPr>
        <w:t>5</w:t>
      </w:r>
      <w:r>
        <w:rPr>
          <w:rFonts w:ascii="Verdana" w:hAnsi="Verdana" w:cs="Calibri"/>
          <w:b/>
          <w:bCs/>
          <w:sz w:val="16"/>
          <w:szCs w:val="22"/>
        </w:rPr>
        <w:t xml:space="preserve"> – </w:t>
      </w:r>
      <w:r w:rsidR="00784044">
        <w:rPr>
          <w:rFonts w:ascii="Verdana" w:hAnsi="Verdana" w:cs="Calibri"/>
          <w:b/>
          <w:bCs/>
          <w:sz w:val="16"/>
          <w:szCs w:val="22"/>
        </w:rPr>
        <w:t>wzór oświadczenia</w:t>
      </w:r>
      <w:r w:rsidRPr="00D22652">
        <w:rPr>
          <w:rFonts w:ascii="Verdana" w:hAnsi="Verdana" w:cs="Calibri"/>
          <w:b/>
          <w:bCs/>
          <w:sz w:val="16"/>
          <w:szCs w:val="22"/>
        </w:rPr>
        <w:t xml:space="preserve"> o przynależności lub braku przynależności do tej samej grupy </w:t>
      </w:r>
    </w:p>
    <w:p w:rsidR="00D22652" w:rsidRPr="002E254A" w:rsidRDefault="00D22652" w:rsidP="00D22652">
      <w:pPr>
        <w:snapToGrid w:val="0"/>
        <w:jc w:val="right"/>
        <w:rPr>
          <w:rFonts w:ascii="Verdana" w:hAnsi="Verdana" w:cs="Calibri"/>
          <w:b/>
          <w:bCs/>
          <w:sz w:val="16"/>
          <w:szCs w:val="22"/>
        </w:rPr>
      </w:pPr>
      <w:r w:rsidRPr="00D22652">
        <w:rPr>
          <w:rFonts w:ascii="Verdana" w:hAnsi="Verdana" w:cs="Calibri"/>
          <w:b/>
          <w:bCs/>
          <w:sz w:val="16"/>
          <w:szCs w:val="22"/>
        </w:rPr>
        <w:t>kapitałowej, o której mowa w art.24 ust.1 pkt 23 ustawy pzp</w:t>
      </w:r>
    </w:p>
    <w:p w:rsidR="00D22652" w:rsidRDefault="00D22652" w:rsidP="00D22652">
      <w:pPr>
        <w:rPr>
          <w:rFonts w:ascii="Verdana" w:hAnsi="Verdana" w:cs="Calibri"/>
          <w:sz w:val="20"/>
          <w:szCs w:val="22"/>
        </w:rPr>
      </w:pPr>
    </w:p>
    <w:p w:rsidR="00D22652" w:rsidRDefault="00D22652" w:rsidP="00D22652">
      <w:pPr>
        <w:rPr>
          <w:rFonts w:ascii="Verdana" w:hAnsi="Verdana" w:cs="Calibri"/>
          <w:sz w:val="20"/>
          <w:szCs w:val="22"/>
        </w:rPr>
      </w:pPr>
    </w:p>
    <w:p w:rsidR="00D22652" w:rsidRPr="002E254A" w:rsidRDefault="00D22652" w:rsidP="00D22652">
      <w:pPr>
        <w:rPr>
          <w:rFonts w:ascii="Verdana" w:hAnsi="Verdana" w:cs="Calibri"/>
          <w:sz w:val="20"/>
          <w:szCs w:val="22"/>
        </w:rPr>
      </w:pPr>
      <w:r w:rsidRPr="002E254A">
        <w:rPr>
          <w:rFonts w:ascii="Verdana" w:hAnsi="Verdana" w:cs="Calibri"/>
          <w:sz w:val="20"/>
          <w:szCs w:val="22"/>
        </w:rPr>
        <w:t>…………………..………………………………..……..</w:t>
      </w:r>
    </w:p>
    <w:p w:rsidR="00D22652" w:rsidRPr="002E254A" w:rsidRDefault="00D22652" w:rsidP="00D22652">
      <w:pPr>
        <w:ind w:firstLine="708"/>
        <w:rPr>
          <w:rFonts w:ascii="Verdana" w:hAnsi="Verdana" w:cs="Calibri"/>
          <w:sz w:val="20"/>
          <w:szCs w:val="22"/>
        </w:rPr>
      </w:pPr>
      <w:r w:rsidRPr="002E254A">
        <w:rPr>
          <w:rFonts w:ascii="Verdana" w:hAnsi="Verdana" w:cs="Calibri"/>
          <w:sz w:val="20"/>
          <w:szCs w:val="22"/>
        </w:rPr>
        <w:t>Nazwa i adres Wykonawcy</w:t>
      </w:r>
    </w:p>
    <w:p w:rsidR="00D22652" w:rsidRPr="002E254A" w:rsidRDefault="00D22652" w:rsidP="00D22652">
      <w:pPr>
        <w:tabs>
          <w:tab w:val="left" w:pos="540"/>
        </w:tabs>
        <w:rPr>
          <w:rFonts w:ascii="Verdana" w:hAnsi="Verdana" w:cs="Calibri"/>
          <w:i/>
          <w:iCs/>
          <w:sz w:val="20"/>
          <w:szCs w:val="22"/>
          <w:vertAlign w:val="superscript"/>
        </w:rPr>
      </w:pPr>
    </w:p>
    <w:p w:rsidR="00D22652" w:rsidRPr="002E254A" w:rsidRDefault="00D22652" w:rsidP="00D22652">
      <w:pPr>
        <w:jc w:val="center"/>
        <w:rPr>
          <w:rFonts w:ascii="Verdana" w:hAnsi="Verdana" w:cs="Calibri"/>
          <w:b/>
          <w:bCs/>
          <w:color w:val="000000"/>
          <w:sz w:val="22"/>
          <w:szCs w:val="22"/>
        </w:rPr>
      </w:pPr>
    </w:p>
    <w:p w:rsidR="00D22652" w:rsidRPr="002E254A" w:rsidRDefault="00D22652" w:rsidP="00D22652">
      <w:pPr>
        <w:pStyle w:val="Bezodstpw"/>
        <w:jc w:val="center"/>
        <w:rPr>
          <w:rFonts w:ascii="Verdana" w:hAnsi="Verdana"/>
          <w:b/>
          <w:bCs/>
          <w:color w:val="000000"/>
          <w:kern w:val="1"/>
          <w:lang w:eastAsia="zh-CN"/>
        </w:rPr>
      </w:pPr>
      <w:r w:rsidRPr="002E254A">
        <w:rPr>
          <w:rFonts w:ascii="Verdana" w:hAnsi="Verdana"/>
          <w:b/>
          <w:bCs/>
          <w:color w:val="000000"/>
          <w:kern w:val="1"/>
          <w:lang w:eastAsia="zh-CN"/>
        </w:rPr>
        <w:t>O Ś W I A D C Z E N I E</w:t>
      </w:r>
    </w:p>
    <w:p w:rsidR="00D22652" w:rsidRPr="002E254A" w:rsidRDefault="00D22652" w:rsidP="00D22652">
      <w:pPr>
        <w:jc w:val="center"/>
        <w:rPr>
          <w:rFonts w:ascii="Verdana" w:hAnsi="Verdana" w:cs="Calibri"/>
          <w:b/>
          <w:bCs/>
          <w:color w:val="000000"/>
          <w:sz w:val="20"/>
          <w:szCs w:val="22"/>
        </w:rPr>
      </w:pPr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>o przynależności lub braku przynależności do tej samej grupy kapitałowej</w:t>
      </w:r>
    </w:p>
    <w:p w:rsidR="00D22652" w:rsidRPr="002E254A" w:rsidRDefault="00D22652" w:rsidP="00D22652">
      <w:pPr>
        <w:jc w:val="center"/>
        <w:rPr>
          <w:rFonts w:ascii="Verdana" w:hAnsi="Verdana" w:cs="Calibri"/>
          <w:b/>
          <w:bCs/>
          <w:i/>
          <w:iCs/>
          <w:color w:val="000000"/>
          <w:sz w:val="20"/>
          <w:szCs w:val="22"/>
        </w:rPr>
      </w:pPr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>w </w:t>
      </w:r>
      <w:proofErr w:type="spellStart"/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>rozumieniuustawy</w:t>
      </w:r>
      <w:proofErr w:type="spellEnd"/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 xml:space="preserve"> z dnia 16 lutego 2007 r.</w:t>
      </w:r>
      <w:r w:rsidRPr="002E254A">
        <w:rPr>
          <w:rFonts w:ascii="Verdana" w:hAnsi="Verdana" w:cs="Calibri"/>
          <w:b/>
          <w:bCs/>
          <w:i/>
          <w:iCs/>
          <w:color w:val="000000"/>
          <w:sz w:val="20"/>
          <w:szCs w:val="22"/>
        </w:rPr>
        <w:t xml:space="preserve"> o ochronie konkurencji i konsumentów</w:t>
      </w:r>
      <w:r w:rsidRPr="002E254A">
        <w:rPr>
          <w:rStyle w:val="Odwoanieprzypisudolnego"/>
          <w:rFonts w:ascii="Verdana" w:hAnsi="Verdana" w:cs="Calibri"/>
          <w:b/>
          <w:bCs/>
          <w:i/>
          <w:iCs/>
          <w:color w:val="000000"/>
          <w:sz w:val="20"/>
          <w:szCs w:val="22"/>
        </w:rPr>
        <w:footnoteReference w:id="6"/>
      </w:r>
    </w:p>
    <w:p w:rsidR="00D22652" w:rsidRPr="002E254A" w:rsidRDefault="00D22652" w:rsidP="00D22652">
      <w:pPr>
        <w:pStyle w:val="Tekstpodstawowy"/>
        <w:jc w:val="both"/>
        <w:rPr>
          <w:rFonts w:ascii="Verdana" w:hAnsi="Verdana" w:cs="Calibri"/>
          <w:color w:val="000000"/>
          <w:sz w:val="20"/>
          <w:szCs w:val="22"/>
        </w:rPr>
      </w:pPr>
    </w:p>
    <w:p w:rsidR="00D22652" w:rsidRPr="002E254A" w:rsidRDefault="00D22652" w:rsidP="00D22652">
      <w:pPr>
        <w:pStyle w:val="Tekstpodstawowy"/>
        <w:jc w:val="both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 xml:space="preserve">Przystępując do udziału w postępowaniu o udzielenie zamówienia publicznego w trybie przetargu nieograniczonego, prowadzonego na podstawie ustawy z dnia 29 stycznia 2004 r. Prawo zamówień publicznych, którego przedmiotem jest </w:t>
      </w:r>
      <w:r w:rsidR="001816BB" w:rsidRPr="001816BB">
        <w:rPr>
          <w:rFonts w:ascii="Verdana" w:hAnsi="Verdana" w:cs="Calibri"/>
          <w:b/>
          <w:color w:val="000000"/>
          <w:sz w:val="20"/>
          <w:szCs w:val="22"/>
        </w:rPr>
        <w:t>„Dostawa emulsji szybko rozpadowej do bieżących remontów dróg powiatowych”</w:t>
      </w:r>
      <w:r w:rsidR="00A779CE">
        <w:rPr>
          <w:rFonts w:ascii="Verdana" w:hAnsi="Verdana" w:cs="Calibri"/>
          <w:b/>
          <w:color w:val="000000"/>
          <w:sz w:val="20"/>
          <w:szCs w:val="22"/>
        </w:rPr>
        <w:t xml:space="preserve"> </w:t>
      </w:r>
      <w:r w:rsidRPr="002E254A">
        <w:rPr>
          <w:rFonts w:ascii="Verdana" w:hAnsi="Verdana" w:cs="Calibri"/>
          <w:color w:val="000000"/>
          <w:sz w:val="20"/>
          <w:szCs w:val="22"/>
        </w:rPr>
        <w:t>na podstawie art. 24 ust. 11 ustawy oświadczam/y, że:</w:t>
      </w:r>
    </w:p>
    <w:p w:rsidR="00D22652" w:rsidRPr="0038394D" w:rsidRDefault="00A779CE" w:rsidP="0038394D">
      <w:pPr>
        <w:pStyle w:val="Tekstpodstawowy"/>
        <w:widowControl/>
        <w:numPr>
          <w:ilvl w:val="0"/>
          <w:numId w:val="26"/>
        </w:numPr>
        <w:suppressAutoHyphens w:val="0"/>
        <w:spacing w:after="0"/>
        <w:ind w:left="284" w:hanging="284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38394D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nie należę </w:t>
      </w:r>
      <w:r w:rsidRPr="0038394D">
        <w:rPr>
          <w:rFonts w:ascii="Verdana" w:hAnsi="Verdana"/>
          <w:color w:val="000000" w:themeColor="text1"/>
          <w:sz w:val="20"/>
          <w:szCs w:val="20"/>
        </w:rPr>
        <w:t xml:space="preserve">do tej samej grupy kapitałowej, o </w:t>
      </w:r>
      <w:proofErr w:type="spellStart"/>
      <w:r w:rsidRPr="0038394D">
        <w:rPr>
          <w:rFonts w:ascii="Verdana" w:hAnsi="Verdana"/>
          <w:color w:val="000000" w:themeColor="text1"/>
          <w:sz w:val="20"/>
          <w:szCs w:val="20"/>
        </w:rPr>
        <w:t>kt</w:t>
      </w:r>
      <w:proofErr w:type="spellEnd"/>
      <w:r w:rsidRPr="0038394D">
        <w:rPr>
          <w:rFonts w:ascii="Verdana" w:hAnsi="Verdana"/>
          <w:color w:val="000000" w:themeColor="text1"/>
          <w:sz w:val="20"/>
          <w:szCs w:val="20"/>
          <w:lang w:val="es-ES_tradnl"/>
        </w:rPr>
        <w:t>ó</w:t>
      </w:r>
      <w:r w:rsidRPr="0038394D">
        <w:rPr>
          <w:rFonts w:ascii="Verdana" w:hAnsi="Verdana"/>
          <w:color w:val="000000" w:themeColor="text1"/>
          <w:sz w:val="20"/>
          <w:szCs w:val="20"/>
        </w:rPr>
        <w:t xml:space="preserve">rej mowa w art.24 ust.1 pkt 23 ustawy Prawo </w:t>
      </w:r>
      <w:proofErr w:type="spellStart"/>
      <w:r w:rsidRPr="0038394D">
        <w:rPr>
          <w:rFonts w:ascii="Verdana" w:hAnsi="Verdana"/>
          <w:color w:val="000000" w:themeColor="text1"/>
          <w:sz w:val="20"/>
          <w:szCs w:val="20"/>
        </w:rPr>
        <w:t>Zam</w:t>
      </w:r>
      <w:proofErr w:type="spellEnd"/>
      <w:r w:rsidRPr="0038394D">
        <w:rPr>
          <w:rFonts w:ascii="Verdana" w:hAnsi="Verdana"/>
          <w:color w:val="000000" w:themeColor="text1"/>
          <w:sz w:val="20"/>
          <w:szCs w:val="20"/>
          <w:lang w:val="es-ES_tradnl"/>
        </w:rPr>
        <w:t>ó</w:t>
      </w:r>
      <w:proofErr w:type="spellStart"/>
      <w:r w:rsidRPr="0038394D">
        <w:rPr>
          <w:rFonts w:ascii="Verdana" w:hAnsi="Verdana"/>
          <w:color w:val="000000" w:themeColor="text1"/>
          <w:sz w:val="20"/>
          <w:szCs w:val="20"/>
        </w:rPr>
        <w:t>wień</w:t>
      </w:r>
      <w:proofErr w:type="spellEnd"/>
      <w:r w:rsidRPr="0038394D">
        <w:rPr>
          <w:rFonts w:ascii="Verdana" w:hAnsi="Verdana"/>
          <w:color w:val="000000" w:themeColor="text1"/>
          <w:sz w:val="20"/>
          <w:szCs w:val="20"/>
        </w:rPr>
        <w:t xml:space="preserve"> Publicznych, tj. w rozumieniu ustawy z dnia 16 lutego 2007 r. o ochronie konkurencji i konsument</w:t>
      </w:r>
      <w:r w:rsidRPr="0038394D">
        <w:rPr>
          <w:rFonts w:ascii="Verdana" w:hAnsi="Verdana"/>
          <w:color w:val="000000" w:themeColor="text1"/>
          <w:sz w:val="20"/>
          <w:szCs w:val="20"/>
          <w:lang w:val="es-ES_tradnl"/>
        </w:rPr>
        <w:t>ó</w:t>
      </w:r>
      <w:r w:rsidRPr="0038394D">
        <w:rPr>
          <w:rFonts w:ascii="Verdana" w:hAnsi="Verdana"/>
          <w:color w:val="000000" w:themeColor="text1"/>
          <w:sz w:val="20"/>
          <w:szCs w:val="20"/>
        </w:rPr>
        <w:t>w (Dz. U. z 2017 r. poz. 229, 1089 i 1132) z innymi uczestnikami postępowania</w:t>
      </w:r>
      <w:r w:rsidR="00D22652" w:rsidRPr="0038394D">
        <w:rPr>
          <w:rStyle w:val="Odwoanieprzypisudolnego"/>
          <w:rFonts w:ascii="Verdana" w:hAnsi="Verdana" w:cs="Calibri"/>
          <w:color w:val="000000" w:themeColor="text1"/>
          <w:sz w:val="20"/>
          <w:szCs w:val="20"/>
        </w:rPr>
        <w:footnoteReference w:id="7"/>
      </w:r>
      <w:r w:rsidR="00D22652" w:rsidRPr="0038394D">
        <w:rPr>
          <w:rFonts w:ascii="Verdana" w:hAnsi="Verdana" w:cs="Calibri"/>
          <w:color w:val="000000" w:themeColor="text1"/>
          <w:sz w:val="20"/>
          <w:szCs w:val="20"/>
        </w:rPr>
        <w:t xml:space="preserve">. </w:t>
      </w:r>
    </w:p>
    <w:p w:rsidR="00D22652" w:rsidRPr="00A779CE" w:rsidRDefault="00D22652" w:rsidP="00D22652">
      <w:pPr>
        <w:pStyle w:val="Tekstpodstawowy"/>
        <w:rPr>
          <w:rFonts w:ascii="Verdana" w:hAnsi="Verdana" w:cs="Calibri"/>
          <w:color w:val="000000"/>
          <w:sz w:val="20"/>
          <w:szCs w:val="20"/>
        </w:rPr>
      </w:pPr>
    </w:p>
    <w:p w:rsidR="00D22652" w:rsidRPr="002E254A" w:rsidRDefault="00D22652" w:rsidP="00D22652">
      <w:pPr>
        <w:pStyle w:val="BodyText21"/>
        <w:widowControl/>
        <w:ind w:right="-85"/>
        <w:jc w:val="right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>................................................................................</w:t>
      </w:r>
    </w:p>
    <w:p w:rsidR="00D22652" w:rsidRPr="002E254A" w:rsidRDefault="00D22652" w:rsidP="00D22652">
      <w:pPr>
        <w:ind w:right="-2"/>
        <w:jc w:val="right"/>
        <w:rPr>
          <w:rFonts w:ascii="Verdana" w:hAnsi="Verdana" w:cs="Calibri"/>
          <w:i/>
          <w:iCs/>
          <w:color w:val="000000"/>
          <w:sz w:val="18"/>
          <w:szCs w:val="20"/>
        </w:rPr>
      </w:pPr>
      <w:r w:rsidRPr="00EE5D0A">
        <w:rPr>
          <w:rFonts w:ascii="Verdana" w:hAnsi="Verdana" w:cs="Calibri"/>
          <w:i/>
          <w:iCs/>
          <w:color w:val="000000"/>
          <w:sz w:val="16"/>
          <w:szCs w:val="20"/>
        </w:rPr>
        <w:t>Podpis upoważnionego przedstawiciela Wykonawcy</w:t>
      </w:r>
    </w:p>
    <w:p w:rsidR="00D22652" w:rsidRDefault="00D22652" w:rsidP="00D22652">
      <w:pPr>
        <w:ind w:right="-2"/>
        <w:jc w:val="right"/>
        <w:rPr>
          <w:rFonts w:ascii="Verdana" w:hAnsi="Verdana" w:cs="Calibri"/>
          <w:color w:val="000000"/>
          <w:sz w:val="20"/>
          <w:szCs w:val="22"/>
        </w:rPr>
      </w:pPr>
    </w:p>
    <w:p w:rsidR="006526F0" w:rsidRPr="002E254A" w:rsidRDefault="006526F0" w:rsidP="00D22652">
      <w:pPr>
        <w:ind w:right="-2"/>
        <w:jc w:val="right"/>
        <w:rPr>
          <w:rFonts w:ascii="Verdana" w:hAnsi="Verdana" w:cs="Calibri"/>
          <w:color w:val="000000"/>
          <w:sz w:val="20"/>
          <w:szCs w:val="22"/>
        </w:rPr>
      </w:pPr>
    </w:p>
    <w:p w:rsidR="00D22652" w:rsidRPr="002E254A" w:rsidRDefault="00D22652" w:rsidP="00D22652">
      <w:pPr>
        <w:pBdr>
          <w:top w:val="single" w:sz="4" w:space="1" w:color="auto"/>
        </w:pBdr>
        <w:tabs>
          <w:tab w:val="left" w:pos="180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2"/>
        </w:rPr>
      </w:pPr>
    </w:p>
    <w:p w:rsidR="00A779CE" w:rsidRDefault="00A779CE" w:rsidP="00A779CE">
      <w:pPr>
        <w:pStyle w:val="Tekstpodstawowy"/>
        <w:widowControl/>
        <w:suppressAutoHyphens w:val="0"/>
        <w:spacing w:after="0"/>
        <w:jc w:val="both"/>
        <w:rPr>
          <w:rFonts w:ascii="Verdana" w:hAnsi="Verdana" w:cs="Calibri"/>
          <w:color w:val="000000"/>
          <w:sz w:val="20"/>
          <w:szCs w:val="22"/>
        </w:rPr>
      </w:pPr>
    </w:p>
    <w:p w:rsidR="00D22652" w:rsidRPr="0038394D" w:rsidRDefault="00A779CE" w:rsidP="0038394D">
      <w:pPr>
        <w:pStyle w:val="Akapitzlist"/>
        <w:numPr>
          <w:ilvl w:val="0"/>
          <w:numId w:val="26"/>
        </w:numPr>
        <w:ind w:left="426" w:hanging="426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  <w:r w:rsidRPr="0038394D">
        <w:rPr>
          <w:rFonts w:ascii="Verdana" w:hAnsi="Verdana"/>
          <w:b/>
          <w:bCs/>
          <w:color w:val="000000" w:themeColor="text1"/>
          <w:sz w:val="20"/>
          <w:szCs w:val="20"/>
          <w:lang w:val="it-IT"/>
        </w:rPr>
        <w:t>nale</w:t>
      </w:r>
      <w:proofErr w:type="spellStart"/>
      <w:r w:rsidRPr="0038394D">
        <w:rPr>
          <w:rFonts w:ascii="Verdana" w:hAnsi="Verdana"/>
          <w:b/>
          <w:bCs/>
          <w:color w:val="000000" w:themeColor="text1"/>
          <w:sz w:val="20"/>
          <w:szCs w:val="20"/>
        </w:rPr>
        <w:t>żę</w:t>
      </w:r>
      <w:proofErr w:type="spellEnd"/>
      <w:r w:rsidRPr="0038394D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  <w:r w:rsidRPr="0038394D">
        <w:rPr>
          <w:rFonts w:ascii="Verdana" w:hAnsi="Verdana"/>
          <w:color w:val="000000" w:themeColor="text1"/>
          <w:sz w:val="20"/>
          <w:szCs w:val="20"/>
        </w:rPr>
        <w:t xml:space="preserve">do tej samej grupy kapitałowej, o </w:t>
      </w:r>
      <w:proofErr w:type="spellStart"/>
      <w:r w:rsidRPr="0038394D">
        <w:rPr>
          <w:rFonts w:ascii="Verdana" w:hAnsi="Verdana"/>
          <w:color w:val="000000" w:themeColor="text1"/>
          <w:sz w:val="20"/>
          <w:szCs w:val="20"/>
        </w:rPr>
        <w:t>kt</w:t>
      </w:r>
      <w:proofErr w:type="spellEnd"/>
      <w:r w:rsidRPr="0038394D">
        <w:rPr>
          <w:rFonts w:ascii="Verdana" w:hAnsi="Verdana"/>
          <w:color w:val="000000" w:themeColor="text1"/>
          <w:sz w:val="20"/>
          <w:szCs w:val="20"/>
          <w:lang w:val="es-ES_tradnl"/>
        </w:rPr>
        <w:t>ó</w:t>
      </w:r>
      <w:r w:rsidRPr="0038394D">
        <w:rPr>
          <w:rFonts w:ascii="Verdana" w:hAnsi="Verdana"/>
          <w:color w:val="000000" w:themeColor="text1"/>
          <w:sz w:val="20"/>
          <w:szCs w:val="20"/>
        </w:rPr>
        <w:t xml:space="preserve">rej mowa w art.24 ust.1 pkt 23 ustawy Prawo </w:t>
      </w:r>
      <w:proofErr w:type="spellStart"/>
      <w:r w:rsidRPr="0038394D">
        <w:rPr>
          <w:rFonts w:ascii="Verdana" w:hAnsi="Verdana"/>
          <w:color w:val="000000" w:themeColor="text1"/>
          <w:sz w:val="20"/>
          <w:szCs w:val="20"/>
        </w:rPr>
        <w:t>Zam</w:t>
      </w:r>
      <w:proofErr w:type="spellEnd"/>
      <w:r w:rsidRPr="0038394D">
        <w:rPr>
          <w:rFonts w:ascii="Verdana" w:hAnsi="Verdana"/>
          <w:color w:val="000000" w:themeColor="text1"/>
          <w:sz w:val="20"/>
          <w:szCs w:val="20"/>
          <w:lang w:val="es-ES_tradnl"/>
        </w:rPr>
        <w:t>ó</w:t>
      </w:r>
      <w:proofErr w:type="spellStart"/>
      <w:r w:rsidRPr="0038394D">
        <w:rPr>
          <w:rFonts w:ascii="Verdana" w:hAnsi="Verdana"/>
          <w:color w:val="000000" w:themeColor="text1"/>
          <w:sz w:val="20"/>
          <w:szCs w:val="20"/>
        </w:rPr>
        <w:t>wień</w:t>
      </w:r>
      <w:proofErr w:type="spellEnd"/>
      <w:r w:rsidRPr="0038394D">
        <w:rPr>
          <w:rFonts w:ascii="Verdana" w:hAnsi="Verdana"/>
          <w:color w:val="000000" w:themeColor="text1"/>
          <w:sz w:val="20"/>
          <w:szCs w:val="20"/>
        </w:rPr>
        <w:t xml:space="preserve"> Publicznych, tj. w rozumieniu ustawy z dnia 16 lutego 2007 r. o ochronie konkurencji i konsument</w:t>
      </w:r>
      <w:r w:rsidRPr="0038394D">
        <w:rPr>
          <w:rFonts w:ascii="Verdana" w:hAnsi="Verdana"/>
          <w:color w:val="000000" w:themeColor="text1"/>
          <w:sz w:val="20"/>
          <w:szCs w:val="20"/>
          <w:lang w:val="es-ES_tradnl"/>
        </w:rPr>
        <w:t>ó</w:t>
      </w:r>
      <w:r w:rsidRPr="0038394D">
        <w:rPr>
          <w:rFonts w:ascii="Verdana" w:hAnsi="Verdana"/>
          <w:color w:val="000000" w:themeColor="text1"/>
          <w:sz w:val="20"/>
          <w:szCs w:val="20"/>
        </w:rPr>
        <w:t>w (Dz. U. z 2017 r. poz. 229, 1089 i 1132), z następującymi uczestnikami postępowania (na</w:t>
      </w:r>
      <w:r w:rsidR="0038394D">
        <w:rPr>
          <w:rFonts w:ascii="Verdana" w:hAnsi="Verdana"/>
          <w:color w:val="000000" w:themeColor="text1"/>
          <w:sz w:val="20"/>
          <w:szCs w:val="20"/>
        </w:rPr>
        <w:t>leży podać ich nazwy i adresy)</w:t>
      </w:r>
      <w:r w:rsidR="00D22652" w:rsidRPr="002E254A">
        <w:rPr>
          <w:rStyle w:val="Odwoanieprzypisudolnego"/>
          <w:rFonts w:ascii="Verdana" w:hAnsi="Verdana" w:cs="Calibri"/>
          <w:color w:val="000000"/>
          <w:sz w:val="20"/>
          <w:szCs w:val="22"/>
        </w:rPr>
        <w:footnoteReference w:id="8"/>
      </w:r>
      <w:r w:rsidR="00D22652" w:rsidRPr="0038394D">
        <w:rPr>
          <w:rFonts w:ascii="Verdana" w:hAnsi="Verdana" w:cs="Calibri"/>
          <w:color w:val="000000"/>
          <w:sz w:val="20"/>
          <w:szCs w:val="22"/>
        </w:rPr>
        <w:t xml:space="preserve">: </w:t>
      </w:r>
    </w:p>
    <w:p w:rsidR="00D22652" w:rsidRPr="002E254A" w:rsidRDefault="00D22652" w:rsidP="00D22652">
      <w:pPr>
        <w:textAlignment w:val="baseline"/>
        <w:rPr>
          <w:rFonts w:ascii="Verdana" w:hAnsi="Verdana" w:cs="Calibri"/>
          <w:color w:val="000000"/>
          <w:sz w:val="20"/>
          <w:szCs w:val="22"/>
        </w:rPr>
      </w:pPr>
    </w:p>
    <w:tbl>
      <w:tblPr>
        <w:tblW w:w="9353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80"/>
        <w:gridCol w:w="3153"/>
        <w:gridCol w:w="3361"/>
        <w:gridCol w:w="2159"/>
      </w:tblGrid>
      <w:tr w:rsidR="00D22652" w:rsidRPr="002E254A" w:rsidTr="004057CB">
        <w:trPr>
          <w:trHeight w:val="6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Lp.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Nazwa/Firma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Adres Wykonawcy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NIP</w:t>
            </w:r>
          </w:p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(numer identyfikacji podatkowej)</w:t>
            </w:r>
          </w:p>
        </w:tc>
      </w:tr>
      <w:tr w:rsidR="00D22652" w:rsidRPr="002E254A" w:rsidTr="006526F0">
        <w:trPr>
          <w:trHeight w:val="5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color w:val="000000"/>
                <w:sz w:val="20"/>
                <w:szCs w:val="22"/>
              </w:rPr>
              <w:t>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</w:p>
        </w:tc>
      </w:tr>
      <w:tr w:rsidR="00D22652" w:rsidRPr="002E254A" w:rsidTr="006526F0">
        <w:trPr>
          <w:trHeight w:val="69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  <w:r w:rsidRPr="002E254A">
              <w:rPr>
                <w:rFonts w:ascii="Verdana" w:hAnsi="Verdana" w:cs="Calibri"/>
                <w:color w:val="000000"/>
                <w:sz w:val="20"/>
                <w:szCs w:val="22"/>
              </w:rPr>
              <w:t>2.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lang w:eastAsia="en-US"/>
              </w:rPr>
            </w:pPr>
          </w:p>
        </w:tc>
      </w:tr>
    </w:tbl>
    <w:p w:rsidR="006526F0" w:rsidRDefault="006526F0" w:rsidP="00D22652">
      <w:pPr>
        <w:tabs>
          <w:tab w:val="left" w:pos="180"/>
        </w:tabs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2"/>
          <w:lang w:eastAsia="en-US"/>
        </w:rPr>
      </w:pPr>
    </w:p>
    <w:p w:rsidR="00D22652" w:rsidRPr="002E254A" w:rsidRDefault="00D22652" w:rsidP="00D22652">
      <w:pPr>
        <w:tabs>
          <w:tab w:val="left" w:pos="180"/>
        </w:tabs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>Przedkładam następujące dowody, że powiązania Wykonawcą/</w:t>
      </w:r>
      <w:proofErr w:type="spellStart"/>
      <w:r w:rsidRPr="002E254A">
        <w:rPr>
          <w:rFonts w:ascii="Verdana" w:hAnsi="Verdana" w:cs="Calibri"/>
          <w:color w:val="000000"/>
          <w:sz w:val="20"/>
          <w:szCs w:val="22"/>
        </w:rPr>
        <w:t>ami</w:t>
      </w:r>
      <w:proofErr w:type="spellEnd"/>
      <w:r w:rsidRPr="002E254A">
        <w:rPr>
          <w:rFonts w:ascii="Verdana" w:hAnsi="Verdana" w:cs="Calibri"/>
          <w:color w:val="000000"/>
          <w:sz w:val="20"/>
          <w:szCs w:val="22"/>
        </w:rPr>
        <w:t xml:space="preserve"> wymienionym/i w tabeli </w:t>
      </w:r>
      <w:r w:rsidRPr="002E254A">
        <w:rPr>
          <w:rFonts w:ascii="Verdana" w:hAnsi="Verdana" w:cs="Calibri"/>
          <w:color w:val="000000"/>
          <w:sz w:val="20"/>
          <w:szCs w:val="22"/>
        </w:rPr>
        <w:lastRenderedPageBreak/>
        <w:t>nie prowadzą do zakłócenia konkurencji w postępowaniu o udzielenie zamówienia:</w:t>
      </w:r>
    </w:p>
    <w:p w:rsidR="00D22652" w:rsidRPr="002E254A" w:rsidRDefault="00D22652" w:rsidP="00D22652">
      <w:pPr>
        <w:tabs>
          <w:tab w:val="left" w:pos="180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>Lp. 1. …………………………………………………………………………………………</w:t>
      </w:r>
    </w:p>
    <w:p w:rsidR="00D22652" w:rsidRPr="002E254A" w:rsidRDefault="00D22652" w:rsidP="00D22652">
      <w:pPr>
        <w:tabs>
          <w:tab w:val="left" w:pos="180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>Lp. 2. …………………………………………………………………………………………</w:t>
      </w:r>
    </w:p>
    <w:p w:rsidR="00D22652" w:rsidRPr="002E254A" w:rsidRDefault="00D22652" w:rsidP="00D22652">
      <w:pPr>
        <w:pStyle w:val="BodyText21"/>
        <w:widowControl/>
        <w:tabs>
          <w:tab w:val="left" w:pos="4440"/>
        </w:tabs>
        <w:ind w:right="-85"/>
        <w:jc w:val="right"/>
        <w:rPr>
          <w:rFonts w:ascii="Verdana" w:hAnsi="Verdana"/>
          <w:color w:val="000000"/>
        </w:rPr>
      </w:pPr>
    </w:p>
    <w:p w:rsidR="00D22652" w:rsidRDefault="00D22652" w:rsidP="00D22652">
      <w:pPr>
        <w:pStyle w:val="BodyText21"/>
        <w:widowControl/>
        <w:tabs>
          <w:tab w:val="left" w:pos="4440"/>
        </w:tabs>
        <w:ind w:right="-85"/>
        <w:jc w:val="right"/>
        <w:rPr>
          <w:rFonts w:ascii="Verdana" w:hAnsi="Verdana"/>
          <w:color w:val="000000"/>
        </w:rPr>
      </w:pPr>
    </w:p>
    <w:p w:rsidR="006526F0" w:rsidRPr="002E254A" w:rsidRDefault="006526F0" w:rsidP="00D22652">
      <w:pPr>
        <w:pStyle w:val="BodyText21"/>
        <w:widowControl/>
        <w:tabs>
          <w:tab w:val="left" w:pos="4440"/>
        </w:tabs>
        <w:ind w:right="-85"/>
        <w:jc w:val="right"/>
        <w:rPr>
          <w:rFonts w:ascii="Verdana" w:hAnsi="Verdana"/>
          <w:color w:val="000000"/>
        </w:rPr>
      </w:pPr>
    </w:p>
    <w:p w:rsidR="00D22652" w:rsidRPr="002E254A" w:rsidRDefault="00D22652" w:rsidP="00D22652">
      <w:pPr>
        <w:pStyle w:val="BodyText21"/>
        <w:widowControl/>
        <w:ind w:right="-85"/>
        <w:jc w:val="right"/>
        <w:rPr>
          <w:rFonts w:ascii="Verdana" w:hAnsi="Verdana" w:cs="Calibri"/>
          <w:color w:val="000000"/>
          <w:sz w:val="22"/>
          <w:szCs w:val="22"/>
        </w:rPr>
      </w:pPr>
      <w:r w:rsidRPr="002E254A">
        <w:rPr>
          <w:rFonts w:ascii="Verdana" w:hAnsi="Verdana" w:cs="Calibri"/>
          <w:color w:val="000000"/>
          <w:sz w:val="22"/>
          <w:szCs w:val="22"/>
        </w:rPr>
        <w:t>................................................................</w:t>
      </w:r>
    </w:p>
    <w:p w:rsidR="00D22652" w:rsidRDefault="00D22652" w:rsidP="00EE5D0A">
      <w:pPr>
        <w:widowControl/>
        <w:suppressAutoHyphens w:val="0"/>
        <w:jc w:val="right"/>
        <w:rPr>
          <w:rFonts w:ascii="Verdana" w:hAnsi="Verdana" w:cs="Calibri"/>
          <w:i/>
          <w:iCs/>
          <w:color w:val="000000"/>
          <w:sz w:val="16"/>
          <w:szCs w:val="20"/>
        </w:rPr>
      </w:pPr>
      <w:r w:rsidRPr="002E254A">
        <w:rPr>
          <w:rFonts w:ascii="Verdana" w:hAnsi="Verdana" w:cs="Calibri"/>
          <w:i/>
          <w:iCs/>
          <w:color w:val="000000"/>
          <w:sz w:val="16"/>
          <w:szCs w:val="20"/>
        </w:rPr>
        <w:t>Podpis upoważnionego przedstawiciela Wykonawcy</w:t>
      </w:r>
    </w:p>
    <w:p w:rsidR="00D22652" w:rsidRPr="00D22652" w:rsidRDefault="00D22652" w:rsidP="00D22652">
      <w:pPr>
        <w:widowControl/>
        <w:suppressAutoHyphens w:val="0"/>
        <w:rPr>
          <w:rFonts w:ascii="Verdana" w:hAnsi="Verdana" w:cs="Calibri"/>
          <w:b/>
          <w:iCs/>
          <w:color w:val="FF0000"/>
          <w:sz w:val="22"/>
          <w:szCs w:val="22"/>
        </w:rPr>
      </w:pPr>
    </w:p>
    <w:sectPr w:rsidR="00D22652" w:rsidRPr="00D22652" w:rsidSect="00CC7A22">
      <w:footerReference w:type="default" r:id="rId12"/>
      <w:pgSz w:w="11906" w:h="16838" w:code="9"/>
      <w:pgMar w:top="1417" w:right="113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6BB" w:rsidRDefault="001816BB">
      <w:r>
        <w:separator/>
      </w:r>
    </w:p>
  </w:endnote>
  <w:endnote w:type="continuationSeparator" w:id="0">
    <w:p w:rsidR="001816BB" w:rsidRDefault="0018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6BB" w:rsidRPr="00923FE0" w:rsidRDefault="001816BB">
    <w:pPr>
      <w:pStyle w:val="Stopka"/>
      <w:jc w:val="right"/>
      <w:rPr>
        <w:rFonts w:ascii="Verdana" w:hAnsi="Verdana"/>
        <w:sz w:val="16"/>
        <w:szCs w:val="16"/>
      </w:rPr>
    </w:pPr>
    <w:r w:rsidRPr="00923FE0">
      <w:rPr>
        <w:rFonts w:ascii="Verdana" w:hAnsi="Verdana" w:cs="Calibri"/>
        <w:sz w:val="16"/>
        <w:szCs w:val="16"/>
      </w:rPr>
      <w:t xml:space="preserve">Strona </w:t>
    </w:r>
    <w:r w:rsidRPr="00923FE0">
      <w:rPr>
        <w:rFonts w:ascii="Verdana" w:hAnsi="Verdana" w:cs="Calibri"/>
        <w:sz w:val="16"/>
        <w:szCs w:val="16"/>
      </w:rPr>
      <w:fldChar w:fldCharType="begin"/>
    </w:r>
    <w:r w:rsidRPr="00923FE0">
      <w:rPr>
        <w:rFonts w:ascii="Verdana" w:hAnsi="Verdana" w:cs="Calibri"/>
        <w:sz w:val="16"/>
        <w:szCs w:val="16"/>
      </w:rPr>
      <w:instrText>PAGE</w:instrText>
    </w:r>
    <w:r w:rsidRPr="00923FE0">
      <w:rPr>
        <w:rFonts w:ascii="Verdana" w:hAnsi="Verdana" w:cs="Calibri"/>
        <w:sz w:val="16"/>
        <w:szCs w:val="16"/>
      </w:rPr>
      <w:fldChar w:fldCharType="separate"/>
    </w:r>
    <w:r w:rsidR="00BD5580">
      <w:rPr>
        <w:rFonts w:ascii="Verdana" w:hAnsi="Verdana" w:cs="Calibri"/>
        <w:noProof/>
        <w:sz w:val="16"/>
        <w:szCs w:val="16"/>
      </w:rPr>
      <w:t>7</w:t>
    </w:r>
    <w:r w:rsidRPr="00923FE0">
      <w:rPr>
        <w:rFonts w:ascii="Verdana" w:hAnsi="Verdana" w:cs="Calibri"/>
        <w:sz w:val="16"/>
        <w:szCs w:val="16"/>
      </w:rPr>
      <w:fldChar w:fldCharType="end"/>
    </w:r>
    <w:r w:rsidRPr="00923FE0">
      <w:rPr>
        <w:rFonts w:ascii="Verdana" w:hAnsi="Verdana" w:cs="Calibri"/>
        <w:sz w:val="16"/>
        <w:szCs w:val="16"/>
      </w:rPr>
      <w:t xml:space="preserve"> z </w:t>
    </w:r>
    <w:r w:rsidRPr="00923FE0">
      <w:rPr>
        <w:rFonts w:ascii="Verdana" w:hAnsi="Verdana" w:cs="Calibri"/>
        <w:sz w:val="16"/>
        <w:szCs w:val="16"/>
      </w:rPr>
      <w:fldChar w:fldCharType="begin"/>
    </w:r>
    <w:r w:rsidRPr="00923FE0">
      <w:rPr>
        <w:rFonts w:ascii="Verdana" w:hAnsi="Verdana" w:cs="Calibri"/>
        <w:sz w:val="16"/>
        <w:szCs w:val="16"/>
      </w:rPr>
      <w:instrText>NUMPAGES</w:instrText>
    </w:r>
    <w:r w:rsidRPr="00923FE0">
      <w:rPr>
        <w:rFonts w:ascii="Verdana" w:hAnsi="Verdana" w:cs="Calibri"/>
        <w:sz w:val="16"/>
        <w:szCs w:val="16"/>
      </w:rPr>
      <w:fldChar w:fldCharType="separate"/>
    </w:r>
    <w:r w:rsidR="00BD5580">
      <w:rPr>
        <w:rFonts w:ascii="Verdana" w:hAnsi="Verdana" w:cs="Calibri"/>
        <w:noProof/>
        <w:sz w:val="16"/>
        <w:szCs w:val="16"/>
      </w:rPr>
      <w:t>10</w:t>
    </w:r>
    <w:r w:rsidRPr="00923FE0">
      <w:rPr>
        <w:rFonts w:ascii="Verdana" w:hAnsi="Verdana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6BB" w:rsidRPr="002C6351" w:rsidRDefault="001816BB">
    <w:pPr>
      <w:pStyle w:val="Stopka"/>
      <w:jc w:val="right"/>
    </w:pPr>
    <w:r w:rsidRPr="002C6351">
      <w:rPr>
        <w:rFonts w:ascii="Calibri" w:hAnsi="Calibri" w:cs="Calibri"/>
        <w:sz w:val="22"/>
        <w:szCs w:val="22"/>
      </w:rPr>
      <w:t xml:space="preserve">Strona </w:t>
    </w:r>
    <w:r w:rsidRPr="002C6351">
      <w:rPr>
        <w:rFonts w:ascii="Calibri" w:hAnsi="Calibri" w:cs="Calibri"/>
        <w:sz w:val="22"/>
        <w:szCs w:val="22"/>
      </w:rPr>
      <w:fldChar w:fldCharType="begin"/>
    </w:r>
    <w:r w:rsidRPr="002C6351">
      <w:rPr>
        <w:rFonts w:ascii="Calibri" w:hAnsi="Calibri" w:cs="Calibri"/>
        <w:sz w:val="22"/>
        <w:szCs w:val="22"/>
      </w:rPr>
      <w:instrText>PAGE</w:instrText>
    </w:r>
    <w:r w:rsidRPr="002C6351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1</w:t>
    </w:r>
    <w:r w:rsidRPr="002C6351">
      <w:rPr>
        <w:rFonts w:ascii="Calibri" w:hAnsi="Calibri" w:cs="Calibri"/>
        <w:sz w:val="22"/>
        <w:szCs w:val="22"/>
      </w:rPr>
      <w:fldChar w:fldCharType="end"/>
    </w:r>
    <w:r w:rsidRPr="002C6351">
      <w:rPr>
        <w:rFonts w:ascii="Calibri" w:hAnsi="Calibri" w:cs="Calibri"/>
        <w:sz w:val="22"/>
        <w:szCs w:val="22"/>
      </w:rPr>
      <w:t xml:space="preserve"> z </w:t>
    </w:r>
    <w:r w:rsidRPr="002C6351">
      <w:rPr>
        <w:rFonts w:ascii="Calibri" w:hAnsi="Calibri" w:cs="Calibri"/>
        <w:sz w:val="22"/>
        <w:szCs w:val="22"/>
      </w:rPr>
      <w:fldChar w:fldCharType="begin"/>
    </w:r>
    <w:r w:rsidRPr="002C6351">
      <w:rPr>
        <w:rFonts w:ascii="Calibri" w:hAnsi="Calibri" w:cs="Calibri"/>
        <w:sz w:val="22"/>
        <w:szCs w:val="22"/>
      </w:rPr>
      <w:instrText>NUMPAGES</w:instrText>
    </w:r>
    <w:r w:rsidRPr="002C6351">
      <w:rPr>
        <w:rFonts w:ascii="Calibri" w:hAnsi="Calibri" w:cs="Calibri"/>
        <w:sz w:val="22"/>
        <w:szCs w:val="22"/>
      </w:rPr>
      <w:fldChar w:fldCharType="separate"/>
    </w:r>
    <w:r w:rsidR="00BD5580">
      <w:rPr>
        <w:rFonts w:ascii="Calibri" w:hAnsi="Calibri" w:cs="Calibri"/>
        <w:noProof/>
        <w:sz w:val="22"/>
        <w:szCs w:val="22"/>
      </w:rPr>
      <w:t>10</w:t>
    </w:r>
    <w:r w:rsidRPr="002C6351">
      <w:rPr>
        <w:rFonts w:ascii="Calibri" w:hAnsi="Calibri" w:cs="Calibri"/>
        <w:sz w:val="22"/>
        <w:szCs w:val="22"/>
      </w:rPr>
      <w:fldChar w:fldCharType="end"/>
    </w:r>
  </w:p>
  <w:p w:rsidR="001816BB" w:rsidRDefault="001816B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6BB" w:rsidRPr="003375B2" w:rsidRDefault="001816BB">
    <w:pPr>
      <w:pStyle w:val="Stopka"/>
      <w:jc w:val="right"/>
      <w:rPr>
        <w:rFonts w:ascii="Calibri" w:hAnsi="Calibri" w:cs="Calibri"/>
        <w:sz w:val="22"/>
        <w:szCs w:val="22"/>
      </w:rPr>
    </w:pPr>
    <w:r w:rsidRPr="003375B2">
      <w:rPr>
        <w:rFonts w:ascii="Calibri" w:hAnsi="Calibri" w:cs="Calibri"/>
        <w:sz w:val="22"/>
        <w:szCs w:val="22"/>
      </w:rPr>
      <w:t xml:space="preserve">Strona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PAGE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BD5580">
      <w:rPr>
        <w:rFonts w:ascii="Calibri" w:hAnsi="Calibri" w:cs="Calibri"/>
        <w:b/>
        <w:bCs/>
        <w:noProof/>
        <w:sz w:val="22"/>
        <w:szCs w:val="22"/>
      </w:rPr>
      <w:t>9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  <w:r w:rsidRPr="003375B2">
      <w:rPr>
        <w:rFonts w:ascii="Calibri" w:hAnsi="Calibri" w:cs="Calibri"/>
        <w:sz w:val="22"/>
        <w:szCs w:val="22"/>
      </w:rPr>
      <w:t xml:space="preserve"> z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NUMPAGES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BD5580">
      <w:rPr>
        <w:rFonts w:ascii="Calibri" w:hAnsi="Calibri" w:cs="Calibri"/>
        <w:b/>
        <w:bCs/>
        <w:noProof/>
        <w:sz w:val="22"/>
        <w:szCs w:val="22"/>
      </w:rPr>
      <w:t>10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6BB" w:rsidRDefault="001816BB">
      <w:r>
        <w:separator/>
      </w:r>
    </w:p>
  </w:footnote>
  <w:footnote w:type="continuationSeparator" w:id="0">
    <w:p w:rsidR="001816BB" w:rsidRDefault="001816BB">
      <w:r>
        <w:continuationSeparator/>
      </w:r>
    </w:p>
  </w:footnote>
  <w:footnote w:id="1">
    <w:p w:rsidR="001816BB" w:rsidRPr="00112A14" w:rsidRDefault="001816BB" w:rsidP="00112A14">
      <w:pPr>
        <w:pStyle w:val="Tekstprzypisudolnego"/>
      </w:pPr>
      <w:r w:rsidRPr="00112A14">
        <w:rPr>
          <w:rStyle w:val="Odwoanieprzypisudolnego"/>
        </w:rPr>
        <w:footnoteRef/>
      </w:r>
      <w:r w:rsidRPr="00112A14">
        <w:t xml:space="preserve"> W przypadku wykonawców występujących wspólnie należy podać nazwy i adresy wszystkich wykonawców</w:t>
      </w:r>
    </w:p>
  </w:footnote>
  <w:footnote w:id="2">
    <w:p w:rsidR="001816BB" w:rsidRPr="00FD31B4" w:rsidRDefault="001816BB" w:rsidP="00112A14">
      <w:pPr>
        <w:pStyle w:val="Tekstprzypisudolnego"/>
      </w:pPr>
      <w:r w:rsidRPr="00FD31B4">
        <w:rPr>
          <w:rStyle w:val="Odwoanieprzypisudolnego"/>
        </w:rPr>
        <w:footnoteRef/>
      </w:r>
      <w:r w:rsidRPr="00FD31B4">
        <w:t xml:space="preserve"> Wypełnić tylko, gdy dotyczy</w:t>
      </w:r>
    </w:p>
  </w:footnote>
  <w:footnote w:id="3">
    <w:p w:rsidR="001816BB" w:rsidRDefault="001816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2A14">
        <w:t xml:space="preserve">W przypadku, gdy Wykonawca nie zamierza powierzyć czynności (części zamówienia) Podwykonawcy należy pozostawić punkt </w:t>
      </w:r>
      <w:r>
        <w:t>6</w:t>
      </w:r>
      <w:r w:rsidRPr="00112A14">
        <w:t xml:space="preserve"> niewypełniony lub wpisać „nie dotyczy”.</w:t>
      </w:r>
    </w:p>
  </w:footnote>
  <w:footnote w:id="4">
    <w:p w:rsidR="001816BB" w:rsidRDefault="001816BB" w:rsidP="00112A14">
      <w:pPr>
        <w:pStyle w:val="Tekstprzypisudolnego"/>
      </w:pPr>
      <w:r>
        <w:rPr>
          <w:rStyle w:val="Odwoanieprzypisudolnego"/>
        </w:rPr>
        <w:footnoteRef/>
      </w:r>
      <w:r>
        <w:t xml:space="preserve">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</w:footnote>
  <w:footnote w:id="5">
    <w:p w:rsidR="001816BB" w:rsidRDefault="001816BB" w:rsidP="00112A14">
      <w:pPr>
        <w:pStyle w:val="Tekstprzypisudolnego"/>
      </w:pPr>
      <w:r>
        <w:rPr>
          <w:rStyle w:val="Odwoanieprzypisudolnego"/>
        </w:rPr>
        <w:footnoteRef/>
      </w:r>
      <w:r>
        <w:t xml:space="preserve"> Por. zalecenie Komisji z dnia 6 maja 2003 r. dotyczące definicji mikroprzedsiębiorstw oraz małych i średnich przedsiębiorstw (</w:t>
      </w:r>
      <w:proofErr w:type="spellStart"/>
      <w:r>
        <w:t>Dz.U</w:t>
      </w:r>
      <w:proofErr w:type="spellEnd"/>
      <w:r>
        <w:t>. L 124 z 20.05.2003, s. 36) Te informacje wymagane są wyłącznie do celów statystycznych.</w:t>
      </w:r>
    </w:p>
    <w:p w:rsidR="001816BB" w:rsidRDefault="001816BB" w:rsidP="00112A14">
      <w:pPr>
        <w:pStyle w:val="Tekstprzypisudolnego"/>
      </w:pPr>
      <w:r>
        <w:t>Mikroprzedsiębiorstwo: przedsiębiorstwo, które zatrudnia mniej niż 10 osób i które roczny obrót lub roczna suma bilansowa nie przekracza 2 milionów euro również prowadzący jednoosobową działalność gospodarczą, zatrudniający średniorocznie mniej niż 10 pracowników oraz osiągający roczny obrót netto ze sprzedaży towarów, wyrobów i usług oraz operacji finansowych nieprzekraczający równowartości w złotych 2 milionów euro</w:t>
      </w:r>
    </w:p>
    <w:p w:rsidR="001816BB" w:rsidRDefault="001816BB" w:rsidP="00112A14">
      <w:pPr>
        <w:pStyle w:val="Tekstprzypisudolnego"/>
      </w:pPr>
      <w:r>
        <w:t>Małe przedsiębiorstwo: przedsiębiorstwo, które zatrudnia mniej niż 50 osób i którego roczny obrót lub roczna suma bilansowa nie przekracza 10 milionów euro</w:t>
      </w:r>
    </w:p>
    <w:p w:rsidR="001816BB" w:rsidRDefault="001816BB" w:rsidP="00112A14">
      <w:pPr>
        <w:pStyle w:val="Tekstprzypisudolnego"/>
      </w:pPr>
      <w:r>
        <w:t>Średnie przedsiębiorstwa: przedsiębiorstw, które nie są mikroprzedsiębiorstwami ani małymi przedsiębiorstwami i które zatrudniając mniej niż 250 osób i których roczny obrót nie przekracza 50 milionów euro lub roczna suma bilansowa nie przekracza 43 milionów euro</w:t>
      </w:r>
    </w:p>
  </w:footnote>
  <w:footnote w:id="6">
    <w:p w:rsidR="001816BB" w:rsidRPr="0038394D" w:rsidRDefault="001816BB" w:rsidP="00112A14">
      <w:pPr>
        <w:pStyle w:val="Tekstprzypisudolnego"/>
      </w:pPr>
      <w:r w:rsidRPr="0038394D">
        <w:rPr>
          <w:rStyle w:val="Odwoanieprzypisudolnego"/>
          <w:bCs/>
        </w:rPr>
        <w:footnoteRef/>
      </w:r>
      <w:r w:rsidRPr="0038394D">
        <w:rPr>
          <w:b/>
          <w:bCs/>
        </w:rPr>
        <w:t xml:space="preserve"> UWAGA:</w:t>
      </w:r>
      <w:r w:rsidRPr="0038394D">
        <w:t xml:space="preserve"> Dokumentu niniejszego </w:t>
      </w:r>
      <w:r w:rsidRPr="0038394D">
        <w:rPr>
          <w:u w:val="single"/>
        </w:rPr>
        <w:t>NIE NALEŻY</w:t>
      </w:r>
      <w:r w:rsidRPr="0038394D">
        <w:t xml:space="preserve"> załączać do oferty. </w:t>
      </w:r>
    </w:p>
    <w:p w:rsidR="001816BB" w:rsidRPr="0038394D" w:rsidRDefault="001816BB" w:rsidP="00112A14">
      <w:pPr>
        <w:pStyle w:val="Tekstprzypisudolnego"/>
      </w:pPr>
      <w:r w:rsidRPr="0038394D">
        <w:t xml:space="preserve">Wykonawca </w:t>
      </w:r>
      <w:r w:rsidRPr="0038394D">
        <w:rPr>
          <w:b/>
          <w:bCs/>
          <w:u w:val="single"/>
        </w:rPr>
        <w:t xml:space="preserve">w terminie 3 </w:t>
      </w:r>
      <w:proofErr w:type="spellStart"/>
      <w:r w:rsidRPr="0038394D">
        <w:rPr>
          <w:b/>
          <w:bCs/>
          <w:u w:val="single"/>
        </w:rPr>
        <w:t>dni</w:t>
      </w:r>
      <w:r w:rsidRPr="0038394D">
        <w:t>od</w:t>
      </w:r>
      <w:proofErr w:type="spellEnd"/>
      <w:r w:rsidRPr="0038394D">
        <w:t xml:space="preserve"> dnia zamieszczenia na stronie internetowej informacji, o której mowa w art. 86 ust 5 ustawy Pzp przekazuje Zamawiającemu oświadczenie o przynależności lub braku przynależności do tej samej grupy kapitałowej, o której mowa w art 24 ust. 1 pkt 23 ustawy.</w:t>
      </w:r>
    </w:p>
  </w:footnote>
  <w:footnote w:id="7">
    <w:p w:rsidR="001816BB" w:rsidRPr="0038394D" w:rsidRDefault="001816BB" w:rsidP="00D22652">
      <w:pPr>
        <w:autoSpaceDE w:val="0"/>
        <w:autoSpaceDN w:val="0"/>
        <w:adjustRightInd w:val="0"/>
        <w:ind w:left="142" w:hanging="142"/>
        <w:jc w:val="both"/>
        <w:textAlignment w:val="baseline"/>
        <w:rPr>
          <w:rFonts w:ascii="Verdana" w:hAnsi="Verdana"/>
          <w:color w:val="000000" w:themeColor="text1"/>
          <w:sz w:val="16"/>
          <w:szCs w:val="16"/>
        </w:rPr>
      </w:pPr>
      <w:r w:rsidRPr="0038394D">
        <w:rPr>
          <w:rStyle w:val="Odwoanieprzypisudolnego"/>
          <w:rFonts w:ascii="Verdana" w:hAnsi="Verdana" w:cs="Calibri"/>
          <w:b/>
          <w:bCs/>
          <w:color w:val="000000" w:themeColor="text1"/>
          <w:sz w:val="16"/>
          <w:szCs w:val="16"/>
        </w:rPr>
        <w:footnoteRef/>
      </w:r>
      <w:r w:rsidRPr="0038394D">
        <w:rPr>
          <w:rFonts w:ascii="Verdana" w:hAnsi="Verdana" w:cs="Calibri"/>
          <w:color w:val="000000" w:themeColor="text1"/>
          <w:sz w:val="16"/>
          <w:szCs w:val="16"/>
        </w:rPr>
        <w:t xml:space="preserve">Jeżeli Wykonawca </w:t>
      </w:r>
      <w:r w:rsidRPr="0038394D">
        <w:rPr>
          <w:rFonts w:ascii="Verdana" w:hAnsi="Verdana" w:cs="Calibri"/>
          <w:b/>
          <w:bCs/>
          <w:color w:val="000000" w:themeColor="text1"/>
          <w:sz w:val="16"/>
          <w:szCs w:val="16"/>
        </w:rPr>
        <w:t>nie przynależy</w:t>
      </w:r>
      <w:r w:rsidRPr="0038394D">
        <w:rPr>
          <w:rFonts w:ascii="Verdana" w:hAnsi="Verdana" w:cs="Calibri"/>
          <w:color w:val="000000" w:themeColor="text1"/>
          <w:sz w:val="16"/>
          <w:szCs w:val="16"/>
        </w:rPr>
        <w:t xml:space="preserve"> do grupy kapitałowej składa podpis pod </w:t>
      </w:r>
      <w:r w:rsidRPr="0038394D">
        <w:rPr>
          <w:rFonts w:ascii="Verdana" w:hAnsi="Verdana" w:cs="Calibri"/>
          <w:b/>
          <w:bCs/>
          <w:color w:val="000000" w:themeColor="text1"/>
          <w:sz w:val="16"/>
          <w:szCs w:val="16"/>
        </w:rPr>
        <w:t>punktem 1 załącznika</w:t>
      </w:r>
      <w:r w:rsidRPr="0038394D">
        <w:rPr>
          <w:rFonts w:ascii="Verdana" w:hAnsi="Verdana" w:cs="Calibri"/>
          <w:color w:val="000000" w:themeColor="text1"/>
          <w:sz w:val="16"/>
          <w:szCs w:val="16"/>
        </w:rPr>
        <w:t>.</w:t>
      </w:r>
    </w:p>
  </w:footnote>
  <w:footnote w:id="8">
    <w:p w:rsidR="001816BB" w:rsidRPr="0038394D" w:rsidRDefault="001816BB" w:rsidP="00D22652">
      <w:pPr>
        <w:autoSpaceDE w:val="0"/>
        <w:autoSpaceDN w:val="0"/>
        <w:adjustRightInd w:val="0"/>
        <w:ind w:left="142" w:hanging="142"/>
        <w:jc w:val="both"/>
        <w:textAlignment w:val="baseline"/>
        <w:rPr>
          <w:rFonts w:ascii="Verdana" w:hAnsi="Verdana" w:cs="Calibri"/>
          <w:color w:val="000000" w:themeColor="text1"/>
          <w:sz w:val="16"/>
          <w:szCs w:val="16"/>
        </w:rPr>
      </w:pPr>
      <w:r w:rsidRPr="0038394D">
        <w:rPr>
          <w:rStyle w:val="Odwoanieprzypisudolnego"/>
          <w:rFonts w:ascii="Verdana" w:hAnsi="Verdana" w:cs="Calibri"/>
          <w:b/>
          <w:bCs/>
          <w:color w:val="000000" w:themeColor="text1"/>
          <w:sz w:val="16"/>
          <w:szCs w:val="16"/>
        </w:rPr>
        <w:footnoteRef/>
      </w:r>
      <w:r w:rsidRPr="0038394D">
        <w:rPr>
          <w:rFonts w:ascii="Verdana" w:hAnsi="Verdana" w:cs="Calibri"/>
          <w:color w:val="000000" w:themeColor="text1"/>
          <w:sz w:val="16"/>
          <w:szCs w:val="16"/>
        </w:rPr>
        <w:t xml:space="preserve">Jeżeli Wykonawca </w:t>
      </w:r>
      <w:r w:rsidRPr="0038394D">
        <w:rPr>
          <w:rFonts w:ascii="Verdana" w:hAnsi="Verdana" w:cs="Calibri"/>
          <w:b/>
          <w:bCs/>
          <w:color w:val="000000" w:themeColor="text1"/>
          <w:sz w:val="16"/>
          <w:szCs w:val="16"/>
        </w:rPr>
        <w:t>przynależy</w:t>
      </w:r>
      <w:r w:rsidRPr="0038394D">
        <w:rPr>
          <w:rFonts w:ascii="Verdana" w:hAnsi="Verdana" w:cs="Calibri"/>
          <w:color w:val="000000" w:themeColor="text1"/>
          <w:sz w:val="16"/>
          <w:szCs w:val="16"/>
        </w:rPr>
        <w:t xml:space="preserve"> do grupy kapitałowej wskazuje nazwę/firmę, adres Wykonawcy, a także NIP, oraz składa podpis pod oświadczeniem, określonym w </w:t>
      </w:r>
      <w:r w:rsidRPr="0038394D">
        <w:rPr>
          <w:rFonts w:ascii="Verdana" w:hAnsi="Verdana" w:cs="Calibri"/>
          <w:b/>
          <w:bCs/>
          <w:color w:val="000000" w:themeColor="text1"/>
          <w:sz w:val="16"/>
          <w:szCs w:val="16"/>
        </w:rPr>
        <w:t>punkcie 2 załącznika</w:t>
      </w:r>
      <w:r w:rsidRPr="0038394D">
        <w:rPr>
          <w:rFonts w:ascii="Verdana" w:hAnsi="Verdana" w:cs="Calibri"/>
          <w:color w:val="000000" w:themeColor="text1"/>
          <w:sz w:val="16"/>
          <w:szCs w:val="16"/>
        </w:rPr>
        <w:t>.</w:t>
      </w:r>
    </w:p>
    <w:p w:rsidR="001816BB" w:rsidRDefault="001816BB" w:rsidP="00D22652">
      <w:pPr>
        <w:autoSpaceDE w:val="0"/>
        <w:autoSpaceDN w:val="0"/>
        <w:adjustRightInd w:val="0"/>
        <w:ind w:left="142"/>
        <w:jc w:val="both"/>
        <w:textAlignment w:val="baseline"/>
      </w:pPr>
      <w:r w:rsidRPr="0038394D">
        <w:rPr>
          <w:rFonts w:ascii="Verdana" w:hAnsi="Verdana" w:cs="Calibri"/>
          <w:color w:val="000000" w:themeColor="text1"/>
          <w:sz w:val="16"/>
          <w:szCs w:val="16"/>
        </w:rPr>
        <w:t>Wraz z oświadczeniem o przynależności do grupy kapitałowej, Wykonawca może przedstawić dowody, że powiązania z innym Wykonawcą nie prowadzą do zakłócenia konkurencji w postępowaniu o udzielenie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6BB" w:rsidRPr="008E12A7" w:rsidRDefault="001816BB" w:rsidP="00673705">
    <w:pPr>
      <w:pStyle w:val="pkt"/>
      <w:autoSpaceDE w:val="0"/>
      <w:autoSpaceDN w:val="0"/>
      <w:spacing w:before="0" w:after="0"/>
      <w:ind w:left="0" w:firstLine="0"/>
      <w:jc w:val="center"/>
      <w:rPr>
        <w:rFonts w:asciiTheme="minorHAnsi" w:hAnsiTheme="minorHAnsi" w:cs="Arial"/>
        <w:i/>
        <w:sz w:val="20"/>
        <w:szCs w:val="20"/>
      </w:rPr>
    </w:pPr>
    <w:r w:rsidRPr="00E226BE">
      <w:rPr>
        <w:rFonts w:asciiTheme="minorHAnsi" w:hAnsiTheme="minorHAnsi" w:cs="Arial"/>
        <w:i/>
        <w:sz w:val="20"/>
        <w:szCs w:val="20"/>
      </w:rPr>
      <w:t xml:space="preserve">Postępowanie o udzielenie zamówienia na </w:t>
    </w:r>
    <w:r w:rsidRPr="00E226BE">
      <w:rPr>
        <w:rFonts w:asciiTheme="minorHAnsi" w:hAnsiTheme="minorHAnsi" w:cs="Arial"/>
        <w:b/>
        <w:i/>
        <w:sz w:val="20"/>
        <w:szCs w:val="20"/>
      </w:rPr>
      <w:t>„</w:t>
    </w:r>
    <w:r>
      <w:rPr>
        <w:rFonts w:asciiTheme="minorHAnsi" w:hAnsiTheme="minorHAnsi" w:cs="Arial"/>
        <w:b/>
        <w:i/>
        <w:sz w:val="20"/>
        <w:szCs w:val="20"/>
      </w:rPr>
      <w:t>Odnowa nawierzchni dróg powiatowych</w:t>
    </w:r>
    <w:r w:rsidRPr="00E226BE">
      <w:rPr>
        <w:rFonts w:asciiTheme="minorHAnsi" w:hAnsiTheme="minorHAnsi" w:cs="Arial"/>
        <w:i/>
        <w:sz w:val="20"/>
        <w:szCs w:val="20"/>
      </w:rPr>
      <w:t>”</w:t>
    </w:r>
  </w:p>
  <w:p w:rsidR="001816BB" w:rsidRDefault="001816BB">
    <w:pPr>
      <w:pStyle w:val="Nagwek"/>
    </w:pPr>
  </w:p>
  <w:p w:rsidR="001816BB" w:rsidRDefault="001816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407AFCB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>
    <w:nsid w:val="FFFFFF81"/>
    <w:multiLevelType w:val="singleLevel"/>
    <w:tmpl w:val="C12C5E9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>
    <w:nsid w:val="FFFFFF82"/>
    <w:multiLevelType w:val="singleLevel"/>
    <w:tmpl w:val="24AC338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>
    <w:nsid w:val="FFFFFF83"/>
    <w:multiLevelType w:val="singleLevel"/>
    <w:tmpl w:val="E70A01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>
    <w:nsid w:val="FFFFFF89"/>
    <w:multiLevelType w:val="singleLevel"/>
    <w:tmpl w:val="B9D808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0000003"/>
    <w:multiLevelType w:val="multilevel"/>
    <w:tmpl w:val="F22AF620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b/>
        <w:bCs/>
      </w:rPr>
    </w:lvl>
  </w:abstractNum>
  <w:abstractNum w:abstractNumId="7">
    <w:nsid w:val="00000004"/>
    <w:multiLevelType w:val="singleLevel"/>
    <w:tmpl w:val="00000004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1320" w:hanging="360"/>
      </w:pPr>
      <w:rPr>
        <w:rFonts w:ascii="Symbol" w:hAnsi="Symbol" w:cs="Symbol"/>
        <w:b w:val="0"/>
        <w:bCs w:val="0"/>
      </w:rPr>
    </w:lvl>
  </w:abstractNum>
  <w:abstractNum w:abstractNumId="8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B"/>
    <w:multiLevelType w:val="multilevel"/>
    <w:tmpl w:val="3BB4C750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0C"/>
    <w:multiLevelType w:val="multilevel"/>
    <w:tmpl w:val="AA72534E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0"/>
    <w:multiLevelType w:val="multilevel"/>
    <w:tmpl w:val="D848DB8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1"/>
    <w:multiLevelType w:val="multilevel"/>
    <w:tmpl w:val="BD20F51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2"/>
    <w:multiLevelType w:val="singleLevel"/>
    <w:tmpl w:val="8D464232"/>
    <w:name w:val="WW8Num18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2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>
    <w:nsid w:val="00000015"/>
    <w:multiLevelType w:val="multilevel"/>
    <w:tmpl w:val="801E955C"/>
    <w:name w:val="WW8Num21"/>
    <w:lvl w:ilvl="0">
      <w:start w:val="2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00000016"/>
    <w:multiLevelType w:val="singleLevel"/>
    <w:tmpl w:val="B498CC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  <w:sz w:val="22"/>
        <w:szCs w:val="22"/>
      </w:rPr>
    </w:lvl>
  </w:abstractNum>
  <w:abstractNum w:abstractNumId="25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/>
        <w:b w:val="0"/>
        <w:bCs w:val="0"/>
      </w:rPr>
    </w:lvl>
  </w:abstractNum>
  <w:abstractNum w:abstractNumId="26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425" w:hanging="360"/>
      </w:pPr>
      <w:rPr>
        <w:rFonts w:ascii="Times New Roman" w:hAnsi="Times New Roman" w:cs="Times New Roman"/>
      </w:rPr>
    </w:lvl>
  </w:abstractNum>
  <w:abstractNum w:abstractNumId="27">
    <w:nsid w:val="00000019"/>
    <w:multiLevelType w:val="multilevel"/>
    <w:tmpl w:val="4D2A9CA8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28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9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0">
    <w:nsid w:val="0000001C"/>
    <w:multiLevelType w:val="multilevel"/>
    <w:tmpl w:val="BFE09BC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  <w:rPr>
        <w:b w:val="0"/>
        <w:bCs w:val="0"/>
      </w:rPr>
    </w:lvl>
  </w:abstractNum>
  <w:abstractNum w:abstractNumId="33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47"/>
        </w:tabs>
        <w:ind w:left="74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107"/>
        </w:tabs>
        <w:ind w:left="110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67"/>
        </w:tabs>
        <w:ind w:left="146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827"/>
        </w:tabs>
        <w:ind w:left="182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87"/>
        </w:tabs>
        <w:ind w:left="218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547"/>
        </w:tabs>
        <w:ind w:left="254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907"/>
        </w:tabs>
        <w:ind w:left="290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267"/>
        </w:tabs>
        <w:ind w:left="3267" w:hanging="360"/>
      </w:pPr>
      <w:rPr>
        <w:b w:val="0"/>
        <w:bCs w:val="0"/>
      </w:rPr>
    </w:lvl>
  </w:abstractNum>
  <w:abstractNum w:abstractNumId="3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5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6">
    <w:nsid w:val="00000024"/>
    <w:multiLevelType w:val="multilevel"/>
    <w:tmpl w:val="7AF4588C"/>
    <w:name w:val="WW8Num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37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6"/>
    <w:multiLevelType w:val="multilevel"/>
    <w:tmpl w:val="7CD09C14"/>
    <w:name w:val="WW8Num3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8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2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ascii="Times New Roman" w:hAnsi="Times New Roman" w:cs="Times New Roman"/>
      </w:rPr>
    </w:lvl>
  </w:abstractNum>
  <w:abstractNum w:abstractNumId="39">
    <w:nsid w:val="00000032"/>
    <w:multiLevelType w:val="multilevel"/>
    <w:tmpl w:val="1C08B14E"/>
    <w:name w:val="WW8Num5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36"/>
        </w:tabs>
        <w:ind w:left="936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ascii="Times New Roman" w:hAnsi="Times New Roman" w:cs="Times New Roman" w:hint="default"/>
      </w:rPr>
    </w:lvl>
  </w:abstractNum>
  <w:abstractNum w:abstractNumId="40">
    <w:nsid w:val="00000034"/>
    <w:multiLevelType w:val="singleLevel"/>
    <w:tmpl w:val="04150011"/>
    <w:name w:val="WW8Num5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1">
    <w:nsid w:val="00000039"/>
    <w:multiLevelType w:val="multilevel"/>
    <w:tmpl w:val="A8C04BCE"/>
    <w:name w:val="WW8Num5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66"/>
        </w:tabs>
        <w:ind w:left="786" w:hanging="360"/>
      </w:pPr>
      <w:rPr>
        <w:rFonts w:ascii="Calibri" w:hAnsi="Calibri" w:cs="Calibri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b w:val="0"/>
        <w:bCs w:val="0"/>
      </w:rPr>
    </w:lvl>
  </w:abstractNum>
  <w:abstractNum w:abstractNumId="42">
    <w:nsid w:val="0000003C"/>
    <w:multiLevelType w:val="singleLevel"/>
    <w:tmpl w:val="0000003C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</w:abstractNum>
  <w:abstractNum w:abstractNumId="43">
    <w:nsid w:val="00000041"/>
    <w:multiLevelType w:val="multilevel"/>
    <w:tmpl w:val="91CA5A8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Calibri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44">
    <w:nsid w:val="00000043"/>
    <w:multiLevelType w:val="multilevel"/>
    <w:tmpl w:val="4EC09BB0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84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>
    <w:nsid w:val="026C0CC0"/>
    <w:multiLevelType w:val="hybridMultilevel"/>
    <w:tmpl w:val="94BC91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03075AE6"/>
    <w:multiLevelType w:val="hybridMultilevel"/>
    <w:tmpl w:val="C004EB4E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7">
    <w:nsid w:val="044509D7"/>
    <w:multiLevelType w:val="hybridMultilevel"/>
    <w:tmpl w:val="A552BB98"/>
    <w:lvl w:ilvl="0" w:tplc="5CC8D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4503374"/>
    <w:multiLevelType w:val="hybridMultilevel"/>
    <w:tmpl w:val="39A25950"/>
    <w:lvl w:ilvl="0" w:tplc="123AB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51532B7"/>
    <w:multiLevelType w:val="hybridMultilevel"/>
    <w:tmpl w:val="4A00494E"/>
    <w:name w:val="WW8Num6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06CB4D35"/>
    <w:multiLevelType w:val="hybridMultilevel"/>
    <w:tmpl w:val="C4E4D7B0"/>
    <w:lvl w:ilvl="0" w:tplc="32508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85D7960"/>
    <w:multiLevelType w:val="multilevel"/>
    <w:tmpl w:val="7454279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</w:rPr>
    </w:lvl>
  </w:abstractNum>
  <w:abstractNum w:abstractNumId="52">
    <w:nsid w:val="09216481"/>
    <w:multiLevelType w:val="multilevel"/>
    <w:tmpl w:val="7C7E7A9E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Verdana" w:hAnsi="Verdana" w:cs="Arial" w:hint="default"/>
        <w:b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Arial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="Arial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="Arial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="Arial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="Arial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="Arial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="Arial" w:hint="default"/>
        <w:b/>
        <w:color w:val="000000"/>
      </w:rPr>
    </w:lvl>
  </w:abstractNum>
  <w:abstractNum w:abstractNumId="53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0AF9261C"/>
    <w:multiLevelType w:val="hybridMultilevel"/>
    <w:tmpl w:val="1EC26C0C"/>
    <w:lvl w:ilvl="0" w:tplc="95627BCA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B086ABC"/>
    <w:multiLevelType w:val="hybridMultilevel"/>
    <w:tmpl w:val="A1AE04DA"/>
    <w:name w:val="WW8Num14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6">
    <w:nsid w:val="0EB43AF7"/>
    <w:multiLevelType w:val="hybridMultilevel"/>
    <w:tmpl w:val="29340C92"/>
    <w:lvl w:ilvl="0" w:tplc="A8C8AE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EE4039D"/>
    <w:multiLevelType w:val="multilevel"/>
    <w:tmpl w:val="930A6D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auto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F77009C"/>
    <w:multiLevelType w:val="hybridMultilevel"/>
    <w:tmpl w:val="411A09B8"/>
    <w:name w:val="WW8Num63222"/>
    <w:lvl w:ilvl="0" w:tplc="77D80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117F6B10"/>
    <w:multiLevelType w:val="hybridMultilevel"/>
    <w:tmpl w:val="45146D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1453599E"/>
    <w:multiLevelType w:val="multilevel"/>
    <w:tmpl w:val="89BA15D6"/>
    <w:lvl w:ilvl="0">
      <w:start w:val="1"/>
      <w:numFmt w:val="decimal"/>
      <w:pStyle w:val="1POZIOM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61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62">
    <w:nsid w:val="1548305E"/>
    <w:multiLevelType w:val="multilevel"/>
    <w:tmpl w:val="43128496"/>
    <w:lvl w:ilvl="0">
      <w:start w:val="1"/>
      <w:numFmt w:val="decimal"/>
      <w:lvlText w:val="%1."/>
      <w:lvlJc w:val="center"/>
      <w:pPr>
        <w:ind w:left="1571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9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7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51" w:hanging="2160"/>
      </w:pPr>
      <w:rPr>
        <w:rFonts w:hint="default"/>
      </w:rPr>
    </w:lvl>
  </w:abstractNum>
  <w:abstractNum w:abstractNumId="63">
    <w:nsid w:val="15D40A22"/>
    <w:multiLevelType w:val="multilevel"/>
    <w:tmpl w:val="FBBCF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64">
    <w:nsid w:val="1721001A"/>
    <w:multiLevelType w:val="multilevel"/>
    <w:tmpl w:val="60FACC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5">
    <w:nsid w:val="18B03F86"/>
    <w:multiLevelType w:val="hybridMultilevel"/>
    <w:tmpl w:val="7AEC122C"/>
    <w:name w:val="WW8Num14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6">
    <w:nsid w:val="19BB5649"/>
    <w:multiLevelType w:val="multilevel"/>
    <w:tmpl w:val="FAE494A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67">
    <w:nsid w:val="1A4B77E1"/>
    <w:multiLevelType w:val="multilevel"/>
    <w:tmpl w:val="EAA42D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8">
    <w:nsid w:val="1A711C7E"/>
    <w:multiLevelType w:val="hybridMultilevel"/>
    <w:tmpl w:val="263E60E8"/>
    <w:name w:val="WW8Num14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9">
    <w:nsid w:val="1C8D11D6"/>
    <w:multiLevelType w:val="hybridMultilevel"/>
    <w:tmpl w:val="C734A88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0">
    <w:nsid w:val="1D167B6E"/>
    <w:multiLevelType w:val="hybridMultilevel"/>
    <w:tmpl w:val="F0F23558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1F215FA7"/>
    <w:multiLevelType w:val="hybridMultilevel"/>
    <w:tmpl w:val="EF0659FC"/>
    <w:name w:val="WW8Num1422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2">
    <w:nsid w:val="20242A0D"/>
    <w:multiLevelType w:val="hybridMultilevel"/>
    <w:tmpl w:val="30C0A0E2"/>
    <w:lvl w:ilvl="0" w:tplc="9510136E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3">
    <w:nsid w:val="22C17847"/>
    <w:multiLevelType w:val="multilevel"/>
    <w:tmpl w:val="649075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74">
    <w:nsid w:val="23E00CBF"/>
    <w:multiLevelType w:val="hybridMultilevel"/>
    <w:tmpl w:val="5F78E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27104383"/>
    <w:multiLevelType w:val="hybridMultilevel"/>
    <w:tmpl w:val="5B321604"/>
    <w:name w:val="WW8Num18222"/>
    <w:lvl w:ilvl="0" w:tplc="0415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cs="Wingdings" w:hint="default"/>
      </w:rPr>
    </w:lvl>
  </w:abstractNum>
  <w:abstractNum w:abstractNumId="77">
    <w:nsid w:val="273A1F93"/>
    <w:multiLevelType w:val="hybridMultilevel"/>
    <w:tmpl w:val="F29035EC"/>
    <w:lvl w:ilvl="0" w:tplc="C464E72E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78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28A61F47"/>
    <w:multiLevelType w:val="hybridMultilevel"/>
    <w:tmpl w:val="45DEE888"/>
    <w:lvl w:ilvl="0" w:tplc="9A2ACE72">
      <w:numFmt w:val="bullet"/>
      <w:lvlText w:val="-"/>
      <w:lvlJc w:val="left"/>
      <w:pPr>
        <w:ind w:left="301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80">
    <w:nsid w:val="2BF3575D"/>
    <w:multiLevelType w:val="multilevel"/>
    <w:tmpl w:val="D4988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>
    <w:nsid w:val="2E582492"/>
    <w:multiLevelType w:val="multilevel"/>
    <w:tmpl w:val="42F2B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2">
    <w:nsid w:val="2FB569FF"/>
    <w:multiLevelType w:val="hybridMultilevel"/>
    <w:tmpl w:val="3C584ECC"/>
    <w:name w:val="WW8Num142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3">
    <w:nsid w:val="308E7B0E"/>
    <w:multiLevelType w:val="multilevel"/>
    <w:tmpl w:val="685C1908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2444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46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5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84" w:hanging="1800"/>
      </w:pPr>
      <w:rPr>
        <w:rFonts w:hint="default"/>
      </w:rPr>
    </w:lvl>
  </w:abstractNum>
  <w:abstractNum w:abstractNumId="84">
    <w:nsid w:val="31FD6409"/>
    <w:multiLevelType w:val="hybridMultilevel"/>
    <w:tmpl w:val="DC9A80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36A34724"/>
    <w:multiLevelType w:val="hybridMultilevel"/>
    <w:tmpl w:val="163E99E0"/>
    <w:lvl w:ilvl="0" w:tplc="ADC4BFC2">
      <w:start w:val="1"/>
      <w:numFmt w:val="decimal"/>
      <w:lvlText w:val="%1."/>
      <w:lvlJc w:val="center"/>
      <w:pPr>
        <w:ind w:left="1571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7">
    <w:nsid w:val="36CA2F1B"/>
    <w:multiLevelType w:val="hybridMultilevel"/>
    <w:tmpl w:val="107E03EC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407C5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AD95617"/>
    <w:multiLevelType w:val="multilevel"/>
    <w:tmpl w:val="6D1681F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89">
    <w:nsid w:val="3D3B5220"/>
    <w:multiLevelType w:val="hybridMultilevel"/>
    <w:tmpl w:val="2D101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D505A17"/>
    <w:multiLevelType w:val="hybridMultilevel"/>
    <w:tmpl w:val="541E612E"/>
    <w:lvl w:ilvl="0" w:tplc="A5DA3636">
      <w:start w:val="1"/>
      <w:numFmt w:val="lowerLetter"/>
      <w:lvlText w:val="%1)"/>
      <w:lvlJc w:val="left"/>
      <w:pPr>
        <w:ind w:left="1470" w:hanging="360"/>
      </w:pPr>
      <w:rPr>
        <w:rFonts w:ascii="Arial" w:hAnsi="Arial" w:cs="Times New Roman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8D8CABF0">
      <w:start w:val="1"/>
      <w:numFmt w:val="lowerLetter"/>
      <w:lvlText w:val="%3)"/>
      <w:lvlJc w:val="left"/>
      <w:pPr>
        <w:ind w:left="2910" w:hanging="180"/>
      </w:pPr>
      <w:rPr>
        <w:rFonts w:hint="default"/>
        <w:b w:val="0"/>
        <w:i w:val="0"/>
        <w:color w:val="auto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91">
    <w:nsid w:val="407D34B6"/>
    <w:multiLevelType w:val="hybridMultilevel"/>
    <w:tmpl w:val="8682C39C"/>
    <w:lvl w:ilvl="0" w:tplc="D672720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D15422E6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1190AB4"/>
    <w:multiLevelType w:val="hybridMultilevel"/>
    <w:tmpl w:val="4F329F5A"/>
    <w:name w:val="WW8Num14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3">
    <w:nsid w:val="41411219"/>
    <w:multiLevelType w:val="hybridMultilevel"/>
    <w:tmpl w:val="EF5063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3F429D4"/>
    <w:multiLevelType w:val="hybridMultilevel"/>
    <w:tmpl w:val="E9F05F1A"/>
    <w:name w:val="WW8Num2722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6">
    <w:nsid w:val="45700B10"/>
    <w:multiLevelType w:val="hybridMultilevel"/>
    <w:tmpl w:val="3C48FAD4"/>
    <w:name w:val="WW8Num27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7">
    <w:nsid w:val="48577B11"/>
    <w:multiLevelType w:val="hybridMultilevel"/>
    <w:tmpl w:val="17FA21AA"/>
    <w:lvl w:ilvl="0" w:tplc="666A6B6A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b w:val="0"/>
        <w:i w:val="0"/>
        <w:color w:val="auto"/>
        <w:sz w:val="20"/>
      </w:rPr>
    </w:lvl>
    <w:lvl w:ilvl="1" w:tplc="90CE9EB6">
      <w:start w:val="1"/>
      <w:numFmt w:val="lowerLetter"/>
      <w:lvlText w:val="%2)"/>
      <w:lvlJc w:val="left"/>
      <w:pPr>
        <w:ind w:left="180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E3AE14B4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48774064"/>
    <w:multiLevelType w:val="multilevel"/>
    <w:tmpl w:val="92566B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99">
    <w:nsid w:val="49B72C04"/>
    <w:multiLevelType w:val="hybridMultilevel"/>
    <w:tmpl w:val="1C844BA2"/>
    <w:name w:val="WW8Num14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0">
    <w:nsid w:val="49CD02DD"/>
    <w:multiLevelType w:val="hybridMultilevel"/>
    <w:tmpl w:val="0786E07C"/>
    <w:lvl w:ilvl="0" w:tplc="B7B4F450">
      <w:start w:val="1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CF402E4"/>
    <w:multiLevelType w:val="multilevel"/>
    <w:tmpl w:val="74D6CA30"/>
    <w:name w:val="WW8Num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2)"/>
      <w:lvlJc w:val="left"/>
      <w:pPr>
        <w:tabs>
          <w:tab w:val="num" w:pos="1353"/>
        </w:tabs>
        <w:ind w:left="1353" w:hanging="360"/>
      </w:pPr>
      <w:rPr>
        <w:rFonts w:ascii="Calibri" w:eastAsia="Times New Roman" w:hAnsi="Calibri" w:cs="Calibri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12"/>
        </w:tabs>
        <w:ind w:left="211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2808"/>
        </w:tabs>
        <w:ind w:left="2808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3864"/>
        </w:tabs>
        <w:ind w:left="3864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4560"/>
        </w:tabs>
        <w:ind w:left="456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16"/>
        </w:tabs>
        <w:ind w:left="5616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2"/>
        </w:tabs>
        <w:ind w:left="631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68"/>
        </w:tabs>
        <w:ind w:left="7368" w:hanging="1800"/>
      </w:pPr>
      <w:rPr>
        <w:rFonts w:hint="default"/>
        <w:b/>
        <w:bCs/>
      </w:rPr>
    </w:lvl>
  </w:abstractNum>
  <w:abstractNum w:abstractNumId="102">
    <w:nsid w:val="4D2D6FBC"/>
    <w:multiLevelType w:val="multilevel"/>
    <w:tmpl w:val="07DCBC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3">
    <w:nsid w:val="5081373B"/>
    <w:multiLevelType w:val="hybridMultilevel"/>
    <w:tmpl w:val="DD823FF0"/>
    <w:name w:val="WW8Num14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4">
    <w:nsid w:val="509E1691"/>
    <w:multiLevelType w:val="hybridMultilevel"/>
    <w:tmpl w:val="C46A943E"/>
    <w:name w:val="WW8Num182"/>
    <w:lvl w:ilvl="0" w:tplc="00000012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50E35CD8"/>
    <w:multiLevelType w:val="hybridMultilevel"/>
    <w:tmpl w:val="D30AD66E"/>
    <w:name w:val="WW8Num14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6">
    <w:nsid w:val="53C15541"/>
    <w:multiLevelType w:val="hybridMultilevel"/>
    <w:tmpl w:val="E3A6E79E"/>
    <w:name w:val="WW8Num62"/>
    <w:lvl w:ilvl="0" w:tplc="69348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55090492"/>
    <w:multiLevelType w:val="multilevel"/>
    <w:tmpl w:val="45AC22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8">
    <w:nsid w:val="589643A9"/>
    <w:multiLevelType w:val="multilevel"/>
    <w:tmpl w:val="EA380A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Verdana" w:eastAsia="Times New Roman" w:hAnsi="Verdana" w:cstheme="minorHAnsi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9">
    <w:nsid w:val="59763B85"/>
    <w:multiLevelType w:val="multilevel"/>
    <w:tmpl w:val="1EC259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0">
    <w:nsid w:val="5A5F2BE7"/>
    <w:multiLevelType w:val="multilevel"/>
    <w:tmpl w:val="00E48C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  <w:i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1">
    <w:nsid w:val="5A6340B5"/>
    <w:multiLevelType w:val="hybridMultilevel"/>
    <w:tmpl w:val="BEE8479E"/>
    <w:lvl w:ilvl="0" w:tplc="FE06DAF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5C283AB1"/>
    <w:multiLevelType w:val="multilevel"/>
    <w:tmpl w:val="EC3A0A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3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E8728C5"/>
    <w:multiLevelType w:val="hybridMultilevel"/>
    <w:tmpl w:val="7FC42074"/>
    <w:name w:val="WW8Num102"/>
    <w:lvl w:ilvl="0" w:tplc="1F488F6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5">
    <w:nsid w:val="5FAF1298"/>
    <w:multiLevelType w:val="hybridMultilevel"/>
    <w:tmpl w:val="DE14565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B32ADF5E">
      <w:start w:val="1"/>
      <w:numFmt w:val="decimal"/>
      <w:lvlText w:val="%2)"/>
      <w:lvlJc w:val="left"/>
      <w:pPr>
        <w:ind w:left="2149" w:hanging="360"/>
      </w:pPr>
      <w:rPr>
        <w:rFonts w:cs="Times New Roman"/>
        <w:color w:val="000000" w:themeColor="text1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2A88F21C">
      <w:start w:val="10"/>
      <w:numFmt w:val="decimal"/>
      <w:lvlText w:val="%5."/>
      <w:lvlJc w:val="left"/>
      <w:pPr>
        <w:ind w:left="360" w:hanging="360"/>
      </w:pPr>
      <w:rPr>
        <w:rFonts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6">
    <w:nsid w:val="61386084"/>
    <w:multiLevelType w:val="hybridMultilevel"/>
    <w:tmpl w:val="2058467E"/>
    <w:lvl w:ilvl="0" w:tplc="B5A2B928">
      <w:start w:val="1"/>
      <w:numFmt w:val="decimal"/>
      <w:lvlText w:val="%1)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>
    <w:nsid w:val="64DE6628"/>
    <w:multiLevelType w:val="multilevel"/>
    <w:tmpl w:val="A35230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8">
    <w:nsid w:val="652577F3"/>
    <w:multiLevelType w:val="hybridMultilevel"/>
    <w:tmpl w:val="80B0578C"/>
    <w:lvl w:ilvl="0" w:tplc="F1E69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65720EF7"/>
    <w:multiLevelType w:val="hybridMultilevel"/>
    <w:tmpl w:val="7B04ECAA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9CCCB52">
      <w:start w:val="1"/>
      <w:numFmt w:val="lowerLetter"/>
      <w:lvlText w:val="%3)"/>
      <w:lvlJc w:val="left"/>
      <w:pPr>
        <w:ind w:left="2160" w:hanging="180"/>
      </w:pPr>
      <w:rPr>
        <w:rFonts w:asciiTheme="minorHAnsi" w:hAnsiTheme="minorHAnsi" w:cstheme="minorHAnsi" w:hint="default"/>
        <w:b w:val="0"/>
        <w:bCs w:val="0"/>
        <w:i w:val="0"/>
        <w:iCs w:val="0"/>
        <w:color w:val="000000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6BA35FE"/>
    <w:multiLevelType w:val="hybridMultilevel"/>
    <w:tmpl w:val="9C202778"/>
    <w:name w:val="WW8Num14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1">
    <w:nsid w:val="670328CC"/>
    <w:multiLevelType w:val="hybridMultilevel"/>
    <w:tmpl w:val="CEBC975C"/>
    <w:name w:val="WW8Num632"/>
    <w:lvl w:ilvl="0" w:tplc="4DCC1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3">
    <w:nsid w:val="67AA2A9A"/>
    <w:multiLevelType w:val="hybridMultilevel"/>
    <w:tmpl w:val="0C7E9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8927783"/>
    <w:multiLevelType w:val="hybridMultilevel"/>
    <w:tmpl w:val="6308B6D0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0EF4C41"/>
    <w:multiLevelType w:val="hybridMultilevel"/>
    <w:tmpl w:val="95FA43C6"/>
    <w:name w:val="WW8Num14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6">
    <w:nsid w:val="71245215"/>
    <w:multiLevelType w:val="hybridMultilevel"/>
    <w:tmpl w:val="045E02C2"/>
    <w:name w:val="WW8Num14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7">
    <w:nsid w:val="714A62B8"/>
    <w:multiLevelType w:val="multilevel"/>
    <w:tmpl w:val="04161770"/>
    <w:name w:val="WW8Num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8">
    <w:nsid w:val="72847213"/>
    <w:multiLevelType w:val="multilevel"/>
    <w:tmpl w:val="155CAC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29">
    <w:nsid w:val="728D49AF"/>
    <w:multiLevelType w:val="hybridMultilevel"/>
    <w:tmpl w:val="4DD8C2D2"/>
    <w:name w:val="WW8Num14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0">
    <w:nsid w:val="763D4F6B"/>
    <w:multiLevelType w:val="hybridMultilevel"/>
    <w:tmpl w:val="EACAF26A"/>
    <w:lvl w:ilvl="0" w:tplc="147E64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1">
    <w:nsid w:val="76E509C4"/>
    <w:multiLevelType w:val="hybridMultilevel"/>
    <w:tmpl w:val="35E28A3E"/>
    <w:lvl w:ilvl="0" w:tplc="12801046">
      <w:start w:val="1"/>
      <w:numFmt w:val="lowerLetter"/>
      <w:lvlText w:val="%1)"/>
      <w:lvlJc w:val="left"/>
      <w:pPr>
        <w:ind w:left="2483" w:hanging="360"/>
      </w:pPr>
      <w:rPr>
        <w:rFonts w:ascii="Verdana" w:hAnsi="Verdana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203" w:hanging="360"/>
      </w:pPr>
    </w:lvl>
    <w:lvl w:ilvl="2" w:tplc="0415001B">
      <w:start w:val="1"/>
      <w:numFmt w:val="lowerRoman"/>
      <w:lvlText w:val="%3."/>
      <w:lvlJc w:val="right"/>
      <w:pPr>
        <w:ind w:left="3923" w:hanging="180"/>
      </w:pPr>
    </w:lvl>
    <w:lvl w:ilvl="3" w:tplc="0415000F">
      <w:start w:val="1"/>
      <w:numFmt w:val="decimal"/>
      <w:lvlText w:val="%4."/>
      <w:lvlJc w:val="left"/>
      <w:pPr>
        <w:ind w:left="4643" w:hanging="360"/>
      </w:pPr>
    </w:lvl>
    <w:lvl w:ilvl="4" w:tplc="04150019">
      <w:start w:val="1"/>
      <w:numFmt w:val="lowerLetter"/>
      <w:lvlText w:val="%5."/>
      <w:lvlJc w:val="left"/>
      <w:pPr>
        <w:ind w:left="5363" w:hanging="360"/>
      </w:pPr>
    </w:lvl>
    <w:lvl w:ilvl="5" w:tplc="0415001B">
      <w:start w:val="1"/>
      <w:numFmt w:val="lowerRoman"/>
      <w:lvlText w:val="%6."/>
      <w:lvlJc w:val="right"/>
      <w:pPr>
        <w:ind w:left="6083" w:hanging="180"/>
      </w:pPr>
    </w:lvl>
    <w:lvl w:ilvl="6" w:tplc="0415000F">
      <w:start w:val="1"/>
      <w:numFmt w:val="decimal"/>
      <w:lvlText w:val="%7."/>
      <w:lvlJc w:val="left"/>
      <w:pPr>
        <w:ind w:left="6803" w:hanging="360"/>
      </w:pPr>
    </w:lvl>
    <w:lvl w:ilvl="7" w:tplc="04150019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132">
    <w:nsid w:val="770E1A8A"/>
    <w:multiLevelType w:val="hybridMultilevel"/>
    <w:tmpl w:val="A82079B6"/>
    <w:lvl w:ilvl="0" w:tplc="FB20878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33">
    <w:nsid w:val="7986663A"/>
    <w:multiLevelType w:val="hybridMultilevel"/>
    <w:tmpl w:val="F9EEC1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>
    <w:nsid w:val="79B61D8B"/>
    <w:multiLevelType w:val="hybridMultilevel"/>
    <w:tmpl w:val="2662DC32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5">
    <w:nsid w:val="7D376E13"/>
    <w:multiLevelType w:val="multilevel"/>
    <w:tmpl w:val="6390E3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6">
    <w:nsid w:val="7D575663"/>
    <w:multiLevelType w:val="hybridMultilevel"/>
    <w:tmpl w:val="B49A00A8"/>
    <w:lvl w:ilvl="0" w:tplc="7CD45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2"/>
  </w:num>
  <w:num w:numId="8">
    <w:abstractNumId w:val="136"/>
  </w:num>
  <w:num w:numId="9">
    <w:abstractNumId w:val="80"/>
  </w:num>
  <w:num w:numId="10">
    <w:abstractNumId w:val="118"/>
  </w:num>
  <w:num w:numId="11">
    <w:abstractNumId w:val="43"/>
  </w:num>
  <w:num w:numId="12">
    <w:abstractNumId w:val="77"/>
  </w:num>
  <w:num w:numId="13">
    <w:abstractNumId w:val="83"/>
  </w:num>
  <w:num w:numId="14">
    <w:abstractNumId w:val="132"/>
  </w:num>
  <w:num w:numId="15">
    <w:abstractNumId w:val="130"/>
  </w:num>
  <w:num w:numId="16">
    <w:abstractNumId w:val="8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6"/>
  </w:num>
  <w:num w:numId="18">
    <w:abstractNumId w:val="60"/>
  </w:num>
  <w:num w:numId="19">
    <w:abstractNumId w:val="123"/>
  </w:num>
  <w:num w:numId="20">
    <w:abstractNumId w:val="50"/>
  </w:num>
  <w:num w:numId="21">
    <w:abstractNumId w:val="87"/>
  </w:num>
  <w:num w:numId="22">
    <w:abstractNumId w:val="48"/>
  </w:num>
  <w:num w:numId="23">
    <w:abstractNumId w:val="111"/>
  </w:num>
  <w:num w:numId="24">
    <w:abstractNumId w:val="85"/>
  </w:num>
  <w:num w:numId="25">
    <w:abstractNumId w:val="75"/>
  </w:num>
  <w:num w:numId="2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</w:num>
  <w:num w:numId="28">
    <w:abstractNumId w:val="64"/>
  </w:num>
  <w:num w:numId="29">
    <w:abstractNumId w:val="93"/>
  </w:num>
  <w:num w:numId="30">
    <w:abstractNumId w:val="94"/>
  </w:num>
  <w:num w:numId="31">
    <w:abstractNumId w:val="100"/>
  </w:num>
  <w:num w:numId="32">
    <w:abstractNumId w:val="124"/>
  </w:num>
  <w:num w:numId="33">
    <w:abstractNumId w:val="133"/>
  </w:num>
  <w:num w:numId="34">
    <w:abstractNumId w:val="62"/>
  </w:num>
  <w:num w:numId="35">
    <w:abstractNumId w:val="86"/>
  </w:num>
  <w:num w:numId="36">
    <w:abstractNumId w:val="57"/>
  </w:num>
  <w:num w:numId="37">
    <w:abstractNumId w:val="110"/>
  </w:num>
  <w:num w:numId="38">
    <w:abstractNumId w:val="70"/>
  </w:num>
  <w:num w:numId="3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</w:num>
  <w:num w:numId="41">
    <w:abstractNumId w:val="81"/>
  </w:num>
  <w:num w:numId="42">
    <w:abstractNumId w:val="90"/>
  </w:num>
  <w:num w:numId="43">
    <w:abstractNumId w:val="128"/>
  </w:num>
  <w:num w:numId="44">
    <w:abstractNumId w:val="134"/>
  </w:num>
  <w:num w:numId="45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7"/>
  </w:num>
  <w:num w:numId="48">
    <w:abstractNumId w:val="52"/>
  </w:num>
  <w:num w:numId="49">
    <w:abstractNumId w:val="63"/>
  </w:num>
  <w:num w:numId="50">
    <w:abstractNumId w:val="78"/>
  </w:num>
  <w:num w:numId="5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2"/>
  </w:num>
  <w:num w:numId="54">
    <w:abstractNumId w:val="74"/>
  </w:num>
  <w:num w:numId="55">
    <w:abstractNumId w:val="117"/>
  </w:num>
  <w:num w:numId="56">
    <w:abstractNumId w:val="53"/>
  </w:num>
  <w:num w:numId="57">
    <w:abstractNumId w:val="135"/>
  </w:num>
  <w:num w:numId="58">
    <w:abstractNumId w:val="84"/>
  </w:num>
  <w:num w:numId="59">
    <w:abstractNumId w:val="59"/>
  </w:num>
  <w:num w:numId="60">
    <w:abstractNumId w:val="79"/>
  </w:num>
  <w:num w:numId="61">
    <w:abstractNumId w:val="112"/>
  </w:num>
  <w:num w:numId="62">
    <w:abstractNumId w:val="73"/>
  </w:num>
  <w:num w:numId="63">
    <w:abstractNumId w:val="102"/>
  </w:num>
  <w:num w:numId="64">
    <w:abstractNumId w:val="109"/>
  </w:num>
  <w:num w:numId="65">
    <w:abstractNumId w:val="98"/>
  </w:num>
  <w:num w:numId="66">
    <w:abstractNumId w:val="108"/>
  </w:num>
  <w:num w:numId="67">
    <w:abstractNumId w:val="69"/>
  </w:num>
  <w:num w:numId="68">
    <w:abstractNumId w:val="116"/>
  </w:num>
  <w:num w:numId="69">
    <w:abstractNumId w:val="46"/>
  </w:num>
  <w:num w:numId="70">
    <w:abstractNumId w:val="72"/>
  </w:num>
  <w:num w:numId="71">
    <w:abstractNumId w:val="115"/>
  </w:num>
  <w:num w:numId="72">
    <w:abstractNumId w:val="67"/>
  </w:num>
  <w:num w:numId="73">
    <w:abstractNumId w:val="89"/>
  </w:num>
  <w:num w:numId="74">
    <w:abstractNumId w:val="47"/>
  </w:num>
  <w:num w:numId="75">
    <w:abstractNumId w:val="54"/>
  </w:num>
  <w:num w:numId="76">
    <w:abstractNumId w:val="6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09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AD1"/>
    <w:rsid w:val="00000211"/>
    <w:rsid w:val="00000235"/>
    <w:rsid w:val="00002156"/>
    <w:rsid w:val="00003F41"/>
    <w:rsid w:val="00005713"/>
    <w:rsid w:val="00005DD0"/>
    <w:rsid w:val="00007E96"/>
    <w:rsid w:val="00011806"/>
    <w:rsid w:val="000118C8"/>
    <w:rsid w:val="00012AB7"/>
    <w:rsid w:val="00013A45"/>
    <w:rsid w:val="00013DB7"/>
    <w:rsid w:val="000140E0"/>
    <w:rsid w:val="00014CA8"/>
    <w:rsid w:val="00014DA8"/>
    <w:rsid w:val="00015CD7"/>
    <w:rsid w:val="00017232"/>
    <w:rsid w:val="00020624"/>
    <w:rsid w:val="00022A3A"/>
    <w:rsid w:val="00022A9C"/>
    <w:rsid w:val="00023338"/>
    <w:rsid w:val="00023A3E"/>
    <w:rsid w:val="000261E4"/>
    <w:rsid w:val="00030081"/>
    <w:rsid w:val="00030624"/>
    <w:rsid w:val="00030E35"/>
    <w:rsid w:val="00030FFC"/>
    <w:rsid w:val="00031273"/>
    <w:rsid w:val="00032220"/>
    <w:rsid w:val="00032746"/>
    <w:rsid w:val="00032B1D"/>
    <w:rsid w:val="00032CF4"/>
    <w:rsid w:val="00034AB9"/>
    <w:rsid w:val="000353BE"/>
    <w:rsid w:val="00035417"/>
    <w:rsid w:val="000356E7"/>
    <w:rsid w:val="00037549"/>
    <w:rsid w:val="00040418"/>
    <w:rsid w:val="0004392E"/>
    <w:rsid w:val="00043973"/>
    <w:rsid w:val="00043D01"/>
    <w:rsid w:val="00044171"/>
    <w:rsid w:val="00046120"/>
    <w:rsid w:val="00046577"/>
    <w:rsid w:val="00046661"/>
    <w:rsid w:val="0004695A"/>
    <w:rsid w:val="00046F60"/>
    <w:rsid w:val="000506A0"/>
    <w:rsid w:val="000515FC"/>
    <w:rsid w:val="0005212E"/>
    <w:rsid w:val="000526E1"/>
    <w:rsid w:val="000528C4"/>
    <w:rsid w:val="000539C8"/>
    <w:rsid w:val="00053A48"/>
    <w:rsid w:val="00053C0D"/>
    <w:rsid w:val="0005430D"/>
    <w:rsid w:val="0005565D"/>
    <w:rsid w:val="00055D75"/>
    <w:rsid w:val="00056063"/>
    <w:rsid w:val="000568C0"/>
    <w:rsid w:val="00057C73"/>
    <w:rsid w:val="00057F58"/>
    <w:rsid w:val="0006070B"/>
    <w:rsid w:val="00063701"/>
    <w:rsid w:val="00064177"/>
    <w:rsid w:val="000652C1"/>
    <w:rsid w:val="00067853"/>
    <w:rsid w:val="00070004"/>
    <w:rsid w:val="00070AD2"/>
    <w:rsid w:val="00070FD2"/>
    <w:rsid w:val="00072ED1"/>
    <w:rsid w:val="00073C1D"/>
    <w:rsid w:val="000740EF"/>
    <w:rsid w:val="00074607"/>
    <w:rsid w:val="00075A48"/>
    <w:rsid w:val="00075F9C"/>
    <w:rsid w:val="000769C0"/>
    <w:rsid w:val="0007724F"/>
    <w:rsid w:val="00077D53"/>
    <w:rsid w:val="00081254"/>
    <w:rsid w:val="000819B2"/>
    <w:rsid w:val="0008324D"/>
    <w:rsid w:val="00084250"/>
    <w:rsid w:val="0008472B"/>
    <w:rsid w:val="00084CEB"/>
    <w:rsid w:val="00086B6F"/>
    <w:rsid w:val="00086FFB"/>
    <w:rsid w:val="000873A2"/>
    <w:rsid w:val="00090D33"/>
    <w:rsid w:val="0009187D"/>
    <w:rsid w:val="00093D50"/>
    <w:rsid w:val="00093F2F"/>
    <w:rsid w:val="0009531E"/>
    <w:rsid w:val="0009608F"/>
    <w:rsid w:val="000967C5"/>
    <w:rsid w:val="00096F0C"/>
    <w:rsid w:val="000978F9"/>
    <w:rsid w:val="00097C41"/>
    <w:rsid w:val="000A04E7"/>
    <w:rsid w:val="000A20ED"/>
    <w:rsid w:val="000A33F5"/>
    <w:rsid w:val="000A3AFF"/>
    <w:rsid w:val="000A5CAB"/>
    <w:rsid w:val="000A5E93"/>
    <w:rsid w:val="000B0B71"/>
    <w:rsid w:val="000B0ECE"/>
    <w:rsid w:val="000B23B8"/>
    <w:rsid w:val="000B288D"/>
    <w:rsid w:val="000B41F8"/>
    <w:rsid w:val="000B46CC"/>
    <w:rsid w:val="000B51F9"/>
    <w:rsid w:val="000B68DC"/>
    <w:rsid w:val="000C14EF"/>
    <w:rsid w:val="000C2ADA"/>
    <w:rsid w:val="000C2D4C"/>
    <w:rsid w:val="000C2D6B"/>
    <w:rsid w:val="000C33AD"/>
    <w:rsid w:val="000C4EC5"/>
    <w:rsid w:val="000C4F92"/>
    <w:rsid w:val="000C542B"/>
    <w:rsid w:val="000C6220"/>
    <w:rsid w:val="000C6FFE"/>
    <w:rsid w:val="000C7044"/>
    <w:rsid w:val="000C716E"/>
    <w:rsid w:val="000D1565"/>
    <w:rsid w:val="000D1FED"/>
    <w:rsid w:val="000D2E55"/>
    <w:rsid w:val="000D3D6C"/>
    <w:rsid w:val="000D4937"/>
    <w:rsid w:val="000D4C9C"/>
    <w:rsid w:val="000D4ED3"/>
    <w:rsid w:val="000D503F"/>
    <w:rsid w:val="000D5A0A"/>
    <w:rsid w:val="000D6615"/>
    <w:rsid w:val="000D739A"/>
    <w:rsid w:val="000D785B"/>
    <w:rsid w:val="000D7874"/>
    <w:rsid w:val="000E0154"/>
    <w:rsid w:val="000E0A49"/>
    <w:rsid w:val="000E0CA0"/>
    <w:rsid w:val="000E0FDB"/>
    <w:rsid w:val="000E1511"/>
    <w:rsid w:val="000E1573"/>
    <w:rsid w:val="000E1D06"/>
    <w:rsid w:val="000E3730"/>
    <w:rsid w:val="000E5051"/>
    <w:rsid w:val="000E5558"/>
    <w:rsid w:val="000F02B1"/>
    <w:rsid w:val="000F0488"/>
    <w:rsid w:val="000F169C"/>
    <w:rsid w:val="000F2AEB"/>
    <w:rsid w:val="000F2CF7"/>
    <w:rsid w:val="000F3563"/>
    <w:rsid w:val="000F411D"/>
    <w:rsid w:val="000F4EDB"/>
    <w:rsid w:val="000F4F22"/>
    <w:rsid w:val="000F7040"/>
    <w:rsid w:val="000F7697"/>
    <w:rsid w:val="00100395"/>
    <w:rsid w:val="00100987"/>
    <w:rsid w:val="00100A15"/>
    <w:rsid w:val="0010119E"/>
    <w:rsid w:val="00102815"/>
    <w:rsid w:val="00103D7B"/>
    <w:rsid w:val="001044E7"/>
    <w:rsid w:val="001068C8"/>
    <w:rsid w:val="00106942"/>
    <w:rsid w:val="00106989"/>
    <w:rsid w:val="00107A2A"/>
    <w:rsid w:val="00112149"/>
    <w:rsid w:val="00112A14"/>
    <w:rsid w:val="001136D1"/>
    <w:rsid w:val="001148E6"/>
    <w:rsid w:val="00115686"/>
    <w:rsid w:val="001156EB"/>
    <w:rsid w:val="0011639A"/>
    <w:rsid w:val="00117079"/>
    <w:rsid w:val="001205AE"/>
    <w:rsid w:val="00120BC7"/>
    <w:rsid w:val="00120C3C"/>
    <w:rsid w:val="00120DB5"/>
    <w:rsid w:val="00121636"/>
    <w:rsid w:val="001217AD"/>
    <w:rsid w:val="00121A70"/>
    <w:rsid w:val="00123007"/>
    <w:rsid w:val="0012359A"/>
    <w:rsid w:val="001247BC"/>
    <w:rsid w:val="00124F79"/>
    <w:rsid w:val="001251B0"/>
    <w:rsid w:val="001256CD"/>
    <w:rsid w:val="00125779"/>
    <w:rsid w:val="001259F0"/>
    <w:rsid w:val="00126399"/>
    <w:rsid w:val="001265FA"/>
    <w:rsid w:val="0012782F"/>
    <w:rsid w:val="00127DB1"/>
    <w:rsid w:val="00130177"/>
    <w:rsid w:val="001310F9"/>
    <w:rsid w:val="001316D8"/>
    <w:rsid w:val="00131DE4"/>
    <w:rsid w:val="0013254D"/>
    <w:rsid w:val="001326B3"/>
    <w:rsid w:val="00135CED"/>
    <w:rsid w:val="0013639C"/>
    <w:rsid w:val="00136E9C"/>
    <w:rsid w:val="00137B29"/>
    <w:rsid w:val="00140377"/>
    <w:rsid w:val="00140FC0"/>
    <w:rsid w:val="00141DB7"/>
    <w:rsid w:val="00142F2F"/>
    <w:rsid w:val="00143A3F"/>
    <w:rsid w:val="00143D86"/>
    <w:rsid w:val="00144058"/>
    <w:rsid w:val="0014408A"/>
    <w:rsid w:val="00144381"/>
    <w:rsid w:val="00144972"/>
    <w:rsid w:val="00144DF6"/>
    <w:rsid w:val="00145675"/>
    <w:rsid w:val="001471CF"/>
    <w:rsid w:val="00147386"/>
    <w:rsid w:val="00150394"/>
    <w:rsid w:val="0015091F"/>
    <w:rsid w:val="001521ED"/>
    <w:rsid w:val="0015357D"/>
    <w:rsid w:val="00153AEF"/>
    <w:rsid w:val="001555F9"/>
    <w:rsid w:val="00155A03"/>
    <w:rsid w:val="00156000"/>
    <w:rsid w:val="00157C14"/>
    <w:rsid w:val="00160A40"/>
    <w:rsid w:val="001615A2"/>
    <w:rsid w:val="0016209B"/>
    <w:rsid w:val="001625C8"/>
    <w:rsid w:val="00162CF8"/>
    <w:rsid w:val="001630E9"/>
    <w:rsid w:val="001642EA"/>
    <w:rsid w:val="00164ED0"/>
    <w:rsid w:val="001650EE"/>
    <w:rsid w:val="00165E80"/>
    <w:rsid w:val="0016741C"/>
    <w:rsid w:val="00167560"/>
    <w:rsid w:val="00170C90"/>
    <w:rsid w:val="00171327"/>
    <w:rsid w:val="001714C5"/>
    <w:rsid w:val="00171F91"/>
    <w:rsid w:val="001727E6"/>
    <w:rsid w:val="00173566"/>
    <w:rsid w:val="00173A7D"/>
    <w:rsid w:val="001748FA"/>
    <w:rsid w:val="001749EC"/>
    <w:rsid w:val="00175C27"/>
    <w:rsid w:val="00176404"/>
    <w:rsid w:val="00176F2E"/>
    <w:rsid w:val="00177C24"/>
    <w:rsid w:val="00180180"/>
    <w:rsid w:val="00180E7D"/>
    <w:rsid w:val="00181056"/>
    <w:rsid w:val="001816BB"/>
    <w:rsid w:val="001821EE"/>
    <w:rsid w:val="00182FBC"/>
    <w:rsid w:val="0018362B"/>
    <w:rsid w:val="00183CE2"/>
    <w:rsid w:val="00183E73"/>
    <w:rsid w:val="00185301"/>
    <w:rsid w:val="0018674B"/>
    <w:rsid w:val="001906E1"/>
    <w:rsid w:val="001912E1"/>
    <w:rsid w:val="00191B07"/>
    <w:rsid w:val="00192B8D"/>
    <w:rsid w:val="0019381C"/>
    <w:rsid w:val="00193BE1"/>
    <w:rsid w:val="001941A1"/>
    <w:rsid w:val="00195190"/>
    <w:rsid w:val="001952EA"/>
    <w:rsid w:val="001977C0"/>
    <w:rsid w:val="001A01C5"/>
    <w:rsid w:val="001A1C1E"/>
    <w:rsid w:val="001A29D4"/>
    <w:rsid w:val="001A2BA6"/>
    <w:rsid w:val="001A2FB9"/>
    <w:rsid w:val="001A379B"/>
    <w:rsid w:val="001A52D6"/>
    <w:rsid w:val="001A5568"/>
    <w:rsid w:val="001B37B8"/>
    <w:rsid w:val="001B4F8A"/>
    <w:rsid w:val="001B52CA"/>
    <w:rsid w:val="001B58D6"/>
    <w:rsid w:val="001B6A4A"/>
    <w:rsid w:val="001B7CAC"/>
    <w:rsid w:val="001C0E6E"/>
    <w:rsid w:val="001C1627"/>
    <w:rsid w:val="001C1CFE"/>
    <w:rsid w:val="001C4935"/>
    <w:rsid w:val="001C547F"/>
    <w:rsid w:val="001C596A"/>
    <w:rsid w:val="001C5BFF"/>
    <w:rsid w:val="001C5C9C"/>
    <w:rsid w:val="001D0D7D"/>
    <w:rsid w:val="001D1133"/>
    <w:rsid w:val="001D2367"/>
    <w:rsid w:val="001D4BB0"/>
    <w:rsid w:val="001D4D50"/>
    <w:rsid w:val="001D55C6"/>
    <w:rsid w:val="001D5954"/>
    <w:rsid w:val="001D664C"/>
    <w:rsid w:val="001D7D21"/>
    <w:rsid w:val="001E0518"/>
    <w:rsid w:val="001E0D70"/>
    <w:rsid w:val="001E16EA"/>
    <w:rsid w:val="001E4A05"/>
    <w:rsid w:val="001E4CC5"/>
    <w:rsid w:val="001E5D42"/>
    <w:rsid w:val="001E6620"/>
    <w:rsid w:val="001E66DD"/>
    <w:rsid w:val="001E6824"/>
    <w:rsid w:val="001E69B2"/>
    <w:rsid w:val="001E7244"/>
    <w:rsid w:val="001F02BD"/>
    <w:rsid w:val="001F3364"/>
    <w:rsid w:val="001F4DF6"/>
    <w:rsid w:val="001F4FB6"/>
    <w:rsid w:val="001F71B6"/>
    <w:rsid w:val="001F734C"/>
    <w:rsid w:val="00201B74"/>
    <w:rsid w:val="00202311"/>
    <w:rsid w:val="00202780"/>
    <w:rsid w:val="00203F32"/>
    <w:rsid w:val="0020475A"/>
    <w:rsid w:val="00204FFB"/>
    <w:rsid w:val="00205D37"/>
    <w:rsid w:val="0020633B"/>
    <w:rsid w:val="0020739F"/>
    <w:rsid w:val="0021241F"/>
    <w:rsid w:val="00212947"/>
    <w:rsid w:val="00213299"/>
    <w:rsid w:val="00214D22"/>
    <w:rsid w:val="002152E3"/>
    <w:rsid w:val="002157F1"/>
    <w:rsid w:val="0021603B"/>
    <w:rsid w:val="00216B97"/>
    <w:rsid w:val="002206F6"/>
    <w:rsid w:val="00220A9B"/>
    <w:rsid w:val="00220DFE"/>
    <w:rsid w:val="0022224D"/>
    <w:rsid w:val="00222350"/>
    <w:rsid w:val="00222732"/>
    <w:rsid w:val="00223548"/>
    <w:rsid w:val="002236AE"/>
    <w:rsid w:val="00223A34"/>
    <w:rsid w:val="002248C7"/>
    <w:rsid w:val="00225834"/>
    <w:rsid w:val="00226B61"/>
    <w:rsid w:val="00226B72"/>
    <w:rsid w:val="00227371"/>
    <w:rsid w:val="00227F60"/>
    <w:rsid w:val="00231ADF"/>
    <w:rsid w:val="00233B6A"/>
    <w:rsid w:val="002353E2"/>
    <w:rsid w:val="00235DBE"/>
    <w:rsid w:val="00236719"/>
    <w:rsid w:val="00236AF8"/>
    <w:rsid w:val="002377FB"/>
    <w:rsid w:val="00240484"/>
    <w:rsid w:val="00240A70"/>
    <w:rsid w:val="002410AD"/>
    <w:rsid w:val="00241EEC"/>
    <w:rsid w:val="0024583F"/>
    <w:rsid w:val="0024588C"/>
    <w:rsid w:val="00246928"/>
    <w:rsid w:val="002475D3"/>
    <w:rsid w:val="0025003E"/>
    <w:rsid w:val="00250042"/>
    <w:rsid w:val="00251033"/>
    <w:rsid w:val="00251A07"/>
    <w:rsid w:val="00251A21"/>
    <w:rsid w:val="00251AEF"/>
    <w:rsid w:val="0025206A"/>
    <w:rsid w:val="00252101"/>
    <w:rsid w:val="00252C4E"/>
    <w:rsid w:val="00254217"/>
    <w:rsid w:val="00254404"/>
    <w:rsid w:val="002552CF"/>
    <w:rsid w:val="0025562A"/>
    <w:rsid w:val="00255766"/>
    <w:rsid w:val="002563AC"/>
    <w:rsid w:val="0025652A"/>
    <w:rsid w:val="0025747E"/>
    <w:rsid w:val="00257ED6"/>
    <w:rsid w:val="00262703"/>
    <w:rsid w:val="002628C3"/>
    <w:rsid w:val="00262A38"/>
    <w:rsid w:val="00263023"/>
    <w:rsid w:val="00264CCF"/>
    <w:rsid w:val="00265149"/>
    <w:rsid w:val="00265A8B"/>
    <w:rsid w:val="00266104"/>
    <w:rsid w:val="00266BB5"/>
    <w:rsid w:val="00267768"/>
    <w:rsid w:val="00270056"/>
    <w:rsid w:val="00270BBE"/>
    <w:rsid w:val="00270C47"/>
    <w:rsid w:val="002711D4"/>
    <w:rsid w:val="002721F0"/>
    <w:rsid w:val="00272C0B"/>
    <w:rsid w:val="00275B25"/>
    <w:rsid w:val="00276D7B"/>
    <w:rsid w:val="002776C9"/>
    <w:rsid w:val="00277B68"/>
    <w:rsid w:val="002802E1"/>
    <w:rsid w:val="00282163"/>
    <w:rsid w:val="00283346"/>
    <w:rsid w:val="00283DAC"/>
    <w:rsid w:val="00284712"/>
    <w:rsid w:val="00284DA4"/>
    <w:rsid w:val="002863CB"/>
    <w:rsid w:val="00286847"/>
    <w:rsid w:val="00287055"/>
    <w:rsid w:val="002879A7"/>
    <w:rsid w:val="00290F64"/>
    <w:rsid w:val="00292296"/>
    <w:rsid w:val="002928E0"/>
    <w:rsid w:val="0029310D"/>
    <w:rsid w:val="002937C4"/>
    <w:rsid w:val="002953BF"/>
    <w:rsid w:val="00295A54"/>
    <w:rsid w:val="0029633D"/>
    <w:rsid w:val="0029710E"/>
    <w:rsid w:val="002972FB"/>
    <w:rsid w:val="002A060D"/>
    <w:rsid w:val="002A08C3"/>
    <w:rsid w:val="002A0C34"/>
    <w:rsid w:val="002A1806"/>
    <w:rsid w:val="002A1A7B"/>
    <w:rsid w:val="002A1D3D"/>
    <w:rsid w:val="002A22BE"/>
    <w:rsid w:val="002A3CE5"/>
    <w:rsid w:val="002A4633"/>
    <w:rsid w:val="002A4BF5"/>
    <w:rsid w:val="002A6548"/>
    <w:rsid w:val="002A669D"/>
    <w:rsid w:val="002A6807"/>
    <w:rsid w:val="002B228C"/>
    <w:rsid w:val="002B3502"/>
    <w:rsid w:val="002B3703"/>
    <w:rsid w:val="002B43A6"/>
    <w:rsid w:val="002B5272"/>
    <w:rsid w:val="002B5413"/>
    <w:rsid w:val="002B5CFA"/>
    <w:rsid w:val="002B5F2B"/>
    <w:rsid w:val="002B64FB"/>
    <w:rsid w:val="002C05B4"/>
    <w:rsid w:val="002C1804"/>
    <w:rsid w:val="002C1DC3"/>
    <w:rsid w:val="002C248A"/>
    <w:rsid w:val="002C3D92"/>
    <w:rsid w:val="002C4020"/>
    <w:rsid w:val="002C437A"/>
    <w:rsid w:val="002C445B"/>
    <w:rsid w:val="002C54E2"/>
    <w:rsid w:val="002C6351"/>
    <w:rsid w:val="002C7467"/>
    <w:rsid w:val="002C776B"/>
    <w:rsid w:val="002D0851"/>
    <w:rsid w:val="002D0A9B"/>
    <w:rsid w:val="002D0B52"/>
    <w:rsid w:val="002D2B7F"/>
    <w:rsid w:val="002D37E5"/>
    <w:rsid w:val="002D4ACB"/>
    <w:rsid w:val="002D515B"/>
    <w:rsid w:val="002D537E"/>
    <w:rsid w:val="002D59A9"/>
    <w:rsid w:val="002D5C48"/>
    <w:rsid w:val="002D6AEA"/>
    <w:rsid w:val="002D6C7D"/>
    <w:rsid w:val="002D76A7"/>
    <w:rsid w:val="002D7A9D"/>
    <w:rsid w:val="002E056B"/>
    <w:rsid w:val="002E106D"/>
    <w:rsid w:val="002E17EF"/>
    <w:rsid w:val="002E251C"/>
    <w:rsid w:val="002E254A"/>
    <w:rsid w:val="002E591B"/>
    <w:rsid w:val="002E5AEB"/>
    <w:rsid w:val="002E63D8"/>
    <w:rsid w:val="002E6AC4"/>
    <w:rsid w:val="002E6FA9"/>
    <w:rsid w:val="002F014C"/>
    <w:rsid w:val="002F0D6E"/>
    <w:rsid w:val="002F0E8F"/>
    <w:rsid w:val="002F1C7B"/>
    <w:rsid w:val="002F238F"/>
    <w:rsid w:val="002F352B"/>
    <w:rsid w:val="002F36C7"/>
    <w:rsid w:val="002F411A"/>
    <w:rsid w:val="002F4F21"/>
    <w:rsid w:val="003001C3"/>
    <w:rsid w:val="00300927"/>
    <w:rsid w:val="00301A06"/>
    <w:rsid w:val="00301C22"/>
    <w:rsid w:val="00301CD4"/>
    <w:rsid w:val="003033EF"/>
    <w:rsid w:val="0030428D"/>
    <w:rsid w:val="00305CFE"/>
    <w:rsid w:val="00306B4E"/>
    <w:rsid w:val="003074EF"/>
    <w:rsid w:val="003104C3"/>
    <w:rsid w:val="0031142F"/>
    <w:rsid w:val="00311677"/>
    <w:rsid w:val="00311D44"/>
    <w:rsid w:val="00312039"/>
    <w:rsid w:val="00313C41"/>
    <w:rsid w:val="00314725"/>
    <w:rsid w:val="00323B0A"/>
    <w:rsid w:val="0032466A"/>
    <w:rsid w:val="00327C9B"/>
    <w:rsid w:val="00330057"/>
    <w:rsid w:val="0033010C"/>
    <w:rsid w:val="00330506"/>
    <w:rsid w:val="00330786"/>
    <w:rsid w:val="003308D6"/>
    <w:rsid w:val="0033174C"/>
    <w:rsid w:val="00331A7F"/>
    <w:rsid w:val="00332925"/>
    <w:rsid w:val="00332B1C"/>
    <w:rsid w:val="003343AF"/>
    <w:rsid w:val="003356B0"/>
    <w:rsid w:val="0033631E"/>
    <w:rsid w:val="00336979"/>
    <w:rsid w:val="003374F1"/>
    <w:rsid w:val="003375B2"/>
    <w:rsid w:val="00340228"/>
    <w:rsid w:val="003404D3"/>
    <w:rsid w:val="00341A0D"/>
    <w:rsid w:val="00341DD1"/>
    <w:rsid w:val="0034230B"/>
    <w:rsid w:val="00342387"/>
    <w:rsid w:val="00342A62"/>
    <w:rsid w:val="00344719"/>
    <w:rsid w:val="00344811"/>
    <w:rsid w:val="00344B69"/>
    <w:rsid w:val="00344FCB"/>
    <w:rsid w:val="00345A7C"/>
    <w:rsid w:val="003530D7"/>
    <w:rsid w:val="00354391"/>
    <w:rsid w:val="00354E9A"/>
    <w:rsid w:val="003552A7"/>
    <w:rsid w:val="00355805"/>
    <w:rsid w:val="00355DBA"/>
    <w:rsid w:val="00355DF6"/>
    <w:rsid w:val="0035601D"/>
    <w:rsid w:val="003564D3"/>
    <w:rsid w:val="0035708B"/>
    <w:rsid w:val="003606D0"/>
    <w:rsid w:val="003611AA"/>
    <w:rsid w:val="0036145A"/>
    <w:rsid w:val="003616D8"/>
    <w:rsid w:val="003635C1"/>
    <w:rsid w:val="00363946"/>
    <w:rsid w:val="00363E54"/>
    <w:rsid w:val="003653CD"/>
    <w:rsid w:val="00366BB5"/>
    <w:rsid w:val="00366BF3"/>
    <w:rsid w:val="00366DF1"/>
    <w:rsid w:val="00367E4A"/>
    <w:rsid w:val="00370B65"/>
    <w:rsid w:val="003732C2"/>
    <w:rsid w:val="00373B95"/>
    <w:rsid w:val="00374130"/>
    <w:rsid w:val="00375456"/>
    <w:rsid w:val="003757F6"/>
    <w:rsid w:val="00375D07"/>
    <w:rsid w:val="00381198"/>
    <w:rsid w:val="00382769"/>
    <w:rsid w:val="00383247"/>
    <w:rsid w:val="0038394D"/>
    <w:rsid w:val="00384251"/>
    <w:rsid w:val="00384BA2"/>
    <w:rsid w:val="00385AFC"/>
    <w:rsid w:val="0038659D"/>
    <w:rsid w:val="0038686A"/>
    <w:rsid w:val="00386DF7"/>
    <w:rsid w:val="003913D5"/>
    <w:rsid w:val="00392319"/>
    <w:rsid w:val="00392924"/>
    <w:rsid w:val="0039406E"/>
    <w:rsid w:val="00394211"/>
    <w:rsid w:val="00394907"/>
    <w:rsid w:val="00394E16"/>
    <w:rsid w:val="0039508B"/>
    <w:rsid w:val="003955BC"/>
    <w:rsid w:val="00396CC0"/>
    <w:rsid w:val="003A07A5"/>
    <w:rsid w:val="003A0B6A"/>
    <w:rsid w:val="003A2BEC"/>
    <w:rsid w:val="003A544C"/>
    <w:rsid w:val="003A54C3"/>
    <w:rsid w:val="003A59A8"/>
    <w:rsid w:val="003A5E7D"/>
    <w:rsid w:val="003A7324"/>
    <w:rsid w:val="003A77BF"/>
    <w:rsid w:val="003B0F78"/>
    <w:rsid w:val="003B1899"/>
    <w:rsid w:val="003B26F5"/>
    <w:rsid w:val="003B2900"/>
    <w:rsid w:val="003B2A8D"/>
    <w:rsid w:val="003B3224"/>
    <w:rsid w:val="003B33EA"/>
    <w:rsid w:val="003B3A99"/>
    <w:rsid w:val="003B52AB"/>
    <w:rsid w:val="003B60F1"/>
    <w:rsid w:val="003B77BE"/>
    <w:rsid w:val="003C0A76"/>
    <w:rsid w:val="003C2F8B"/>
    <w:rsid w:val="003C563E"/>
    <w:rsid w:val="003C5C13"/>
    <w:rsid w:val="003D0101"/>
    <w:rsid w:val="003D1960"/>
    <w:rsid w:val="003D22E0"/>
    <w:rsid w:val="003D2B48"/>
    <w:rsid w:val="003D2BCE"/>
    <w:rsid w:val="003D3A69"/>
    <w:rsid w:val="003D3CA0"/>
    <w:rsid w:val="003D3FF5"/>
    <w:rsid w:val="003D46F4"/>
    <w:rsid w:val="003D4D0F"/>
    <w:rsid w:val="003D4F89"/>
    <w:rsid w:val="003D5532"/>
    <w:rsid w:val="003D5D38"/>
    <w:rsid w:val="003D61BF"/>
    <w:rsid w:val="003D7377"/>
    <w:rsid w:val="003D7456"/>
    <w:rsid w:val="003E0603"/>
    <w:rsid w:val="003E1B26"/>
    <w:rsid w:val="003E33FE"/>
    <w:rsid w:val="003E3879"/>
    <w:rsid w:val="003E3C9C"/>
    <w:rsid w:val="003E5175"/>
    <w:rsid w:val="003E558D"/>
    <w:rsid w:val="003E7376"/>
    <w:rsid w:val="003E73DD"/>
    <w:rsid w:val="003E7F05"/>
    <w:rsid w:val="003E7F3F"/>
    <w:rsid w:val="003F05BE"/>
    <w:rsid w:val="003F0BF1"/>
    <w:rsid w:val="003F0E78"/>
    <w:rsid w:val="003F1ADD"/>
    <w:rsid w:val="003F34BA"/>
    <w:rsid w:val="003F3DE8"/>
    <w:rsid w:val="003F3E87"/>
    <w:rsid w:val="003F4656"/>
    <w:rsid w:val="003F5179"/>
    <w:rsid w:val="003F5FA2"/>
    <w:rsid w:val="003F6B00"/>
    <w:rsid w:val="003F6EEA"/>
    <w:rsid w:val="003F768D"/>
    <w:rsid w:val="004014E4"/>
    <w:rsid w:val="00402F43"/>
    <w:rsid w:val="00403442"/>
    <w:rsid w:val="004053E4"/>
    <w:rsid w:val="004057CB"/>
    <w:rsid w:val="004058DE"/>
    <w:rsid w:val="00406CBC"/>
    <w:rsid w:val="00407D9B"/>
    <w:rsid w:val="004104D2"/>
    <w:rsid w:val="00410A03"/>
    <w:rsid w:val="004114E1"/>
    <w:rsid w:val="0041174C"/>
    <w:rsid w:val="0041218C"/>
    <w:rsid w:val="004125D5"/>
    <w:rsid w:val="004136B1"/>
    <w:rsid w:val="004146A0"/>
    <w:rsid w:val="00414DCA"/>
    <w:rsid w:val="0041594E"/>
    <w:rsid w:val="0041719E"/>
    <w:rsid w:val="00420194"/>
    <w:rsid w:val="004244E5"/>
    <w:rsid w:val="00424581"/>
    <w:rsid w:val="00424DD2"/>
    <w:rsid w:val="00426758"/>
    <w:rsid w:val="00427C8C"/>
    <w:rsid w:val="00430172"/>
    <w:rsid w:val="00430DA4"/>
    <w:rsid w:val="0043123C"/>
    <w:rsid w:val="00431439"/>
    <w:rsid w:val="00431BBA"/>
    <w:rsid w:val="00431BEF"/>
    <w:rsid w:val="004331CB"/>
    <w:rsid w:val="00433B2B"/>
    <w:rsid w:val="0043427F"/>
    <w:rsid w:val="0043608A"/>
    <w:rsid w:val="004363C4"/>
    <w:rsid w:val="00436E20"/>
    <w:rsid w:val="00436EED"/>
    <w:rsid w:val="00437AB4"/>
    <w:rsid w:val="00440234"/>
    <w:rsid w:val="00441992"/>
    <w:rsid w:val="00442312"/>
    <w:rsid w:val="00442A62"/>
    <w:rsid w:val="0044318E"/>
    <w:rsid w:val="00443ADE"/>
    <w:rsid w:val="00445333"/>
    <w:rsid w:val="0044537E"/>
    <w:rsid w:val="004457F6"/>
    <w:rsid w:val="00446AD1"/>
    <w:rsid w:val="00450856"/>
    <w:rsid w:val="00450882"/>
    <w:rsid w:val="00450F25"/>
    <w:rsid w:val="004524F2"/>
    <w:rsid w:val="00452B9A"/>
    <w:rsid w:val="00453443"/>
    <w:rsid w:val="0045367F"/>
    <w:rsid w:val="00453824"/>
    <w:rsid w:val="004603A4"/>
    <w:rsid w:val="004605EB"/>
    <w:rsid w:val="00460AE8"/>
    <w:rsid w:val="00461D74"/>
    <w:rsid w:val="00462EC1"/>
    <w:rsid w:val="0046406E"/>
    <w:rsid w:val="004650F0"/>
    <w:rsid w:val="00465B8A"/>
    <w:rsid w:val="0046624A"/>
    <w:rsid w:val="00466936"/>
    <w:rsid w:val="004679D7"/>
    <w:rsid w:val="00467D6E"/>
    <w:rsid w:val="004700BD"/>
    <w:rsid w:val="00471436"/>
    <w:rsid w:val="00471724"/>
    <w:rsid w:val="0047310F"/>
    <w:rsid w:val="00473988"/>
    <w:rsid w:val="00473D10"/>
    <w:rsid w:val="00473F19"/>
    <w:rsid w:val="00475965"/>
    <w:rsid w:val="00475BC5"/>
    <w:rsid w:val="004778F4"/>
    <w:rsid w:val="00480089"/>
    <w:rsid w:val="004805F3"/>
    <w:rsid w:val="004875AB"/>
    <w:rsid w:val="0048791C"/>
    <w:rsid w:val="004913DE"/>
    <w:rsid w:val="00491F94"/>
    <w:rsid w:val="00492076"/>
    <w:rsid w:val="0049443C"/>
    <w:rsid w:val="004944B7"/>
    <w:rsid w:val="0049558A"/>
    <w:rsid w:val="004958E2"/>
    <w:rsid w:val="00495AA7"/>
    <w:rsid w:val="004A0A64"/>
    <w:rsid w:val="004A0D3F"/>
    <w:rsid w:val="004A34A6"/>
    <w:rsid w:val="004A37CD"/>
    <w:rsid w:val="004A3803"/>
    <w:rsid w:val="004A3BF8"/>
    <w:rsid w:val="004A55A6"/>
    <w:rsid w:val="004A5D56"/>
    <w:rsid w:val="004A67A8"/>
    <w:rsid w:val="004A6D27"/>
    <w:rsid w:val="004A7227"/>
    <w:rsid w:val="004A73C4"/>
    <w:rsid w:val="004A752F"/>
    <w:rsid w:val="004B0D07"/>
    <w:rsid w:val="004B0FEA"/>
    <w:rsid w:val="004B1337"/>
    <w:rsid w:val="004B1C47"/>
    <w:rsid w:val="004B251E"/>
    <w:rsid w:val="004B3C85"/>
    <w:rsid w:val="004B4AC9"/>
    <w:rsid w:val="004B5C18"/>
    <w:rsid w:val="004B6652"/>
    <w:rsid w:val="004B6A84"/>
    <w:rsid w:val="004B6BB8"/>
    <w:rsid w:val="004B78A5"/>
    <w:rsid w:val="004C0190"/>
    <w:rsid w:val="004C0A75"/>
    <w:rsid w:val="004C12DF"/>
    <w:rsid w:val="004C218E"/>
    <w:rsid w:val="004C219F"/>
    <w:rsid w:val="004C2852"/>
    <w:rsid w:val="004C286E"/>
    <w:rsid w:val="004C300F"/>
    <w:rsid w:val="004D0405"/>
    <w:rsid w:val="004D0DFE"/>
    <w:rsid w:val="004D1AD0"/>
    <w:rsid w:val="004D685E"/>
    <w:rsid w:val="004D730B"/>
    <w:rsid w:val="004D7C9F"/>
    <w:rsid w:val="004E01F2"/>
    <w:rsid w:val="004E0A65"/>
    <w:rsid w:val="004E1F33"/>
    <w:rsid w:val="004E21AF"/>
    <w:rsid w:val="004E28A5"/>
    <w:rsid w:val="004E2BE3"/>
    <w:rsid w:val="004E2F20"/>
    <w:rsid w:val="004E4EEF"/>
    <w:rsid w:val="004E54CA"/>
    <w:rsid w:val="004E600E"/>
    <w:rsid w:val="004E75EC"/>
    <w:rsid w:val="004E76A1"/>
    <w:rsid w:val="004F385E"/>
    <w:rsid w:val="004F3A7C"/>
    <w:rsid w:val="004F3E19"/>
    <w:rsid w:val="004F6300"/>
    <w:rsid w:val="004F64BA"/>
    <w:rsid w:val="004F6D2C"/>
    <w:rsid w:val="004F70F4"/>
    <w:rsid w:val="004F7BA2"/>
    <w:rsid w:val="00500286"/>
    <w:rsid w:val="00500B34"/>
    <w:rsid w:val="00500D1B"/>
    <w:rsid w:val="00501A9B"/>
    <w:rsid w:val="00501A9F"/>
    <w:rsid w:val="0050205E"/>
    <w:rsid w:val="0050233D"/>
    <w:rsid w:val="00502899"/>
    <w:rsid w:val="00504CF0"/>
    <w:rsid w:val="00504EBF"/>
    <w:rsid w:val="00505297"/>
    <w:rsid w:val="00506CAA"/>
    <w:rsid w:val="00506FCE"/>
    <w:rsid w:val="0051372B"/>
    <w:rsid w:val="0051503B"/>
    <w:rsid w:val="00515DFE"/>
    <w:rsid w:val="005162A4"/>
    <w:rsid w:val="00517018"/>
    <w:rsid w:val="00520125"/>
    <w:rsid w:val="00522549"/>
    <w:rsid w:val="00525188"/>
    <w:rsid w:val="005268DD"/>
    <w:rsid w:val="00526E1A"/>
    <w:rsid w:val="00527579"/>
    <w:rsid w:val="00530124"/>
    <w:rsid w:val="0053098D"/>
    <w:rsid w:val="00531EF6"/>
    <w:rsid w:val="00532247"/>
    <w:rsid w:val="005325AC"/>
    <w:rsid w:val="005337DA"/>
    <w:rsid w:val="005348B1"/>
    <w:rsid w:val="00534B06"/>
    <w:rsid w:val="00536925"/>
    <w:rsid w:val="0053693C"/>
    <w:rsid w:val="005378B2"/>
    <w:rsid w:val="00537C0D"/>
    <w:rsid w:val="00541269"/>
    <w:rsid w:val="005427F9"/>
    <w:rsid w:val="00542FD0"/>
    <w:rsid w:val="0054308E"/>
    <w:rsid w:val="005453F4"/>
    <w:rsid w:val="00546BE9"/>
    <w:rsid w:val="00552828"/>
    <w:rsid w:val="005528F9"/>
    <w:rsid w:val="0055374C"/>
    <w:rsid w:val="00553CA4"/>
    <w:rsid w:val="005544D0"/>
    <w:rsid w:val="00554692"/>
    <w:rsid w:val="0055483F"/>
    <w:rsid w:val="00554CFF"/>
    <w:rsid w:val="00555994"/>
    <w:rsid w:val="00556D74"/>
    <w:rsid w:val="00557227"/>
    <w:rsid w:val="00557BAA"/>
    <w:rsid w:val="00561F67"/>
    <w:rsid w:val="005620FA"/>
    <w:rsid w:val="00562E3C"/>
    <w:rsid w:val="00564887"/>
    <w:rsid w:val="00565DA8"/>
    <w:rsid w:val="00566ADA"/>
    <w:rsid w:val="00570DF5"/>
    <w:rsid w:val="005713E1"/>
    <w:rsid w:val="00571872"/>
    <w:rsid w:val="00573169"/>
    <w:rsid w:val="0057336C"/>
    <w:rsid w:val="00574016"/>
    <w:rsid w:val="005746CA"/>
    <w:rsid w:val="00574AAA"/>
    <w:rsid w:val="005750E3"/>
    <w:rsid w:val="00575C7E"/>
    <w:rsid w:val="0057652D"/>
    <w:rsid w:val="00576C9E"/>
    <w:rsid w:val="00576E31"/>
    <w:rsid w:val="005774A2"/>
    <w:rsid w:val="00577F23"/>
    <w:rsid w:val="005803E5"/>
    <w:rsid w:val="00580F97"/>
    <w:rsid w:val="00581F9B"/>
    <w:rsid w:val="005822B8"/>
    <w:rsid w:val="0058277D"/>
    <w:rsid w:val="00582A48"/>
    <w:rsid w:val="00582BDA"/>
    <w:rsid w:val="00582F37"/>
    <w:rsid w:val="00584778"/>
    <w:rsid w:val="005850EE"/>
    <w:rsid w:val="00587D90"/>
    <w:rsid w:val="005908CC"/>
    <w:rsid w:val="00590D23"/>
    <w:rsid w:val="005919D7"/>
    <w:rsid w:val="00594607"/>
    <w:rsid w:val="00594ADD"/>
    <w:rsid w:val="00594D1D"/>
    <w:rsid w:val="005965ED"/>
    <w:rsid w:val="005A0883"/>
    <w:rsid w:val="005A106B"/>
    <w:rsid w:val="005A10D2"/>
    <w:rsid w:val="005A11A8"/>
    <w:rsid w:val="005A1410"/>
    <w:rsid w:val="005A33BF"/>
    <w:rsid w:val="005A3465"/>
    <w:rsid w:val="005A3A6C"/>
    <w:rsid w:val="005A4B7E"/>
    <w:rsid w:val="005A5853"/>
    <w:rsid w:val="005A769B"/>
    <w:rsid w:val="005B1E19"/>
    <w:rsid w:val="005B2DE4"/>
    <w:rsid w:val="005B3712"/>
    <w:rsid w:val="005B63E9"/>
    <w:rsid w:val="005B6D58"/>
    <w:rsid w:val="005B7600"/>
    <w:rsid w:val="005C09F4"/>
    <w:rsid w:val="005C12CB"/>
    <w:rsid w:val="005C1751"/>
    <w:rsid w:val="005C2265"/>
    <w:rsid w:val="005C2901"/>
    <w:rsid w:val="005C40B4"/>
    <w:rsid w:val="005C40F6"/>
    <w:rsid w:val="005C4487"/>
    <w:rsid w:val="005C494D"/>
    <w:rsid w:val="005C4E8E"/>
    <w:rsid w:val="005C69EA"/>
    <w:rsid w:val="005C6B5A"/>
    <w:rsid w:val="005C765D"/>
    <w:rsid w:val="005C7C02"/>
    <w:rsid w:val="005D000B"/>
    <w:rsid w:val="005D09BF"/>
    <w:rsid w:val="005D28C4"/>
    <w:rsid w:val="005D4198"/>
    <w:rsid w:val="005D6164"/>
    <w:rsid w:val="005E0AD3"/>
    <w:rsid w:val="005E212C"/>
    <w:rsid w:val="005E235F"/>
    <w:rsid w:val="005E253B"/>
    <w:rsid w:val="005E2877"/>
    <w:rsid w:val="005E3A98"/>
    <w:rsid w:val="005E3B82"/>
    <w:rsid w:val="005E3F08"/>
    <w:rsid w:val="005E4800"/>
    <w:rsid w:val="005E5949"/>
    <w:rsid w:val="005E62CA"/>
    <w:rsid w:val="005E6AEA"/>
    <w:rsid w:val="005E6D3E"/>
    <w:rsid w:val="005E6EBF"/>
    <w:rsid w:val="005E7B30"/>
    <w:rsid w:val="005E7E75"/>
    <w:rsid w:val="005F0690"/>
    <w:rsid w:val="005F07BC"/>
    <w:rsid w:val="005F086F"/>
    <w:rsid w:val="005F0F6B"/>
    <w:rsid w:val="005F1CA8"/>
    <w:rsid w:val="005F219F"/>
    <w:rsid w:val="005F2508"/>
    <w:rsid w:val="005F25AD"/>
    <w:rsid w:val="005F4C38"/>
    <w:rsid w:val="005F5C31"/>
    <w:rsid w:val="005F654D"/>
    <w:rsid w:val="0060036E"/>
    <w:rsid w:val="006014AF"/>
    <w:rsid w:val="00602531"/>
    <w:rsid w:val="00602EE1"/>
    <w:rsid w:val="00603895"/>
    <w:rsid w:val="006040B8"/>
    <w:rsid w:val="00605370"/>
    <w:rsid w:val="0060653E"/>
    <w:rsid w:val="00611EB4"/>
    <w:rsid w:val="0061255F"/>
    <w:rsid w:val="00615154"/>
    <w:rsid w:val="00615418"/>
    <w:rsid w:val="00615EAA"/>
    <w:rsid w:val="00620ED1"/>
    <w:rsid w:val="00620FFB"/>
    <w:rsid w:val="00622061"/>
    <w:rsid w:val="00622E8D"/>
    <w:rsid w:val="0062335B"/>
    <w:rsid w:val="00623662"/>
    <w:rsid w:val="006247FA"/>
    <w:rsid w:val="0062585D"/>
    <w:rsid w:val="006314D4"/>
    <w:rsid w:val="006317C2"/>
    <w:rsid w:val="00631B5B"/>
    <w:rsid w:val="006321ED"/>
    <w:rsid w:val="006327AB"/>
    <w:rsid w:val="00632B71"/>
    <w:rsid w:val="00634033"/>
    <w:rsid w:val="00634330"/>
    <w:rsid w:val="00634DB8"/>
    <w:rsid w:val="00635195"/>
    <w:rsid w:val="00637CD8"/>
    <w:rsid w:val="006410BB"/>
    <w:rsid w:val="00642FF5"/>
    <w:rsid w:val="0064332F"/>
    <w:rsid w:val="006449BF"/>
    <w:rsid w:val="00644CDF"/>
    <w:rsid w:val="006450AE"/>
    <w:rsid w:val="006455EC"/>
    <w:rsid w:val="00645AC8"/>
    <w:rsid w:val="006461EF"/>
    <w:rsid w:val="006467C8"/>
    <w:rsid w:val="00646910"/>
    <w:rsid w:val="00646A83"/>
    <w:rsid w:val="006470F7"/>
    <w:rsid w:val="006476A5"/>
    <w:rsid w:val="0064772E"/>
    <w:rsid w:val="006503CD"/>
    <w:rsid w:val="0065041C"/>
    <w:rsid w:val="00652266"/>
    <w:rsid w:val="006526F0"/>
    <w:rsid w:val="00652AC1"/>
    <w:rsid w:val="006532FD"/>
    <w:rsid w:val="006537DE"/>
    <w:rsid w:val="00654519"/>
    <w:rsid w:val="0065455A"/>
    <w:rsid w:val="0065475D"/>
    <w:rsid w:val="0065518E"/>
    <w:rsid w:val="0065624C"/>
    <w:rsid w:val="00656E44"/>
    <w:rsid w:val="00661229"/>
    <w:rsid w:val="00663A05"/>
    <w:rsid w:val="00663A6D"/>
    <w:rsid w:val="00665923"/>
    <w:rsid w:val="00667FD5"/>
    <w:rsid w:val="0067022F"/>
    <w:rsid w:val="006704A0"/>
    <w:rsid w:val="006720AF"/>
    <w:rsid w:val="00672205"/>
    <w:rsid w:val="00672CEE"/>
    <w:rsid w:val="0067339E"/>
    <w:rsid w:val="0067367A"/>
    <w:rsid w:val="00673705"/>
    <w:rsid w:val="00673B46"/>
    <w:rsid w:val="00675847"/>
    <w:rsid w:val="00677717"/>
    <w:rsid w:val="00682647"/>
    <w:rsid w:val="00685CBF"/>
    <w:rsid w:val="006863FC"/>
    <w:rsid w:val="00686C6C"/>
    <w:rsid w:val="00686E4E"/>
    <w:rsid w:val="00690BAB"/>
    <w:rsid w:val="00690DC2"/>
    <w:rsid w:val="006912B5"/>
    <w:rsid w:val="0069211B"/>
    <w:rsid w:val="00692DAA"/>
    <w:rsid w:val="006944DB"/>
    <w:rsid w:val="0069482E"/>
    <w:rsid w:val="00694AFB"/>
    <w:rsid w:val="006967C4"/>
    <w:rsid w:val="00696855"/>
    <w:rsid w:val="00696BDF"/>
    <w:rsid w:val="00697425"/>
    <w:rsid w:val="00697A8A"/>
    <w:rsid w:val="006A0097"/>
    <w:rsid w:val="006A0401"/>
    <w:rsid w:val="006A05A3"/>
    <w:rsid w:val="006A0EB5"/>
    <w:rsid w:val="006A109C"/>
    <w:rsid w:val="006A17DE"/>
    <w:rsid w:val="006A17E9"/>
    <w:rsid w:val="006A34A5"/>
    <w:rsid w:val="006A3F0E"/>
    <w:rsid w:val="006A6AE2"/>
    <w:rsid w:val="006A6C92"/>
    <w:rsid w:val="006B1CB6"/>
    <w:rsid w:val="006B36BC"/>
    <w:rsid w:val="006B4D74"/>
    <w:rsid w:val="006B5D53"/>
    <w:rsid w:val="006B65E7"/>
    <w:rsid w:val="006B6929"/>
    <w:rsid w:val="006B7540"/>
    <w:rsid w:val="006C093F"/>
    <w:rsid w:val="006C0FF1"/>
    <w:rsid w:val="006C26C2"/>
    <w:rsid w:val="006C3661"/>
    <w:rsid w:val="006C3896"/>
    <w:rsid w:val="006C7FB0"/>
    <w:rsid w:val="006D3E23"/>
    <w:rsid w:val="006D4A05"/>
    <w:rsid w:val="006D6426"/>
    <w:rsid w:val="006D6D18"/>
    <w:rsid w:val="006D7455"/>
    <w:rsid w:val="006D7505"/>
    <w:rsid w:val="006D7D0D"/>
    <w:rsid w:val="006E0077"/>
    <w:rsid w:val="006E0A46"/>
    <w:rsid w:val="006E1A55"/>
    <w:rsid w:val="006E3310"/>
    <w:rsid w:val="006E3BC2"/>
    <w:rsid w:val="006E3C23"/>
    <w:rsid w:val="006E40AA"/>
    <w:rsid w:val="006E4C1D"/>
    <w:rsid w:val="006E4C2A"/>
    <w:rsid w:val="006E546A"/>
    <w:rsid w:val="006E6518"/>
    <w:rsid w:val="006E66A1"/>
    <w:rsid w:val="006F12C5"/>
    <w:rsid w:val="006F23D4"/>
    <w:rsid w:val="006F247B"/>
    <w:rsid w:val="006F2809"/>
    <w:rsid w:val="006F37BE"/>
    <w:rsid w:val="006F4947"/>
    <w:rsid w:val="006F49A7"/>
    <w:rsid w:val="006F6EA7"/>
    <w:rsid w:val="006F6F4C"/>
    <w:rsid w:val="006F7D57"/>
    <w:rsid w:val="00700DE3"/>
    <w:rsid w:val="0070180E"/>
    <w:rsid w:val="00701E9C"/>
    <w:rsid w:val="00702656"/>
    <w:rsid w:val="00703AAD"/>
    <w:rsid w:val="00704371"/>
    <w:rsid w:val="0070538C"/>
    <w:rsid w:val="0070580E"/>
    <w:rsid w:val="00705F7C"/>
    <w:rsid w:val="007070C4"/>
    <w:rsid w:val="00710FB2"/>
    <w:rsid w:val="0071212F"/>
    <w:rsid w:val="00712169"/>
    <w:rsid w:val="00713A8D"/>
    <w:rsid w:val="0071497E"/>
    <w:rsid w:val="007149F7"/>
    <w:rsid w:val="007156C4"/>
    <w:rsid w:val="00715BAA"/>
    <w:rsid w:val="00716425"/>
    <w:rsid w:val="007171D5"/>
    <w:rsid w:val="00717563"/>
    <w:rsid w:val="0072213F"/>
    <w:rsid w:val="007228BF"/>
    <w:rsid w:val="007231F7"/>
    <w:rsid w:val="00723497"/>
    <w:rsid w:val="007247A5"/>
    <w:rsid w:val="00724DA9"/>
    <w:rsid w:val="007258FD"/>
    <w:rsid w:val="00726D21"/>
    <w:rsid w:val="007275ED"/>
    <w:rsid w:val="00727720"/>
    <w:rsid w:val="0073023E"/>
    <w:rsid w:val="00732E74"/>
    <w:rsid w:val="00732E86"/>
    <w:rsid w:val="007332DF"/>
    <w:rsid w:val="00733B3D"/>
    <w:rsid w:val="007342A6"/>
    <w:rsid w:val="00735F37"/>
    <w:rsid w:val="00735FAA"/>
    <w:rsid w:val="00736226"/>
    <w:rsid w:val="00736A18"/>
    <w:rsid w:val="00737141"/>
    <w:rsid w:val="00737BAB"/>
    <w:rsid w:val="00737F81"/>
    <w:rsid w:val="00740938"/>
    <w:rsid w:val="00741659"/>
    <w:rsid w:val="00742138"/>
    <w:rsid w:val="00743AF5"/>
    <w:rsid w:val="00744240"/>
    <w:rsid w:val="0074466C"/>
    <w:rsid w:val="0074494B"/>
    <w:rsid w:val="00744C1B"/>
    <w:rsid w:val="00744D83"/>
    <w:rsid w:val="007450A8"/>
    <w:rsid w:val="00746044"/>
    <w:rsid w:val="00746D31"/>
    <w:rsid w:val="00746D50"/>
    <w:rsid w:val="00746E7D"/>
    <w:rsid w:val="00747220"/>
    <w:rsid w:val="007472AD"/>
    <w:rsid w:val="0074765D"/>
    <w:rsid w:val="00750882"/>
    <w:rsid w:val="00751325"/>
    <w:rsid w:val="0075358F"/>
    <w:rsid w:val="00754694"/>
    <w:rsid w:val="00755492"/>
    <w:rsid w:val="00755525"/>
    <w:rsid w:val="00755D8E"/>
    <w:rsid w:val="00755EC9"/>
    <w:rsid w:val="00756C07"/>
    <w:rsid w:val="00760B4A"/>
    <w:rsid w:val="00760BBB"/>
    <w:rsid w:val="00760ED0"/>
    <w:rsid w:val="00762356"/>
    <w:rsid w:val="0076417E"/>
    <w:rsid w:val="007649AD"/>
    <w:rsid w:val="007668FE"/>
    <w:rsid w:val="007670A7"/>
    <w:rsid w:val="007703CA"/>
    <w:rsid w:val="00770D9A"/>
    <w:rsid w:val="00772AB3"/>
    <w:rsid w:val="00772CB1"/>
    <w:rsid w:val="00772DB0"/>
    <w:rsid w:val="00773F65"/>
    <w:rsid w:val="00773FDA"/>
    <w:rsid w:val="007742E3"/>
    <w:rsid w:val="00775670"/>
    <w:rsid w:val="00776735"/>
    <w:rsid w:val="00776C9F"/>
    <w:rsid w:val="00777096"/>
    <w:rsid w:val="007775B8"/>
    <w:rsid w:val="007777EF"/>
    <w:rsid w:val="00780361"/>
    <w:rsid w:val="007803C5"/>
    <w:rsid w:val="007809FA"/>
    <w:rsid w:val="007823AF"/>
    <w:rsid w:val="0078369D"/>
    <w:rsid w:val="00784044"/>
    <w:rsid w:val="00784FC0"/>
    <w:rsid w:val="007866BA"/>
    <w:rsid w:val="00786821"/>
    <w:rsid w:val="007869E0"/>
    <w:rsid w:val="007879FC"/>
    <w:rsid w:val="00787D87"/>
    <w:rsid w:val="00790D19"/>
    <w:rsid w:val="00791131"/>
    <w:rsid w:val="00792BD5"/>
    <w:rsid w:val="00792CFE"/>
    <w:rsid w:val="007932AD"/>
    <w:rsid w:val="007942F5"/>
    <w:rsid w:val="00794CAE"/>
    <w:rsid w:val="0079644D"/>
    <w:rsid w:val="007969FF"/>
    <w:rsid w:val="007A1ECD"/>
    <w:rsid w:val="007A2929"/>
    <w:rsid w:val="007A2A30"/>
    <w:rsid w:val="007A2B43"/>
    <w:rsid w:val="007A34FD"/>
    <w:rsid w:val="007A3936"/>
    <w:rsid w:val="007A3B19"/>
    <w:rsid w:val="007A453D"/>
    <w:rsid w:val="007A7B80"/>
    <w:rsid w:val="007B0C7A"/>
    <w:rsid w:val="007B0DF6"/>
    <w:rsid w:val="007B1874"/>
    <w:rsid w:val="007B285A"/>
    <w:rsid w:val="007B40C4"/>
    <w:rsid w:val="007B53D2"/>
    <w:rsid w:val="007B5816"/>
    <w:rsid w:val="007B5B4A"/>
    <w:rsid w:val="007C027E"/>
    <w:rsid w:val="007C0457"/>
    <w:rsid w:val="007C1C09"/>
    <w:rsid w:val="007C20A2"/>
    <w:rsid w:val="007C2F5D"/>
    <w:rsid w:val="007C31DB"/>
    <w:rsid w:val="007C4DA3"/>
    <w:rsid w:val="007C5B7A"/>
    <w:rsid w:val="007C5E99"/>
    <w:rsid w:val="007C796D"/>
    <w:rsid w:val="007C7A6F"/>
    <w:rsid w:val="007D09C7"/>
    <w:rsid w:val="007D0B9E"/>
    <w:rsid w:val="007D0D59"/>
    <w:rsid w:val="007D122F"/>
    <w:rsid w:val="007D1264"/>
    <w:rsid w:val="007D1949"/>
    <w:rsid w:val="007D311C"/>
    <w:rsid w:val="007D4C11"/>
    <w:rsid w:val="007D6682"/>
    <w:rsid w:val="007D71E1"/>
    <w:rsid w:val="007E00F9"/>
    <w:rsid w:val="007E0F7B"/>
    <w:rsid w:val="007E1158"/>
    <w:rsid w:val="007E1CF7"/>
    <w:rsid w:val="007E354D"/>
    <w:rsid w:val="007E3593"/>
    <w:rsid w:val="007F0E51"/>
    <w:rsid w:val="007F0F32"/>
    <w:rsid w:val="007F3FE8"/>
    <w:rsid w:val="007F4FAE"/>
    <w:rsid w:val="007F5576"/>
    <w:rsid w:val="007F59E4"/>
    <w:rsid w:val="008007A8"/>
    <w:rsid w:val="0080138B"/>
    <w:rsid w:val="00801ABD"/>
    <w:rsid w:val="00801BED"/>
    <w:rsid w:val="00802B29"/>
    <w:rsid w:val="008039D2"/>
    <w:rsid w:val="00804F46"/>
    <w:rsid w:val="00805B06"/>
    <w:rsid w:val="00810110"/>
    <w:rsid w:val="00810D3B"/>
    <w:rsid w:val="00812019"/>
    <w:rsid w:val="00812140"/>
    <w:rsid w:val="00812510"/>
    <w:rsid w:val="00812E82"/>
    <w:rsid w:val="00813C63"/>
    <w:rsid w:val="0081474C"/>
    <w:rsid w:val="00814976"/>
    <w:rsid w:val="008153E4"/>
    <w:rsid w:val="00815A76"/>
    <w:rsid w:val="00817FA2"/>
    <w:rsid w:val="008201DF"/>
    <w:rsid w:val="00820C0F"/>
    <w:rsid w:val="00821597"/>
    <w:rsid w:val="00821A5A"/>
    <w:rsid w:val="00821F9F"/>
    <w:rsid w:val="008226F9"/>
    <w:rsid w:val="0082520E"/>
    <w:rsid w:val="008274A9"/>
    <w:rsid w:val="0083311F"/>
    <w:rsid w:val="00834481"/>
    <w:rsid w:val="008346E2"/>
    <w:rsid w:val="008354FB"/>
    <w:rsid w:val="00836944"/>
    <w:rsid w:val="00836D59"/>
    <w:rsid w:val="00842401"/>
    <w:rsid w:val="00842CC6"/>
    <w:rsid w:val="00842D23"/>
    <w:rsid w:val="00842E9F"/>
    <w:rsid w:val="0084563A"/>
    <w:rsid w:val="0085046D"/>
    <w:rsid w:val="00853460"/>
    <w:rsid w:val="00853A7A"/>
    <w:rsid w:val="008543EE"/>
    <w:rsid w:val="00855241"/>
    <w:rsid w:val="00856051"/>
    <w:rsid w:val="00856141"/>
    <w:rsid w:val="00860629"/>
    <w:rsid w:val="00861689"/>
    <w:rsid w:val="00861A97"/>
    <w:rsid w:val="008632EE"/>
    <w:rsid w:val="00864593"/>
    <w:rsid w:val="00864648"/>
    <w:rsid w:val="0086538B"/>
    <w:rsid w:val="0086574A"/>
    <w:rsid w:val="00867DD5"/>
    <w:rsid w:val="00871578"/>
    <w:rsid w:val="0087196C"/>
    <w:rsid w:val="00871CDB"/>
    <w:rsid w:val="00872697"/>
    <w:rsid w:val="008776E1"/>
    <w:rsid w:val="00880557"/>
    <w:rsid w:val="00881574"/>
    <w:rsid w:val="008839AA"/>
    <w:rsid w:val="00883B5C"/>
    <w:rsid w:val="00883D37"/>
    <w:rsid w:val="00884964"/>
    <w:rsid w:val="008859DD"/>
    <w:rsid w:val="00885C52"/>
    <w:rsid w:val="0088676E"/>
    <w:rsid w:val="008878AB"/>
    <w:rsid w:val="008904F4"/>
    <w:rsid w:val="00890C1B"/>
    <w:rsid w:val="008914A9"/>
    <w:rsid w:val="00891D63"/>
    <w:rsid w:val="00891E8A"/>
    <w:rsid w:val="0089252F"/>
    <w:rsid w:val="00892601"/>
    <w:rsid w:val="00894831"/>
    <w:rsid w:val="00894B8C"/>
    <w:rsid w:val="00896BCA"/>
    <w:rsid w:val="00896C52"/>
    <w:rsid w:val="00897595"/>
    <w:rsid w:val="008978EC"/>
    <w:rsid w:val="008A144B"/>
    <w:rsid w:val="008A1F14"/>
    <w:rsid w:val="008A3ED7"/>
    <w:rsid w:val="008A46AD"/>
    <w:rsid w:val="008A665A"/>
    <w:rsid w:val="008B0283"/>
    <w:rsid w:val="008B14CB"/>
    <w:rsid w:val="008B1A35"/>
    <w:rsid w:val="008B1B16"/>
    <w:rsid w:val="008B2560"/>
    <w:rsid w:val="008B31ED"/>
    <w:rsid w:val="008B3639"/>
    <w:rsid w:val="008B410B"/>
    <w:rsid w:val="008B4B1F"/>
    <w:rsid w:val="008B4F5D"/>
    <w:rsid w:val="008B55DD"/>
    <w:rsid w:val="008B6B17"/>
    <w:rsid w:val="008B7498"/>
    <w:rsid w:val="008C098D"/>
    <w:rsid w:val="008C0E44"/>
    <w:rsid w:val="008C17A6"/>
    <w:rsid w:val="008C1DE1"/>
    <w:rsid w:val="008C21CA"/>
    <w:rsid w:val="008C28D8"/>
    <w:rsid w:val="008C2AC3"/>
    <w:rsid w:val="008C61E6"/>
    <w:rsid w:val="008C6D01"/>
    <w:rsid w:val="008D1360"/>
    <w:rsid w:val="008D471F"/>
    <w:rsid w:val="008D4941"/>
    <w:rsid w:val="008D5A52"/>
    <w:rsid w:val="008D5E06"/>
    <w:rsid w:val="008D5FE3"/>
    <w:rsid w:val="008D668B"/>
    <w:rsid w:val="008D6F61"/>
    <w:rsid w:val="008E033E"/>
    <w:rsid w:val="008E18B8"/>
    <w:rsid w:val="008E1AB5"/>
    <w:rsid w:val="008E28AF"/>
    <w:rsid w:val="008E33FA"/>
    <w:rsid w:val="008E3FE2"/>
    <w:rsid w:val="008E4ED5"/>
    <w:rsid w:val="008E5AD8"/>
    <w:rsid w:val="008E5BB0"/>
    <w:rsid w:val="008E6256"/>
    <w:rsid w:val="008E6C51"/>
    <w:rsid w:val="008F026F"/>
    <w:rsid w:val="008F0658"/>
    <w:rsid w:val="008F0E60"/>
    <w:rsid w:val="008F16C3"/>
    <w:rsid w:val="008F3BE6"/>
    <w:rsid w:val="008F3BF0"/>
    <w:rsid w:val="008F3ED0"/>
    <w:rsid w:val="008F40AA"/>
    <w:rsid w:val="008F53CC"/>
    <w:rsid w:val="008F585E"/>
    <w:rsid w:val="008F596B"/>
    <w:rsid w:val="008F5B81"/>
    <w:rsid w:val="008F6321"/>
    <w:rsid w:val="008F63F3"/>
    <w:rsid w:val="008F666A"/>
    <w:rsid w:val="008F7D57"/>
    <w:rsid w:val="009007DC"/>
    <w:rsid w:val="0090144E"/>
    <w:rsid w:val="009014DB"/>
    <w:rsid w:val="00902772"/>
    <w:rsid w:val="00902F1C"/>
    <w:rsid w:val="0090386F"/>
    <w:rsid w:val="009039AD"/>
    <w:rsid w:val="00903B77"/>
    <w:rsid w:val="00903DB3"/>
    <w:rsid w:val="00904BE1"/>
    <w:rsid w:val="00911F33"/>
    <w:rsid w:val="00912289"/>
    <w:rsid w:val="0091232F"/>
    <w:rsid w:val="00914AC9"/>
    <w:rsid w:val="009157B8"/>
    <w:rsid w:val="00917310"/>
    <w:rsid w:val="00917346"/>
    <w:rsid w:val="0092051E"/>
    <w:rsid w:val="00922756"/>
    <w:rsid w:val="0092280E"/>
    <w:rsid w:val="00922D87"/>
    <w:rsid w:val="00922FC3"/>
    <w:rsid w:val="00923FE0"/>
    <w:rsid w:val="00923FF0"/>
    <w:rsid w:val="00924E8E"/>
    <w:rsid w:val="0092527E"/>
    <w:rsid w:val="0092592C"/>
    <w:rsid w:val="00926221"/>
    <w:rsid w:val="0093004B"/>
    <w:rsid w:val="009304E4"/>
    <w:rsid w:val="0093080F"/>
    <w:rsid w:val="00931870"/>
    <w:rsid w:val="00932744"/>
    <w:rsid w:val="00934C05"/>
    <w:rsid w:val="0093592A"/>
    <w:rsid w:val="009359F7"/>
    <w:rsid w:val="009362CA"/>
    <w:rsid w:val="009374CF"/>
    <w:rsid w:val="00937D85"/>
    <w:rsid w:val="00941897"/>
    <w:rsid w:val="00941FDC"/>
    <w:rsid w:val="00942E8A"/>
    <w:rsid w:val="009431D0"/>
    <w:rsid w:val="00944AE5"/>
    <w:rsid w:val="0094721A"/>
    <w:rsid w:val="009518AE"/>
    <w:rsid w:val="00951CD2"/>
    <w:rsid w:val="00952102"/>
    <w:rsid w:val="00952632"/>
    <w:rsid w:val="00952974"/>
    <w:rsid w:val="0095383B"/>
    <w:rsid w:val="00953A34"/>
    <w:rsid w:val="00953EF5"/>
    <w:rsid w:val="00954DC2"/>
    <w:rsid w:val="00955393"/>
    <w:rsid w:val="0095541B"/>
    <w:rsid w:val="009558C0"/>
    <w:rsid w:val="009558E0"/>
    <w:rsid w:val="009560E9"/>
    <w:rsid w:val="00956F94"/>
    <w:rsid w:val="00961014"/>
    <w:rsid w:val="00963F68"/>
    <w:rsid w:val="009645DB"/>
    <w:rsid w:val="00965450"/>
    <w:rsid w:val="00965F6A"/>
    <w:rsid w:val="009662C8"/>
    <w:rsid w:val="009678FF"/>
    <w:rsid w:val="009705FE"/>
    <w:rsid w:val="009708E8"/>
    <w:rsid w:val="00971087"/>
    <w:rsid w:val="00972AE2"/>
    <w:rsid w:val="00972BAE"/>
    <w:rsid w:val="0097332D"/>
    <w:rsid w:val="00974010"/>
    <w:rsid w:val="00976D3D"/>
    <w:rsid w:val="00977196"/>
    <w:rsid w:val="0097757A"/>
    <w:rsid w:val="00980C43"/>
    <w:rsid w:val="0098118B"/>
    <w:rsid w:val="00981778"/>
    <w:rsid w:val="00982E4D"/>
    <w:rsid w:val="00984226"/>
    <w:rsid w:val="009856B6"/>
    <w:rsid w:val="00985ADA"/>
    <w:rsid w:val="00986685"/>
    <w:rsid w:val="00986AAD"/>
    <w:rsid w:val="00987F0E"/>
    <w:rsid w:val="00990942"/>
    <w:rsid w:val="009916BE"/>
    <w:rsid w:val="00991CE2"/>
    <w:rsid w:val="00992D0C"/>
    <w:rsid w:val="009930ED"/>
    <w:rsid w:val="0099386C"/>
    <w:rsid w:val="00993C5B"/>
    <w:rsid w:val="0099503A"/>
    <w:rsid w:val="00995207"/>
    <w:rsid w:val="00995480"/>
    <w:rsid w:val="0099678C"/>
    <w:rsid w:val="00996A07"/>
    <w:rsid w:val="00996D5B"/>
    <w:rsid w:val="00996F33"/>
    <w:rsid w:val="009A17FD"/>
    <w:rsid w:val="009A1D5A"/>
    <w:rsid w:val="009A2441"/>
    <w:rsid w:val="009A2DA3"/>
    <w:rsid w:val="009A5170"/>
    <w:rsid w:val="009A52C9"/>
    <w:rsid w:val="009A6BB6"/>
    <w:rsid w:val="009B0BAA"/>
    <w:rsid w:val="009B1159"/>
    <w:rsid w:val="009B1906"/>
    <w:rsid w:val="009B1FB7"/>
    <w:rsid w:val="009B40D3"/>
    <w:rsid w:val="009B756B"/>
    <w:rsid w:val="009B7872"/>
    <w:rsid w:val="009B7A82"/>
    <w:rsid w:val="009B7A88"/>
    <w:rsid w:val="009C0288"/>
    <w:rsid w:val="009C0BBB"/>
    <w:rsid w:val="009C1092"/>
    <w:rsid w:val="009C1166"/>
    <w:rsid w:val="009C1967"/>
    <w:rsid w:val="009C1A95"/>
    <w:rsid w:val="009C1F21"/>
    <w:rsid w:val="009C3655"/>
    <w:rsid w:val="009C3DD9"/>
    <w:rsid w:val="009C47ED"/>
    <w:rsid w:val="009C490F"/>
    <w:rsid w:val="009C50C5"/>
    <w:rsid w:val="009C5691"/>
    <w:rsid w:val="009C6326"/>
    <w:rsid w:val="009C656B"/>
    <w:rsid w:val="009C6EA1"/>
    <w:rsid w:val="009C7E47"/>
    <w:rsid w:val="009D154D"/>
    <w:rsid w:val="009D15CC"/>
    <w:rsid w:val="009D5A0C"/>
    <w:rsid w:val="009D64F2"/>
    <w:rsid w:val="009D6822"/>
    <w:rsid w:val="009D72FF"/>
    <w:rsid w:val="009D7F82"/>
    <w:rsid w:val="009E0F87"/>
    <w:rsid w:val="009E12C7"/>
    <w:rsid w:val="009E21CB"/>
    <w:rsid w:val="009E3E37"/>
    <w:rsid w:val="009E4C62"/>
    <w:rsid w:val="009E5002"/>
    <w:rsid w:val="009E5101"/>
    <w:rsid w:val="009E59E5"/>
    <w:rsid w:val="009E6E67"/>
    <w:rsid w:val="009E7328"/>
    <w:rsid w:val="009E74CD"/>
    <w:rsid w:val="009F0383"/>
    <w:rsid w:val="009F1120"/>
    <w:rsid w:val="009F1156"/>
    <w:rsid w:val="009F203E"/>
    <w:rsid w:val="009F2206"/>
    <w:rsid w:val="009F2CE4"/>
    <w:rsid w:val="009F32DD"/>
    <w:rsid w:val="009F3570"/>
    <w:rsid w:val="009F3B22"/>
    <w:rsid w:val="009F77A9"/>
    <w:rsid w:val="00A00FF5"/>
    <w:rsid w:val="00A012E9"/>
    <w:rsid w:val="00A01BF7"/>
    <w:rsid w:val="00A01CC2"/>
    <w:rsid w:val="00A03258"/>
    <w:rsid w:val="00A03549"/>
    <w:rsid w:val="00A04BCA"/>
    <w:rsid w:val="00A05037"/>
    <w:rsid w:val="00A07E9F"/>
    <w:rsid w:val="00A07ED8"/>
    <w:rsid w:val="00A10AD6"/>
    <w:rsid w:val="00A1218B"/>
    <w:rsid w:val="00A12987"/>
    <w:rsid w:val="00A13951"/>
    <w:rsid w:val="00A1408F"/>
    <w:rsid w:val="00A144D3"/>
    <w:rsid w:val="00A1478F"/>
    <w:rsid w:val="00A147F1"/>
    <w:rsid w:val="00A14A16"/>
    <w:rsid w:val="00A14C55"/>
    <w:rsid w:val="00A14FD5"/>
    <w:rsid w:val="00A16985"/>
    <w:rsid w:val="00A17539"/>
    <w:rsid w:val="00A22D3F"/>
    <w:rsid w:val="00A26298"/>
    <w:rsid w:val="00A26672"/>
    <w:rsid w:val="00A31202"/>
    <w:rsid w:val="00A34955"/>
    <w:rsid w:val="00A34EB5"/>
    <w:rsid w:val="00A36C62"/>
    <w:rsid w:val="00A37E92"/>
    <w:rsid w:val="00A401DE"/>
    <w:rsid w:val="00A409AC"/>
    <w:rsid w:val="00A41999"/>
    <w:rsid w:val="00A41F9B"/>
    <w:rsid w:val="00A43C05"/>
    <w:rsid w:val="00A459C5"/>
    <w:rsid w:val="00A472EF"/>
    <w:rsid w:val="00A516FD"/>
    <w:rsid w:val="00A51EB0"/>
    <w:rsid w:val="00A52B01"/>
    <w:rsid w:val="00A52BB8"/>
    <w:rsid w:val="00A53F29"/>
    <w:rsid w:val="00A541C6"/>
    <w:rsid w:val="00A543A3"/>
    <w:rsid w:val="00A56564"/>
    <w:rsid w:val="00A565E5"/>
    <w:rsid w:val="00A566C7"/>
    <w:rsid w:val="00A56827"/>
    <w:rsid w:val="00A57624"/>
    <w:rsid w:val="00A60408"/>
    <w:rsid w:val="00A604E2"/>
    <w:rsid w:val="00A616F0"/>
    <w:rsid w:val="00A663DB"/>
    <w:rsid w:val="00A66D9A"/>
    <w:rsid w:val="00A70759"/>
    <w:rsid w:val="00A71038"/>
    <w:rsid w:val="00A72929"/>
    <w:rsid w:val="00A73210"/>
    <w:rsid w:val="00A74DB1"/>
    <w:rsid w:val="00A74E35"/>
    <w:rsid w:val="00A75845"/>
    <w:rsid w:val="00A779CE"/>
    <w:rsid w:val="00A80A9C"/>
    <w:rsid w:val="00A80EE7"/>
    <w:rsid w:val="00A8111B"/>
    <w:rsid w:val="00A81BE6"/>
    <w:rsid w:val="00A81C97"/>
    <w:rsid w:val="00A832FA"/>
    <w:rsid w:val="00A90151"/>
    <w:rsid w:val="00A90355"/>
    <w:rsid w:val="00A910B4"/>
    <w:rsid w:val="00A91E56"/>
    <w:rsid w:val="00A92693"/>
    <w:rsid w:val="00A92AAE"/>
    <w:rsid w:val="00A9316B"/>
    <w:rsid w:val="00A9567C"/>
    <w:rsid w:val="00A959DC"/>
    <w:rsid w:val="00A95C29"/>
    <w:rsid w:val="00A95F39"/>
    <w:rsid w:val="00AA0812"/>
    <w:rsid w:val="00AA09C8"/>
    <w:rsid w:val="00AA2D21"/>
    <w:rsid w:val="00AA3B0D"/>
    <w:rsid w:val="00AA57D8"/>
    <w:rsid w:val="00AA64F9"/>
    <w:rsid w:val="00AA668B"/>
    <w:rsid w:val="00AA7CEE"/>
    <w:rsid w:val="00AA7F58"/>
    <w:rsid w:val="00AB06D9"/>
    <w:rsid w:val="00AB0BA0"/>
    <w:rsid w:val="00AB1383"/>
    <w:rsid w:val="00AB278E"/>
    <w:rsid w:val="00AB3D34"/>
    <w:rsid w:val="00AB4073"/>
    <w:rsid w:val="00AB52BE"/>
    <w:rsid w:val="00AB5854"/>
    <w:rsid w:val="00AB637A"/>
    <w:rsid w:val="00AB71BE"/>
    <w:rsid w:val="00AB71CC"/>
    <w:rsid w:val="00AB7F2F"/>
    <w:rsid w:val="00AC1577"/>
    <w:rsid w:val="00AC177A"/>
    <w:rsid w:val="00AC1EC9"/>
    <w:rsid w:val="00AC1F50"/>
    <w:rsid w:val="00AC27FC"/>
    <w:rsid w:val="00AC3DE7"/>
    <w:rsid w:val="00AC6ED6"/>
    <w:rsid w:val="00AC7FD3"/>
    <w:rsid w:val="00AD2F38"/>
    <w:rsid w:val="00AD2F5D"/>
    <w:rsid w:val="00AD3910"/>
    <w:rsid w:val="00AD4060"/>
    <w:rsid w:val="00AD459A"/>
    <w:rsid w:val="00AD5B09"/>
    <w:rsid w:val="00AD6183"/>
    <w:rsid w:val="00AE08FB"/>
    <w:rsid w:val="00AE0909"/>
    <w:rsid w:val="00AE0FFF"/>
    <w:rsid w:val="00AE1E63"/>
    <w:rsid w:val="00AE2DF7"/>
    <w:rsid w:val="00AE4372"/>
    <w:rsid w:val="00AE439F"/>
    <w:rsid w:val="00AE4CD4"/>
    <w:rsid w:val="00AE56D3"/>
    <w:rsid w:val="00AE5B2A"/>
    <w:rsid w:val="00AE5FCB"/>
    <w:rsid w:val="00AE6256"/>
    <w:rsid w:val="00AE6CE1"/>
    <w:rsid w:val="00AE7544"/>
    <w:rsid w:val="00AF071B"/>
    <w:rsid w:val="00AF07E9"/>
    <w:rsid w:val="00AF169F"/>
    <w:rsid w:val="00AF38D0"/>
    <w:rsid w:val="00AF5B81"/>
    <w:rsid w:val="00AF625D"/>
    <w:rsid w:val="00AF6616"/>
    <w:rsid w:val="00AF7C4D"/>
    <w:rsid w:val="00B002BF"/>
    <w:rsid w:val="00B00574"/>
    <w:rsid w:val="00B02174"/>
    <w:rsid w:val="00B02310"/>
    <w:rsid w:val="00B02395"/>
    <w:rsid w:val="00B0278B"/>
    <w:rsid w:val="00B03204"/>
    <w:rsid w:val="00B034F9"/>
    <w:rsid w:val="00B04AF2"/>
    <w:rsid w:val="00B05817"/>
    <w:rsid w:val="00B07B86"/>
    <w:rsid w:val="00B07CAE"/>
    <w:rsid w:val="00B10275"/>
    <w:rsid w:val="00B11726"/>
    <w:rsid w:val="00B118B7"/>
    <w:rsid w:val="00B1292A"/>
    <w:rsid w:val="00B12AC0"/>
    <w:rsid w:val="00B14085"/>
    <w:rsid w:val="00B14B9E"/>
    <w:rsid w:val="00B16DAD"/>
    <w:rsid w:val="00B16E9E"/>
    <w:rsid w:val="00B17526"/>
    <w:rsid w:val="00B17F9D"/>
    <w:rsid w:val="00B2077C"/>
    <w:rsid w:val="00B2157A"/>
    <w:rsid w:val="00B21997"/>
    <w:rsid w:val="00B21F16"/>
    <w:rsid w:val="00B22A17"/>
    <w:rsid w:val="00B22AEE"/>
    <w:rsid w:val="00B23B3E"/>
    <w:rsid w:val="00B24263"/>
    <w:rsid w:val="00B25860"/>
    <w:rsid w:val="00B25B3A"/>
    <w:rsid w:val="00B25FA8"/>
    <w:rsid w:val="00B264E2"/>
    <w:rsid w:val="00B270F7"/>
    <w:rsid w:val="00B273CD"/>
    <w:rsid w:val="00B30234"/>
    <w:rsid w:val="00B3064E"/>
    <w:rsid w:val="00B315CD"/>
    <w:rsid w:val="00B317B4"/>
    <w:rsid w:val="00B32175"/>
    <w:rsid w:val="00B32CA6"/>
    <w:rsid w:val="00B334AE"/>
    <w:rsid w:val="00B3367D"/>
    <w:rsid w:val="00B34C39"/>
    <w:rsid w:val="00B3561C"/>
    <w:rsid w:val="00B36238"/>
    <w:rsid w:val="00B40BF4"/>
    <w:rsid w:val="00B4503A"/>
    <w:rsid w:val="00B455AE"/>
    <w:rsid w:val="00B46F02"/>
    <w:rsid w:val="00B4724D"/>
    <w:rsid w:val="00B507E3"/>
    <w:rsid w:val="00B513F2"/>
    <w:rsid w:val="00B52170"/>
    <w:rsid w:val="00B525D1"/>
    <w:rsid w:val="00B52622"/>
    <w:rsid w:val="00B52B2C"/>
    <w:rsid w:val="00B52CDD"/>
    <w:rsid w:val="00B5320C"/>
    <w:rsid w:val="00B5331D"/>
    <w:rsid w:val="00B55598"/>
    <w:rsid w:val="00B55AC0"/>
    <w:rsid w:val="00B578E1"/>
    <w:rsid w:val="00B619B3"/>
    <w:rsid w:val="00B63D8F"/>
    <w:rsid w:val="00B6429E"/>
    <w:rsid w:val="00B6466E"/>
    <w:rsid w:val="00B64C9E"/>
    <w:rsid w:val="00B65175"/>
    <w:rsid w:val="00B654DC"/>
    <w:rsid w:val="00B6690C"/>
    <w:rsid w:val="00B67BCF"/>
    <w:rsid w:val="00B67EB4"/>
    <w:rsid w:val="00B71190"/>
    <w:rsid w:val="00B7200C"/>
    <w:rsid w:val="00B7376D"/>
    <w:rsid w:val="00B73D4C"/>
    <w:rsid w:val="00B73E9D"/>
    <w:rsid w:val="00B742D3"/>
    <w:rsid w:val="00B744C1"/>
    <w:rsid w:val="00B74F02"/>
    <w:rsid w:val="00B75B1E"/>
    <w:rsid w:val="00B75DE5"/>
    <w:rsid w:val="00B76501"/>
    <w:rsid w:val="00B77A52"/>
    <w:rsid w:val="00B81AE3"/>
    <w:rsid w:val="00B8204A"/>
    <w:rsid w:val="00B82E6A"/>
    <w:rsid w:val="00B83BBD"/>
    <w:rsid w:val="00B8418E"/>
    <w:rsid w:val="00B86E28"/>
    <w:rsid w:val="00B87D4D"/>
    <w:rsid w:val="00B87F6C"/>
    <w:rsid w:val="00B9053D"/>
    <w:rsid w:val="00B90A35"/>
    <w:rsid w:val="00B90ED0"/>
    <w:rsid w:val="00B91750"/>
    <w:rsid w:val="00B931DE"/>
    <w:rsid w:val="00B95AA9"/>
    <w:rsid w:val="00B95F28"/>
    <w:rsid w:val="00B96185"/>
    <w:rsid w:val="00B963CB"/>
    <w:rsid w:val="00B97F62"/>
    <w:rsid w:val="00BA053A"/>
    <w:rsid w:val="00BA152F"/>
    <w:rsid w:val="00BA1CC8"/>
    <w:rsid w:val="00BA263B"/>
    <w:rsid w:val="00BA2877"/>
    <w:rsid w:val="00BA3264"/>
    <w:rsid w:val="00BA3424"/>
    <w:rsid w:val="00BB0AC4"/>
    <w:rsid w:val="00BB0CE4"/>
    <w:rsid w:val="00BB2083"/>
    <w:rsid w:val="00BB3EF9"/>
    <w:rsid w:val="00BB44B5"/>
    <w:rsid w:val="00BB53D4"/>
    <w:rsid w:val="00BB566B"/>
    <w:rsid w:val="00BB7E26"/>
    <w:rsid w:val="00BC1180"/>
    <w:rsid w:val="00BC28A3"/>
    <w:rsid w:val="00BC2AE4"/>
    <w:rsid w:val="00BC3ABB"/>
    <w:rsid w:val="00BC53FF"/>
    <w:rsid w:val="00BD0C03"/>
    <w:rsid w:val="00BD1E56"/>
    <w:rsid w:val="00BD2FEF"/>
    <w:rsid w:val="00BD35E8"/>
    <w:rsid w:val="00BD4A1E"/>
    <w:rsid w:val="00BD4AD2"/>
    <w:rsid w:val="00BD4FA1"/>
    <w:rsid w:val="00BD5580"/>
    <w:rsid w:val="00BD58F0"/>
    <w:rsid w:val="00BD5FF2"/>
    <w:rsid w:val="00BD6563"/>
    <w:rsid w:val="00BD6E45"/>
    <w:rsid w:val="00BD760A"/>
    <w:rsid w:val="00BD7B4C"/>
    <w:rsid w:val="00BD7C50"/>
    <w:rsid w:val="00BE1C5B"/>
    <w:rsid w:val="00BE1D52"/>
    <w:rsid w:val="00BE3E05"/>
    <w:rsid w:val="00BE4223"/>
    <w:rsid w:val="00BE67DF"/>
    <w:rsid w:val="00BE6F0E"/>
    <w:rsid w:val="00BE7772"/>
    <w:rsid w:val="00BF01F1"/>
    <w:rsid w:val="00BF140E"/>
    <w:rsid w:val="00BF17BB"/>
    <w:rsid w:val="00BF30B3"/>
    <w:rsid w:val="00BF4DDE"/>
    <w:rsid w:val="00BF631F"/>
    <w:rsid w:val="00BF6731"/>
    <w:rsid w:val="00BF68DF"/>
    <w:rsid w:val="00C00669"/>
    <w:rsid w:val="00C0159D"/>
    <w:rsid w:val="00C0165F"/>
    <w:rsid w:val="00C019AF"/>
    <w:rsid w:val="00C0392B"/>
    <w:rsid w:val="00C05319"/>
    <w:rsid w:val="00C0570C"/>
    <w:rsid w:val="00C057A0"/>
    <w:rsid w:val="00C058FD"/>
    <w:rsid w:val="00C06534"/>
    <w:rsid w:val="00C06AA8"/>
    <w:rsid w:val="00C07807"/>
    <w:rsid w:val="00C10730"/>
    <w:rsid w:val="00C1177D"/>
    <w:rsid w:val="00C1191F"/>
    <w:rsid w:val="00C12333"/>
    <w:rsid w:val="00C12F14"/>
    <w:rsid w:val="00C13819"/>
    <w:rsid w:val="00C13992"/>
    <w:rsid w:val="00C14DA0"/>
    <w:rsid w:val="00C16988"/>
    <w:rsid w:val="00C2128F"/>
    <w:rsid w:val="00C21CFD"/>
    <w:rsid w:val="00C228CF"/>
    <w:rsid w:val="00C22A7A"/>
    <w:rsid w:val="00C24190"/>
    <w:rsid w:val="00C26A26"/>
    <w:rsid w:val="00C26EF4"/>
    <w:rsid w:val="00C274C7"/>
    <w:rsid w:val="00C274CA"/>
    <w:rsid w:val="00C30C62"/>
    <w:rsid w:val="00C313EE"/>
    <w:rsid w:val="00C32C68"/>
    <w:rsid w:val="00C33116"/>
    <w:rsid w:val="00C33A65"/>
    <w:rsid w:val="00C33CD3"/>
    <w:rsid w:val="00C34068"/>
    <w:rsid w:val="00C349D1"/>
    <w:rsid w:val="00C34A0B"/>
    <w:rsid w:val="00C34BDF"/>
    <w:rsid w:val="00C35662"/>
    <w:rsid w:val="00C35BC2"/>
    <w:rsid w:val="00C36EFC"/>
    <w:rsid w:val="00C36F21"/>
    <w:rsid w:val="00C36F3D"/>
    <w:rsid w:val="00C401C8"/>
    <w:rsid w:val="00C41596"/>
    <w:rsid w:val="00C44318"/>
    <w:rsid w:val="00C4648B"/>
    <w:rsid w:val="00C47722"/>
    <w:rsid w:val="00C47727"/>
    <w:rsid w:val="00C5057B"/>
    <w:rsid w:val="00C50861"/>
    <w:rsid w:val="00C51DA0"/>
    <w:rsid w:val="00C52429"/>
    <w:rsid w:val="00C526EA"/>
    <w:rsid w:val="00C5385A"/>
    <w:rsid w:val="00C53EC2"/>
    <w:rsid w:val="00C55452"/>
    <w:rsid w:val="00C5595E"/>
    <w:rsid w:val="00C60447"/>
    <w:rsid w:val="00C60593"/>
    <w:rsid w:val="00C609FE"/>
    <w:rsid w:val="00C60E33"/>
    <w:rsid w:val="00C60E44"/>
    <w:rsid w:val="00C612C0"/>
    <w:rsid w:val="00C61973"/>
    <w:rsid w:val="00C61AFF"/>
    <w:rsid w:val="00C639F5"/>
    <w:rsid w:val="00C64CE4"/>
    <w:rsid w:val="00C65725"/>
    <w:rsid w:val="00C66F2B"/>
    <w:rsid w:val="00C67B86"/>
    <w:rsid w:val="00C70139"/>
    <w:rsid w:val="00C7059A"/>
    <w:rsid w:val="00C70655"/>
    <w:rsid w:val="00C7076D"/>
    <w:rsid w:val="00C71686"/>
    <w:rsid w:val="00C71CAD"/>
    <w:rsid w:val="00C738C9"/>
    <w:rsid w:val="00C74297"/>
    <w:rsid w:val="00C7523C"/>
    <w:rsid w:val="00C7554B"/>
    <w:rsid w:val="00C76345"/>
    <w:rsid w:val="00C764E4"/>
    <w:rsid w:val="00C76A5A"/>
    <w:rsid w:val="00C80D2E"/>
    <w:rsid w:val="00C80F66"/>
    <w:rsid w:val="00C8103C"/>
    <w:rsid w:val="00C819BC"/>
    <w:rsid w:val="00C830ED"/>
    <w:rsid w:val="00C83AB5"/>
    <w:rsid w:val="00C85B78"/>
    <w:rsid w:val="00C85D93"/>
    <w:rsid w:val="00C87629"/>
    <w:rsid w:val="00C87E51"/>
    <w:rsid w:val="00C90BCA"/>
    <w:rsid w:val="00C913A3"/>
    <w:rsid w:val="00C913DA"/>
    <w:rsid w:val="00C9375A"/>
    <w:rsid w:val="00C93961"/>
    <w:rsid w:val="00C93FE5"/>
    <w:rsid w:val="00C940D2"/>
    <w:rsid w:val="00C9476F"/>
    <w:rsid w:val="00C9687B"/>
    <w:rsid w:val="00C978D8"/>
    <w:rsid w:val="00CA040D"/>
    <w:rsid w:val="00CA1F35"/>
    <w:rsid w:val="00CA2504"/>
    <w:rsid w:val="00CA3E38"/>
    <w:rsid w:val="00CA3F1B"/>
    <w:rsid w:val="00CA3FE2"/>
    <w:rsid w:val="00CA43D4"/>
    <w:rsid w:val="00CA4F4B"/>
    <w:rsid w:val="00CA559E"/>
    <w:rsid w:val="00CA56FC"/>
    <w:rsid w:val="00CA5ADB"/>
    <w:rsid w:val="00CA72D5"/>
    <w:rsid w:val="00CA75B3"/>
    <w:rsid w:val="00CA7A7E"/>
    <w:rsid w:val="00CB065A"/>
    <w:rsid w:val="00CB0C82"/>
    <w:rsid w:val="00CB0E9C"/>
    <w:rsid w:val="00CB13D1"/>
    <w:rsid w:val="00CB17B6"/>
    <w:rsid w:val="00CB3658"/>
    <w:rsid w:val="00CB3F87"/>
    <w:rsid w:val="00CB588F"/>
    <w:rsid w:val="00CB58D3"/>
    <w:rsid w:val="00CB5D3C"/>
    <w:rsid w:val="00CB5F76"/>
    <w:rsid w:val="00CB5FA8"/>
    <w:rsid w:val="00CB72FF"/>
    <w:rsid w:val="00CC017B"/>
    <w:rsid w:val="00CC0449"/>
    <w:rsid w:val="00CC0D43"/>
    <w:rsid w:val="00CC1977"/>
    <w:rsid w:val="00CC1C2E"/>
    <w:rsid w:val="00CC290B"/>
    <w:rsid w:val="00CC398B"/>
    <w:rsid w:val="00CC492C"/>
    <w:rsid w:val="00CC5E71"/>
    <w:rsid w:val="00CC6617"/>
    <w:rsid w:val="00CC7A22"/>
    <w:rsid w:val="00CC7B48"/>
    <w:rsid w:val="00CD08B7"/>
    <w:rsid w:val="00CD218B"/>
    <w:rsid w:val="00CD218C"/>
    <w:rsid w:val="00CD2193"/>
    <w:rsid w:val="00CD231D"/>
    <w:rsid w:val="00CD2CD0"/>
    <w:rsid w:val="00CD336E"/>
    <w:rsid w:val="00CD3408"/>
    <w:rsid w:val="00CD4AC5"/>
    <w:rsid w:val="00CD7369"/>
    <w:rsid w:val="00CD7CC2"/>
    <w:rsid w:val="00CD7EF3"/>
    <w:rsid w:val="00CE00A6"/>
    <w:rsid w:val="00CE321A"/>
    <w:rsid w:val="00CE4122"/>
    <w:rsid w:val="00CE4939"/>
    <w:rsid w:val="00CE63C2"/>
    <w:rsid w:val="00CE7B52"/>
    <w:rsid w:val="00CE7E3E"/>
    <w:rsid w:val="00CF1263"/>
    <w:rsid w:val="00CF138C"/>
    <w:rsid w:val="00CF2790"/>
    <w:rsid w:val="00CF37A7"/>
    <w:rsid w:val="00CF5938"/>
    <w:rsid w:val="00CF5F02"/>
    <w:rsid w:val="00CF641F"/>
    <w:rsid w:val="00CF7D2B"/>
    <w:rsid w:val="00CF7F5E"/>
    <w:rsid w:val="00D00007"/>
    <w:rsid w:val="00D000A7"/>
    <w:rsid w:val="00D00B00"/>
    <w:rsid w:val="00D01061"/>
    <w:rsid w:val="00D012CD"/>
    <w:rsid w:val="00D01B7C"/>
    <w:rsid w:val="00D0254B"/>
    <w:rsid w:val="00D029E2"/>
    <w:rsid w:val="00D03019"/>
    <w:rsid w:val="00D033BD"/>
    <w:rsid w:val="00D035A6"/>
    <w:rsid w:val="00D03A00"/>
    <w:rsid w:val="00D03A55"/>
    <w:rsid w:val="00D04502"/>
    <w:rsid w:val="00D06AA5"/>
    <w:rsid w:val="00D06BA9"/>
    <w:rsid w:val="00D07344"/>
    <w:rsid w:val="00D1018E"/>
    <w:rsid w:val="00D11778"/>
    <w:rsid w:val="00D13358"/>
    <w:rsid w:val="00D15413"/>
    <w:rsid w:val="00D155C6"/>
    <w:rsid w:val="00D159CD"/>
    <w:rsid w:val="00D15B27"/>
    <w:rsid w:val="00D15C7B"/>
    <w:rsid w:val="00D15D49"/>
    <w:rsid w:val="00D1620C"/>
    <w:rsid w:val="00D21D3E"/>
    <w:rsid w:val="00D2204D"/>
    <w:rsid w:val="00D225B9"/>
    <w:rsid w:val="00D22652"/>
    <w:rsid w:val="00D226B1"/>
    <w:rsid w:val="00D22BC0"/>
    <w:rsid w:val="00D22DBB"/>
    <w:rsid w:val="00D22DC7"/>
    <w:rsid w:val="00D23007"/>
    <w:rsid w:val="00D261FC"/>
    <w:rsid w:val="00D27286"/>
    <w:rsid w:val="00D273F3"/>
    <w:rsid w:val="00D328F6"/>
    <w:rsid w:val="00D33511"/>
    <w:rsid w:val="00D33A1B"/>
    <w:rsid w:val="00D342AC"/>
    <w:rsid w:val="00D350DA"/>
    <w:rsid w:val="00D4171B"/>
    <w:rsid w:val="00D41C02"/>
    <w:rsid w:val="00D42166"/>
    <w:rsid w:val="00D42FEA"/>
    <w:rsid w:val="00D4627D"/>
    <w:rsid w:val="00D479EB"/>
    <w:rsid w:val="00D47AB9"/>
    <w:rsid w:val="00D50954"/>
    <w:rsid w:val="00D50FD0"/>
    <w:rsid w:val="00D5102C"/>
    <w:rsid w:val="00D514A2"/>
    <w:rsid w:val="00D517B8"/>
    <w:rsid w:val="00D519A0"/>
    <w:rsid w:val="00D51AE7"/>
    <w:rsid w:val="00D51C6B"/>
    <w:rsid w:val="00D527B3"/>
    <w:rsid w:val="00D52BBA"/>
    <w:rsid w:val="00D52D85"/>
    <w:rsid w:val="00D52FAE"/>
    <w:rsid w:val="00D53806"/>
    <w:rsid w:val="00D53890"/>
    <w:rsid w:val="00D53C9B"/>
    <w:rsid w:val="00D54887"/>
    <w:rsid w:val="00D555DC"/>
    <w:rsid w:val="00D556D8"/>
    <w:rsid w:val="00D55B99"/>
    <w:rsid w:val="00D56061"/>
    <w:rsid w:val="00D5658E"/>
    <w:rsid w:val="00D56A8D"/>
    <w:rsid w:val="00D60A99"/>
    <w:rsid w:val="00D61917"/>
    <w:rsid w:val="00D61A18"/>
    <w:rsid w:val="00D622CE"/>
    <w:rsid w:val="00D62C11"/>
    <w:rsid w:val="00D638E8"/>
    <w:rsid w:val="00D6407A"/>
    <w:rsid w:val="00D66AD9"/>
    <w:rsid w:val="00D702A7"/>
    <w:rsid w:val="00D70E11"/>
    <w:rsid w:val="00D7129D"/>
    <w:rsid w:val="00D71BAF"/>
    <w:rsid w:val="00D72BCC"/>
    <w:rsid w:val="00D734A9"/>
    <w:rsid w:val="00D73A19"/>
    <w:rsid w:val="00D74461"/>
    <w:rsid w:val="00D746F0"/>
    <w:rsid w:val="00D74BFF"/>
    <w:rsid w:val="00D74E9B"/>
    <w:rsid w:val="00D76116"/>
    <w:rsid w:val="00D761E9"/>
    <w:rsid w:val="00D818E4"/>
    <w:rsid w:val="00D83774"/>
    <w:rsid w:val="00D83873"/>
    <w:rsid w:val="00D8569E"/>
    <w:rsid w:val="00D8579C"/>
    <w:rsid w:val="00D904C4"/>
    <w:rsid w:val="00D9066A"/>
    <w:rsid w:val="00D90DDF"/>
    <w:rsid w:val="00D94843"/>
    <w:rsid w:val="00D97CDB"/>
    <w:rsid w:val="00DA2D02"/>
    <w:rsid w:val="00DA2E2F"/>
    <w:rsid w:val="00DA360B"/>
    <w:rsid w:val="00DA3AE7"/>
    <w:rsid w:val="00DA44C1"/>
    <w:rsid w:val="00DA4A15"/>
    <w:rsid w:val="00DA4AA8"/>
    <w:rsid w:val="00DA4F58"/>
    <w:rsid w:val="00DA5530"/>
    <w:rsid w:val="00DA5871"/>
    <w:rsid w:val="00DA7F72"/>
    <w:rsid w:val="00DB08A7"/>
    <w:rsid w:val="00DB1FA7"/>
    <w:rsid w:val="00DB2CA1"/>
    <w:rsid w:val="00DB5649"/>
    <w:rsid w:val="00DB5674"/>
    <w:rsid w:val="00DB5E7B"/>
    <w:rsid w:val="00DB670F"/>
    <w:rsid w:val="00DB766F"/>
    <w:rsid w:val="00DB7EF2"/>
    <w:rsid w:val="00DC0FB3"/>
    <w:rsid w:val="00DC1532"/>
    <w:rsid w:val="00DC2BC4"/>
    <w:rsid w:val="00DC2D26"/>
    <w:rsid w:val="00DC38C2"/>
    <w:rsid w:val="00DC4FF2"/>
    <w:rsid w:val="00DC5D66"/>
    <w:rsid w:val="00DC62EF"/>
    <w:rsid w:val="00DC6318"/>
    <w:rsid w:val="00DC70C7"/>
    <w:rsid w:val="00DC7455"/>
    <w:rsid w:val="00DD2447"/>
    <w:rsid w:val="00DD2830"/>
    <w:rsid w:val="00DD3055"/>
    <w:rsid w:val="00DD3DD0"/>
    <w:rsid w:val="00DD451A"/>
    <w:rsid w:val="00DD4C6C"/>
    <w:rsid w:val="00DD4E48"/>
    <w:rsid w:val="00DD5808"/>
    <w:rsid w:val="00DD58F1"/>
    <w:rsid w:val="00DD6F4D"/>
    <w:rsid w:val="00DD7923"/>
    <w:rsid w:val="00DE06D5"/>
    <w:rsid w:val="00DE3119"/>
    <w:rsid w:val="00DE3759"/>
    <w:rsid w:val="00DE4A18"/>
    <w:rsid w:val="00DE5DEF"/>
    <w:rsid w:val="00DE62D0"/>
    <w:rsid w:val="00DE7383"/>
    <w:rsid w:val="00DE7BA9"/>
    <w:rsid w:val="00DF01AB"/>
    <w:rsid w:val="00DF036F"/>
    <w:rsid w:val="00DF162E"/>
    <w:rsid w:val="00DF26F7"/>
    <w:rsid w:val="00DF7B4C"/>
    <w:rsid w:val="00E000BB"/>
    <w:rsid w:val="00E00FF3"/>
    <w:rsid w:val="00E01B89"/>
    <w:rsid w:val="00E03AEB"/>
    <w:rsid w:val="00E03E1A"/>
    <w:rsid w:val="00E04007"/>
    <w:rsid w:val="00E04C74"/>
    <w:rsid w:val="00E04DED"/>
    <w:rsid w:val="00E05423"/>
    <w:rsid w:val="00E0723A"/>
    <w:rsid w:val="00E07280"/>
    <w:rsid w:val="00E07937"/>
    <w:rsid w:val="00E10908"/>
    <w:rsid w:val="00E11091"/>
    <w:rsid w:val="00E11307"/>
    <w:rsid w:val="00E12493"/>
    <w:rsid w:val="00E12D51"/>
    <w:rsid w:val="00E131C4"/>
    <w:rsid w:val="00E140B3"/>
    <w:rsid w:val="00E15AD6"/>
    <w:rsid w:val="00E169A4"/>
    <w:rsid w:val="00E16C53"/>
    <w:rsid w:val="00E17BC5"/>
    <w:rsid w:val="00E21C61"/>
    <w:rsid w:val="00E2249B"/>
    <w:rsid w:val="00E22577"/>
    <w:rsid w:val="00E226BE"/>
    <w:rsid w:val="00E24174"/>
    <w:rsid w:val="00E243C9"/>
    <w:rsid w:val="00E2669B"/>
    <w:rsid w:val="00E2733C"/>
    <w:rsid w:val="00E27344"/>
    <w:rsid w:val="00E30109"/>
    <w:rsid w:val="00E30127"/>
    <w:rsid w:val="00E30375"/>
    <w:rsid w:val="00E304BC"/>
    <w:rsid w:val="00E30D5B"/>
    <w:rsid w:val="00E31C8C"/>
    <w:rsid w:val="00E3417B"/>
    <w:rsid w:val="00E34801"/>
    <w:rsid w:val="00E34F98"/>
    <w:rsid w:val="00E35277"/>
    <w:rsid w:val="00E352DE"/>
    <w:rsid w:val="00E356DB"/>
    <w:rsid w:val="00E35D10"/>
    <w:rsid w:val="00E362E8"/>
    <w:rsid w:val="00E36951"/>
    <w:rsid w:val="00E3710C"/>
    <w:rsid w:val="00E3790E"/>
    <w:rsid w:val="00E41072"/>
    <w:rsid w:val="00E42504"/>
    <w:rsid w:val="00E42534"/>
    <w:rsid w:val="00E4266F"/>
    <w:rsid w:val="00E4406E"/>
    <w:rsid w:val="00E456E9"/>
    <w:rsid w:val="00E45C05"/>
    <w:rsid w:val="00E46AD4"/>
    <w:rsid w:val="00E46BA8"/>
    <w:rsid w:val="00E505CC"/>
    <w:rsid w:val="00E50866"/>
    <w:rsid w:val="00E51432"/>
    <w:rsid w:val="00E5291F"/>
    <w:rsid w:val="00E539FF"/>
    <w:rsid w:val="00E54FC8"/>
    <w:rsid w:val="00E5523A"/>
    <w:rsid w:val="00E556D6"/>
    <w:rsid w:val="00E5799E"/>
    <w:rsid w:val="00E57ECC"/>
    <w:rsid w:val="00E609AE"/>
    <w:rsid w:val="00E6180B"/>
    <w:rsid w:val="00E61CDD"/>
    <w:rsid w:val="00E62A87"/>
    <w:rsid w:val="00E639D0"/>
    <w:rsid w:val="00E64FCC"/>
    <w:rsid w:val="00E65464"/>
    <w:rsid w:val="00E66A0F"/>
    <w:rsid w:val="00E7003E"/>
    <w:rsid w:val="00E70C9B"/>
    <w:rsid w:val="00E71A2E"/>
    <w:rsid w:val="00E723E7"/>
    <w:rsid w:val="00E72E94"/>
    <w:rsid w:val="00E7318C"/>
    <w:rsid w:val="00E731DF"/>
    <w:rsid w:val="00E739F2"/>
    <w:rsid w:val="00E742D4"/>
    <w:rsid w:val="00E74597"/>
    <w:rsid w:val="00E74741"/>
    <w:rsid w:val="00E75473"/>
    <w:rsid w:val="00E7609E"/>
    <w:rsid w:val="00E8040F"/>
    <w:rsid w:val="00E806CB"/>
    <w:rsid w:val="00E822A9"/>
    <w:rsid w:val="00E82B2D"/>
    <w:rsid w:val="00E82D7E"/>
    <w:rsid w:val="00E82ED2"/>
    <w:rsid w:val="00E83592"/>
    <w:rsid w:val="00E84616"/>
    <w:rsid w:val="00E86C3E"/>
    <w:rsid w:val="00E87F2A"/>
    <w:rsid w:val="00E93492"/>
    <w:rsid w:val="00E9427D"/>
    <w:rsid w:val="00E94D8B"/>
    <w:rsid w:val="00E957E2"/>
    <w:rsid w:val="00E967EF"/>
    <w:rsid w:val="00E9737A"/>
    <w:rsid w:val="00EA0557"/>
    <w:rsid w:val="00EA05E6"/>
    <w:rsid w:val="00EA0AD9"/>
    <w:rsid w:val="00EA1948"/>
    <w:rsid w:val="00EA1A4B"/>
    <w:rsid w:val="00EA2164"/>
    <w:rsid w:val="00EA2A1E"/>
    <w:rsid w:val="00EA3300"/>
    <w:rsid w:val="00EA35A0"/>
    <w:rsid w:val="00EA3654"/>
    <w:rsid w:val="00EA4152"/>
    <w:rsid w:val="00EA5D96"/>
    <w:rsid w:val="00EA5E43"/>
    <w:rsid w:val="00EA5F32"/>
    <w:rsid w:val="00EA6A6E"/>
    <w:rsid w:val="00EA6FCD"/>
    <w:rsid w:val="00EB22EF"/>
    <w:rsid w:val="00EB2DE8"/>
    <w:rsid w:val="00EB468A"/>
    <w:rsid w:val="00EB4787"/>
    <w:rsid w:val="00EB59D0"/>
    <w:rsid w:val="00EB6541"/>
    <w:rsid w:val="00EC1042"/>
    <w:rsid w:val="00EC1C84"/>
    <w:rsid w:val="00EC2FB8"/>
    <w:rsid w:val="00EC37DD"/>
    <w:rsid w:val="00EC4032"/>
    <w:rsid w:val="00EC40A7"/>
    <w:rsid w:val="00EC4CCB"/>
    <w:rsid w:val="00EC50DA"/>
    <w:rsid w:val="00EC5DE3"/>
    <w:rsid w:val="00ED09A9"/>
    <w:rsid w:val="00ED1626"/>
    <w:rsid w:val="00ED4720"/>
    <w:rsid w:val="00ED5D60"/>
    <w:rsid w:val="00ED6B69"/>
    <w:rsid w:val="00ED6F3F"/>
    <w:rsid w:val="00ED7FB6"/>
    <w:rsid w:val="00EE3B7C"/>
    <w:rsid w:val="00EE3D5B"/>
    <w:rsid w:val="00EE3D6A"/>
    <w:rsid w:val="00EE50EE"/>
    <w:rsid w:val="00EE5D0A"/>
    <w:rsid w:val="00EE5DC0"/>
    <w:rsid w:val="00EE6703"/>
    <w:rsid w:val="00EE7103"/>
    <w:rsid w:val="00EF0E5C"/>
    <w:rsid w:val="00EF13E6"/>
    <w:rsid w:val="00EF3493"/>
    <w:rsid w:val="00EF40BA"/>
    <w:rsid w:val="00EF5709"/>
    <w:rsid w:val="00EF5BCD"/>
    <w:rsid w:val="00EF71DC"/>
    <w:rsid w:val="00EF747A"/>
    <w:rsid w:val="00EF7DDF"/>
    <w:rsid w:val="00F001C5"/>
    <w:rsid w:val="00F002A0"/>
    <w:rsid w:val="00F023D7"/>
    <w:rsid w:val="00F028E2"/>
    <w:rsid w:val="00F02EF7"/>
    <w:rsid w:val="00F044F0"/>
    <w:rsid w:val="00F04DAC"/>
    <w:rsid w:val="00F0546F"/>
    <w:rsid w:val="00F05FDD"/>
    <w:rsid w:val="00F062F8"/>
    <w:rsid w:val="00F077A0"/>
    <w:rsid w:val="00F07897"/>
    <w:rsid w:val="00F10C04"/>
    <w:rsid w:val="00F10D00"/>
    <w:rsid w:val="00F11100"/>
    <w:rsid w:val="00F11AC6"/>
    <w:rsid w:val="00F11B84"/>
    <w:rsid w:val="00F11FC6"/>
    <w:rsid w:val="00F12904"/>
    <w:rsid w:val="00F12992"/>
    <w:rsid w:val="00F133B5"/>
    <w:rsid w:val="00F15907"/>
    <w:rsid w:val="00F17F60"/>
    <w:rsid w:val="00F20B17"/>
    <w:rsid w:val="00F20B85"/>
    <w:rsid w:val="00F20BDD"/>
    <w:rsid w:val="00F212DE"/>
    <w:rsid w:val="00F223A1"/>
    <w:rsid w:val="00F2369B"/>
    <w:rsid w:val="00F253E0"/>
    <w:rsid w:val="00F25D3A"/>
    <w:rsid w:val="00F26063"/>
    <w:rsid w:val="00F260DC"/>
    <w:rsid w:val="00F26796"/>
    <w:rsid w:val="00F275C2"/>
    <w:rsid w:val="00F309F2"/>
    <w:rsid w:val="00F30D90"/>
    <w:rsid w:val="00F3142A"/>
    <w:rsid w:val="00F3222A"/>
    <w:rsid w:val="00F3298A"/>
    <w:rsid w:val="00F33B6F"/>
    <w:rsid w:val="00F35165"/>
    <w:rsid w:val="00F362A8"/>
    <w:rsid w:val="00F41578"/>
    <w:rsid w:val="00F41DE3"/>
    <w:rsid w:val="00F42B61"/>
    <w:rsid w:val="00F42F0F"/>
    <w:rsid w:val="00F42FA4"/>
    <w:rsid w:val="00F4387C"/>
    <w:rsid w:val="00F43AD2"/>
    <w:rsid w:val="00F46028"/>
    <w:rsid w:val="00F46A4E"/>
    <w:rsid w:val="00F470E0"/>
    <w:rsid w:val="00F50988"/>
    <w:rsid w:val="00F50F63"/>
    <w:rsid w:val="00F5378B"/>
    <w:rsid w:val="00F54D49"/>
    <w:rsid w:val="00F555D4"/>
    <w:rsid w:val="00F55B6A"/>
    <w:rsid w:val="00F55C1A"/>
    <w:rsid w:val="00F56036"/>
    <w:rsid w:val="00F5737C"/>
    <w:rsid w:val="00F57C8D"/>
    <w:rsid w:val="00F60757"/>
    <w:rsid w:val="00F61AB3"/>
    <w:rsid w:val="00F62072"/>
    <w:rsid w:val="00F625F9"/>
    <w:rsid w:val="00F644A9"/>
    <w:rsid w:val="00F650AB"/>
    <w:rsid w:val="00F650D6"/>
    <w:rsid w:val="00F65C5E"/>
    <w:rsid w:val="00F665C7"/>
    <w:rsid w:val="00F67A10"/>
    <w:rsid w:val="00F67C02"/>
    <w:rsid w:val="00F701F8"/>
    <w:rsid w:val="00F70796"/>
    <w:rsid w:val="00F72DEE"/>
    <w:rsid w:val="00F73EA6"/>
    <w:rsid w:val="00F74E71"/>
    <w:rsid w:val="00F751A2"/>
    <w:rsid w:val="00F753B4"/>
    <w:rsid w:val="00F761AC"/>
    <w:rsid w:val="00F81566"/>
    <w:rsid w:val="00F81732"/>
    <w:rsid w:val="00F8182E"/>
    <w:rsid w:val="00F81915"/>
    <w:rsid w:val="00F81BDD"/>
    <w:rsid w:val="00F82283"/>
    <w:rsid w:val="00F82481"/>
    <w:rsid w:val="00F83809"/>
    <w:rsid w:val="00F844C7"/>
    <w:rsid w:val="00F865A3"/>
    <w:rsid w:val="00F866EF"/>
    <w:rsid w:val="00F86AD9"/>
    <w:rsid w:val="00F907C7"/>
    <w:rsid w:val="00F90BF5"/>
    <w:rsid w:val="00F9134D"/>
    <w:rsid w:val="00F913B3"/>
    <w:rsid w:val="00F91A6A"/>
    <w:rsid w:val="00F91E4C"/>
    <w:rsid w:val="00F931A4"/>
    <w:rsid w:val="00F936A0"/>
    <w:rsid w:val="00F937F0"/>
    <w:rsid w:val="00F9491C"/>
    <w:rsid w:val="00F95055"/>
    <w:rsid w:val="00F9510A"/>
    <w:rsid w:val="00F96BB5"/>
    <w:rsid w:val="00F97650"/>
    <w:rsid w:val="00F97C2A"/>
    <w:rsid w:val="00F97FB1"/>
    <w:rsid w:val="00FA035D"/>
    <w:rsid w:val="00FA0456"/>
    <w:rsid w:val="00FA2645"/>
    <w:rsid w:val="00FA3914"/>
    <w:rsid w:val="00FA4A18"/>
    <w:rsid w:val="00FA5286"/>
    <w:rsid w:val="00FA5626"/>
    <w:rsid w:val="00FB0CAC"/>
    <w:rsid w:val="00FB1BDD"/>
    <w:rsid w:val="00FB1BFB"/>
    <w:rsid w:val="00FB1C32"/>
    <w:rsid w:val="00FB249F"/>
    <w:rsid w:val="00FB2F2F"/>
    <w:rsid w:val="00FB4311"/>
    <w:rsid w:val="00FB4A9C"/>
    <w:rsid w:val="00FB4D51"/>
    <w:rsid w:val="00FB615C"/>
    <w:rsid w:val="00FB6BAA"/>
    <w:rsid w:val="00FB735E"/>
    <w:rsid w:val="00FC016B"/>
    <w:rsid w:val="00FC0DB3"/>
    <w:rsid w:val="00FC1632"/>
    <w:rsid w:val="00FC1C36"/>
    <w:rsid w:val="00FC1EA5"/>
    <w:rsid w:val="00FC24C5"/>
    <w:rsid w:val="00FC2991"/>
    <w:rsid w:val="00FC3975"/>
    <w:rsid w:val="00FC3B54"/>
    <w:rsid w:val="00FC4D45"/>
    <w:rsid w:val="00FC628B"/>
    <w:rsid w:val="00FC719B"/>
    <w:rsid w:val="00FC71A2"/>
    <w:rsid w:val="00FC72DC"/>
    <w:rsid w:val="00FD05D4"/>
    <w:rsid w:val="00FD1199"/>
    <w:rsid w:val="00FD186E"/>
    <w:rsid w:val="00FD19E1"/>
    <w:rsid w:val="00FD2539"/>
    <w:rsid w:val="00FD2821"/>
    <w:rsid w:val="00FD2C3E"/>
    <w:rsid w:val="00FD4717"/>
    <w:rsid w:val="00FD5661"/>
    <w:rsid w:val="00FD59D1"/>
    <w:rsid w:val="00FD6FBA"/>
    <w:rsid w:val="00FD718E"/>
    <w:rsid w:val="00FD7890"/>
    <w:rsid w:val="00FD7995"/>
    <w:rsid w:val="00FD7E6C"/>
    <w:rsid w:val="00FE2AE2"/>
    <w:rsid w:val="00FE3695"/>
    <w:rsid w:val="00FE4055"/>
    <w:rsid w:val="00FE62FE"/>
    <w:rsid w:val="00FE654C"/>
    <w:rsid w:val="00FE6ABB"/>
    <w:rsid w:val="00FE6E08"/>
    <w:rsid w:val="00FE7043"/>
    <w:rsid w:val="00FE72C3"/>
    <w:rsid w:val="00FE7FCE"/>
    <w:rsid w:val="00FF057C"/>
    <w:rsid w:val="00FF13DC"/>
    <w:rsid w:val="00FF2753"/>
    <w:rsid w:val="00FF2D9F"/>
    <w:rsid w:val="00FF47DF"/>
    <w:rsid w:val="00FF49EC"/>
    <w:rsid w:val="00FF5BC1"/>
    <w:rsid w:val="00FF5CFB"/>
    <w:rsid w:val="00FF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652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693C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84712"/>
    <w:pPr>
      <w:keepNext/>
      <w:numPr>
        <w:ilvl w:val="1"/>
        <w:numId w:val="6"/>
      </w:numPr>
      <w:tabs>
        <w:tab w:val="left" w:pos="1728"/>
        <w:tab w:val="left" w:pos="2232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3C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3C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3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3CA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3CA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3D3CA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3C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3693C"/>
    <w:rPr>
      <w:rFonts w:ascii="Arial" w:hAnsi="Arial" w:cs="Arial"/>
      <w:b/>
      <w:bCs/>
      <w:kern w:val="1"/>
      <w:sz w:val="28"/>
      <w:szCs w:val="28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778F4"/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3693C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778F4"/>
    <w:rPr>
      <w:rFonts w:ascii="Calibri" w:hAnsi="Calibri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778F4"/>
    <w:rPr>
      <w:rFonts w:ascii="Calibri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778F4"/>
    <w:rPr>
      <w:rFonts w:ascii="Calibri" w:hAnsi="Calibri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778F4"/>
    <w:rPr>
      <w:rFonts w:ascii="Calibri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4778F4"/>
    <w:rPr>
      <w:rFonts w:ascii="Calibri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4778F4"/>
    <w:rPr>
      <w:rFonts w:ascii="Cambria" w:hAnsi="Cambria" w:cs="Cambria"/>
      <w:kern w:val="1"/>
      <w:lang w:eastAsia="zh-CN"/>
    </w:rPr>
  </w:style>
  <w:style w:type="character" w:customStyle="1" w:styleId="WW8Num2z0">
    <w:name w:val="WW8Num2z0"/>
    <w:uiPriority w:val="99"/>
    <w:rsid w:val="00284712"/>
    <w:rPr>
      <w:rFonts w:ascii="Courier New" w:hAnsi="Courier New" w:cs="Courier New"/>
    </w:rPr>
  </w:style>
  <w:style w:type="character" w:customStyle="1" w:styleId="WW8Num3z0">
    <w:name w:val="WW8Num3z0"/>
    <w:uiPriority w:val="99"/>
    <w:rsid w:val="00284712"/>
    <w:rPr>
      <w:rFonts w:ascii="Symbol" w:hAnsi="Symbol" w:cs="Symbol"/>
    </w:rPr>
  </w:style>
  <w:style w:type="character" w:customStyle="1" w:styleId="WW8Num4z0">
    <w:name w:val="WW8Num4z0"/>
    <w:uiPriority w:val="99"/>
    <w:rsid w:val="00284712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284712"/>
    <w:rPr>
      <w:rFonts w:ascii="OpenSymbol" w:hAnsi="OpenSymbol" w:cs="OpenSymbol"/>
    </w:rPr>
  </w:style>
  <w:style w:type="character" w:customStyle="1" w:styleId="WW8Num5z0">
    <w:name w:val="WW8Num5z0"/>
    <w:uiPriority w:val="99"/>
    <w:rsid w:val="00284712"/>
    <w:rPr>
      <w:rFonts w:ascii="Symbol" w:hAnsi="Symbol" w:cs="Symbol"/>
    </w:rPr>
  </w:style>
  <w:style w:type="character" w:customStyle="1" w:styleId="WW8Num5z1">
    <w:name w:val="WW8Num5z1"/>
    <w:uiPriority w:val="99"/>
    <w:rsid w:val="00284712"/>
    <w:rPr>
      <w:rFonts w:ascii="OpenSymbol" w:hAnsi="OpenSymbol" w:cs="OpenSymbol"/>
    </w:rPr>
  </w:style>
  <w:style w:type="character" w:customStyle="1" w:styleId="WW8Num6z0">
    <w:name w:val="WW8Num6z0"/>
    <w:uiPriority w:val="99"/>
    <w:rsid w:val="00284712"/>
    <w:rPr>
      <w:rFonts w:ascii="Symbol" w:hAnsi="Symbol" w:cs="Symbol"/>
    </w:rPr>
  </w:style>
  <w:style w:type="character" w:customStyle="1" w:styleId="WW8Num6z1">
    <w:name w:val="WW8Num6z1"/>
    <w:uiPriority w:val="99"/>
    <w:rsid w:val="00284712"/>
    <w:rPr>
      <w:rFonts w:ascii="OpenSymbol" w:hAnsi="OpenSymbol" w:cs="OpenSymbol"/>
    </w:rPr>
  </w:style>
  <w:style w:type="character" w:customStyle="1" w:styleId="WW8Num7z0">
    <w:name w:val="WW8Num7z0"/>
    <w:uiPriority w:val="99"/>
    <w:rsid w:val="00284712"/>
    <w:rPr>
      <w:rFonts w:ascii="Symbol" w:hAnsi="Symbol" w:cs="Symbol"/>
    </w:rPr>
  </w:style>
  <w:style w:type="character" w:customStyle="1" w:styleId="WW8Num7z1">
    <w:name w:val="WW8Num7z1"/>
    <w:uiPriority w:val="99"/>
    <w:rsid w:val="00284712"/>
    <w:rPr>
      <w:rFonts w:ascii="OpenSymbol" w:hAnsi="OpenSymbol" w:cs="OpenSymbol"/>
    </w:rPr>
  </w:style>
  <w:style w:type="character" w:customStyle="1" w:styleId="WW8Num8z0">
    <w:name w:val="WW8Num8z0"/>
    <w:uiPriority w:val="99"/>
    <w:rsid w:val="00284712"/>
    <w:rPr>
      <w:rFonts w:ascii="Symbol" w:hAnsi="Symbol" w:cs="Symbol"/>
    </w:rPr>
  </w:style>
  <w:style w:type="character" w:customStyle="1" w:styleId="WW8Num8z1">
    <w:name w:val="WW8Num8z1"/>
    <w:uiPriority w:val="99"/>
    <w:rsid w:val="00284712"/>
    <w:rPr>
      <w:rFonts w:ascii="OpenSymbol" w:hAnsi="OpenSymbol" w:cs="OpenSymbol"/>
    </w:rPr>
  </w:style>
  <w:style w:type="character" w:customStyle="1" w:styleId="WW8Num9z0">
    <w:name w:val="WW8Num9z0"/>
    <w:uiPriority w:val="99"/>
    <w:rsid w:val="00284712"/>
    <w:rPr>
      <w:rFonts w:ascii="Symbol" w:hAnsi="Symbol" w:cs="Symbol"/>
    </w:rPr>
  </w:style>
  <w:style w:type="character" w:customStyle="1" w:styleId="WW8Num9z1">
    <w:name w:val="WW8Num9z1"/>
    <w:uiPriority w:val="99"/>
    <w:rsid w:val="00284712"/>
    <w:rPr>
      <w:rFonts w:ascii="OpenSymbol" w:hAnsi="OpenSymbol" w:cs="OpenSymbol"/>
    </w:rPr>
  </w:style>
  <w:style w:type="character" w:customStyle="1" w:styleId="WW8Num10z0">
    <w:name w:val="WW8Num10z0"/>
    <w:uiPriority w:val="99"/>
    <w:rsid w:val="00284712"/>
    <w:rPr>
      <w:rFonts w:ascii="Symbol" w:hAnsi="Symbol" w:cs="Symbol"/>
    </w:rPr>
  </w:style>
  <w:style w:type="character" w:customStyle="1" w:styleId="WW8Num10z1">
    <w:name w:val="WW8Num10z1"/>
    <w:uiPriority w:val="99"/>
    <w:rsid w:val="00284712"/>
    <w:rPr>
      <w:rFonts w:ascii="OpenSymbol" w:hAnsi="OpenSymbol" w:cs="OpenSymbol"/>
    </w:rPr>
  </w:style>
  <w:style w:type="character" w:customStyle="1" w:styleId="WW8Num11z0">
    <w:name w:val="WW8Num11z0"/>
    <w:uiPriority w:val="99"/>
    <w:rsid w:val="00284712"/>
    <w:rPr>
      <w:rFonts w:ascii="Symbol" w:hAnsi="Symbol" w:cs="Symbol"/>
    </w:rPr>
  </w:style>
  <w:style w:type="character" w:customStyle="1" w:styleId="WW8Num11z1">
    <w:name w:val="WW8Num11z1"/>
    <w:uiPriority w:val="99"/>
    <w:rsid w:val="00284712"/>
    <w:rPr>
      <w:rFonts w:ascii="OpenSymbol" w:hAnsi="OpenSymbol" w:cs="OpenSymbol"/>
    </w:rPr>
  </w:style>
  <w:style w:type="character" w:customStyle="1" w:styleId="WW8Num12z0">
    <w:name w:val="WW8Num12z0"/>
    <w:uiPriority w:val="99"/>
    <w:rsid w:val="00284712"/>
    <w:rPr>
      <w:rFonts w:ascii="Symbol" w:hAnsi="Symbol" w:cs="Symbol"/>
    </w:rPr>
  </w:style>
  <w:style w:type="character" w:customStyle="1" w:styleId="WW8Num12z1">
    <w:name w:val="WW8Num12z1"/>
    <w:uiPriority w:val="99"/>
    <w:rsid w:val="00284712"/>
    <w:rPr>
      <w:rFonts w:ascii="OpenSymbol" w:hAnsi="OpenSymbol" w:cs="OpenSymbol"/>
    </w:rPr>
  </w:style>
  <w:style w:type="character" w:customStyle="1" w:styleId="WW8Num13z0">
    <w:name w:val="WW8Num13z0"/>
    <w:uiPriority w:val="99"/>
    <w:rsid w:val="00284712"/>
    <w:rPr>
      <w:rFonts w:ascii="Symbol" w:hAnsi="Symbol" w:cs="Symbol"/>
    </w:rPr>
  </w:style>
  <w:style w:type="character" w:customStyle="1" w:styleId="WW8Num13z1">
    <w:name w:val="WW8Num13z1"/>
    <w:uiPriority w:val="99"/>
    <w:rsid w:val="00284712"/>
    <w:rPr>
      <w:rFonts w:ascii="OpenSymbol" w:hAnsi="OpenSymbol" w:cs="OpenSymbol"/>
    </w:rPr>
  </w:style>
  <w:style w:type="character" w:customStyle="1" w:styleId="WW8Num14z0">
    <w:name w:val="WW8Num14z0"/>
    <w:uiPriority w:val="99"/>
    <w:rsid w:val="00284712"/>
    <w:rPr>
      <w:rFonts w:ascii="Symbol" w:hAnsi="Symbol" w:cs="Symbol"/>
    </w:rPr>
  </w:style>
  <w:style w:type="character" w:customStyle="1" w:styleId="WW8Num14z1">
    <w:name w:val="WW8Num14z1"/>
    <w:uiPriority w:val="99"/>
    <w:rsid w:val="00284712"/>
    <w:rPr>
      <w:rFonts w:ascii="OpenSymbol" w:hAnsi="OpenSymbol" w:cs="OpenSymbol"/>
    </w:rPr>
  </w:style>
  <w:style w:type="character" w:customStyle="1" w:styleId="WW8Num15z0">
    <w:name w:val="WW8Num15z0"/>
    <w:uiPriority w:val="99"/>
    <w:rsid w:val="00284712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284712"/>
    <w:rPr>
      <w:rFonts w:ascii="OpenSymbol" w:hAnsi="OpenSymbol" w:cs="OpenSymbol"/>
    </w:rPr>
  </w:style>
  <w:style w:type="character" w:customStyle="1" w:styleId="WW8Num16z0">
    <w:name w:val="WW8Num16z0"/>
    <w:uiPriority w:val="99"/>
    <w:rsid w:val="00284712"/>
    <w:rPr>
      <w:rFonts w:ascii="Symbol" w:hAnsi="Symbol" w:cs="Symbol"/>
    </w:rPr>
  </w:style>
  <w:style w:type="character" w:customStyle="1" w:styleId="WW8Num16z1">
    <w:name w:val="WW8Num16z1"/>
    <w:uiPriority w:val="99"/>
    <w:rsid w:val="00284712"/>
    <w:rPr>
      <w:rFonts w:ascii="OpenSymbol" w:hAnsi="OpenSymbol" w:cs="OpenSymbol"/>
    </w:rPr>
  </w:style>
  <w:style w:type="character" w:customStyle="1" w:styleId="WW8Num17z0">
    <w:name w:val="WW8Num17z0"/>
    <w:uiPriority w:val="99"/>
    <w:rsid w:val="00284712"/>
    <w:rPr>
      <w:rFonts w:ascii="Symbol" w:hAnsi="Symbol" w:cs="Symbol"/>
    </w:rPr>
  </w:style>
  <w:style w:type="character" w:customStyle="1" w:styleId="WW8Num17z1">
    <w:name w:val="WW8Num17z1"/>
    <w:uiPriority w:val="99"/>
    <w:rsid w:val="00284712"/>
    <w:rPr>
      <w:rFonts w:ascii="OpenSymbol" w:hAnsi="OpenSymbol" w:cs="OpenSymbol"/>
    </w:rPr>
  </w:style>
  <w:style w:type="character" w:customStyle="1" w:styleId="WW8Num19z0">
    <w:name w:val="WW8Num19z0"/>
    <w:uiPriority w:val="99"/>
    <w:rsid w:val="00284712"/>
    <w:rPr>
      <w:rFonts w:ascii="Courier New" w:hAnsi="Courier New" w:cs="Courier New"/>
    </w:rPr>
  </w:style>
  <w:style w:type="character" w:customStyle="1" w:styleId="WW8Num22z0">
    <w:name w:val="WW8Num22z0"/>
    <w:uiPriority w:val="99"/>
    <w:rsid w:val="00284712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284712"/>
  </w:style>
  <w:style w:type="character" w:customStyle="1" w:styleId="WW8Num24z0">
    <w:name w:val="WW8Num24z0"/>
    <w:uiPriority w:val="99"/>
    <w:rsid w:val="00284712"/>
    <w:rPr>
      <w:rFonts w:ascii="Times New Roman" w:hAnsi="Times New Roman" w:cs="Times New Roman"/>
    </w:rPr>
  </w:style>
  <w:style w:type="character" w:customStyle="1" w:styleId="WW8Num25z0">
    <w:name w:val="WW8Num25z0"/>
    <w:uiPriority w:val="99"/>
    <w:rsid w:val="00284712"/>
  </w:style>
  <w:style w:type="character" w:customStyle="1" w:styleId="WW8Num26z0">
    <w:name w:val="WW8Num26z0"/>
    <w:uiPriority w:val="99"/>
    <w:rsid w:val="00284712"/>
  </w:style>
  <w:style w:type="character" w:customStyle="1" w:styleId="WW8Num27z0">
    <w:name w:val="WW8Num27z0"/>
    <w:uiPriority w:val="99"/>
    <w:rsid w:val="00284712"/>
  </w:style>
  <w:style w:type="character" w:customStyle="1" w:styleId="WW8Num30z0">
    <w:name w:val="WW8Num30z0"/>
    <w:uiPriority w:val="99"/>
    <w:rsid w:val="00284712"/>
  </w:style>
  <w:style w:type="character" w:customStyle="1" w:styleId="WW8Num31z0">
    <w:name w:val="WW8Num31z0"/>
    <w:uiPriority w:val="99"/>
    <w:rsid w:val="00284712"/>
  </w:style>
  <w:style w:type="character" w:customStyle="1" w:styleId="WW8Num32z0">
    <w:name w:val="WW8Num32z0"/>
    <w:uiPriority w:val="99"/>
    <w:rsid w:val="00284712"/>
  </w:style>
  <w:style w:type="character" w:customStyle="1" w:styleId="WW8Num33z0">
    <w:name w:val="WW8Num33z0"/>
    <w:uiPriority w:val="99"/>
    <w:rsid w:val="00284712"/>
  </w:style>
  <w:style w:type="character" w:customStyle="1" w:styleId="WW8Num34z0">
    <w:name w:val="WW8Num34z0"/>
    <w:uiPriority w:val="99"/>
    <w:rsid w:val="00284712"/>
  </w:style>
  <w:style w:type="character" w:customStyle="1" w:styleId="Absatz-Standardschriftart">
    <w:name w:val="Absatz-Standardschriftart"/>
    <w:uiPriority w:val="99"/>
    <w:rsid w:val="00284712"/>
  </w:style>
  <w:style w:type="character" w:customStyle="1" w:styleId="WW-Absatz-Standardschriftart">
    <w:name w:val="WW-Absatz-Standardschriftart"/>
    <w:uiPriority w:val="99"/>
    <w:rsid w:val="00284712"/>
  </w:style>
  <w:style w:type="character" w:customStyle="1" w:styleId="WW-Absatz-Standardschriftart1">
    <w:name w:val="WW-Absatz-Standardschriftart1"/>
    <w:uiPriority w:val="99"/>
    <w:rsid w:val="00284712"/>
  </w:style>
  <w:style w:type="character" w:customStyle="1" w:styleId="WW8Num20z0">
    <w:name w:val="WW8Num20z0"/>
    <w:uiPriority w:val="99"/>
    <w:rsid w:val="00284712"/>
    <w:rPr>
      <w:rFonts w:ascii="Symbol" w:hAnsi="Symbol" w:cs="Symbol"/>
    </w:rPr>
  </w:style>
  <w:style w:type="character" w:customStyle="1" w:styleId="ListLabel1">
    <w:name w:val="ListLabel 1"/>
    <w:uiPriority w:val="99"/>
    <w:rsid w:val="00284712"/>
  </w:style>
  <w:style w:type="character" w:customStyle="1" w:styleId="ListLabel2">
    <w:name w:val="ListLabel 2"/>
    <w:uiPriority w:val="99"/>
    <w:rsid w:val="00284712"/>
  </w:style>
  <w:style w:type="character" w:customStyle="1" w:styleId="Symbolewypunktowania">
    <w:name w:val="Symbole wypunktowania"/>
    <w:uiPriority w:val="99"/>
    <w:rsid w:val="00284712"/>
    <w:rPr>
      <w:rFonts w:ascii="OpenSymbol" w:hAnsi="OpenSymbol" w:cs="OpenSymbol"/>
    </w:rPr>
  </w:style>
  <w:style w:type="character" w:customStyle="1" w:styleId="Znakinumeracji">
    <w:name w:val="Znaki numeracji"/>
    <w:uiPriority w:val="99"/>
    <w:rsid w:val="00284712"/>
  </w:style>
  <w:style w:type="character" w:styleId="Hipercze">
    <w:name w:val="Hyperlink"/>
    <w:basedOn w:val="Domylnaczcionkaakapitu"/>
    <w:uiPriority w:val="99"/>
    <w:rsid w:val="00284712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28471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847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84712"/>
  </w:style>
  <w:style w:type="paragraph" w:styleId="Legenda">
    <w:name w:val="caption"/>
    <w:basedOn w:val="Normalny"/>
    <w:uiPriority w:val="99"/>
    <w:qFormat/>
    <w:rsid w:val="0028471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84712"/>
    <w:pPr>
      <w:suppressLineNumbers/>
    </w:pPr>
  </w:style>
  <w:style w:type="paragraph" w:customStyle="1" w:styleId="Akapitzlist1">
    <w:name w:val="Akapit z listą1"/>
    <w:basedOn w:val="Normalny"/>
    <w:uiPriority w:val="99"/>
    <w:rsid w:val="00284712"/>
    <w:pPr>
      <w:ind w:left="720"/>
    </w:pPr>
  </w:style>
  <w:style w:type="paragraph" w:customStyle="1" w:styleId="Standard">
    <w:name w:val="Standard"/>
    <w:qFormat/>
    <w:rsid w:val="00284712"/>
    <w:pPr>
      <w:widowControl w:val="0"/>
      <w:suppressAutoHyphens/>
      <w:autoSpaceDE w:val="0"/>
    </w:pPr>
    <w:rPr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284712"/>
    <w:pPr>
      <w:spacing w:before="280" w:after="119"/>
    </w:pPr>
  </w:style>
  <w:style w:type="paragraph" w:styleId="Tekstpodstawowywcity">
    <w:name w:val="Body Text Indent"/>
    <w:basedOn w:val="Normalny"/>
    <w:link w:val="TekstpodstawowywcityZnak"/>
    <w:uiPriority w:val="99"/>
    <w:rsid w:val="00284712"/>
    <w:pPr>
      <w:ind w:left="720"/>
      <w:jc w:val="both"/>
    </w:pPr>
  </w:style>
  <w:style w:type="character" w:customStyle="1" w:styleId="BodyTextIndentChar">
    <w:name w:val="Body Text Indent Char"/>
    <w:basedOn w:val="Domylnaczcionkaakapitu"/>
    <w:link w:val="Tekstpodstawowywcity1"/>
    <w:uiPriority w:val="99"/>
    <w:locked/>
    <w:rsid w:val="0019381C"/>
    <w:rPr>
      <w:sz w:val="24"/>
      <w:szCs w:val="24"/>
      <w:lang w:val="pl-PL" w:eastAsia="pl-PL"/>
    </w:rPr>
  </w:style>
  <w:style w:type="paragraph" w:customStyle="1" w:styleId="Listapunktowana1">
    <w:name w:val="Lista punktowana1"/>
    <w:basedOn w:val="Normalny"/>
    <w:uiPriority w:val="99"/>
    <w:rsid w:val="00284712"/>
    <w:pPr>
      <w:suppressAutoHyphens w:val="0"/>
      <w:spacing w:before="60"/>
      <w:ind w:left="284" w:hanging="284"/>
      <w:jc w:val="both"/>
    </w:pPr>
    <w:rPr>
      <w:sz w:val="22"/>
      <w:szCs w:val="22"/>
      <w:u w:val="single"/>
    </w:rPr>
  </w:style>
  <w:style w:type="paragraph" w:customStyle="1" w:styleId="SIWZTektresc">
    <w:name w:val="SIWZ Tek tresc"/>
    <w:basedOn w:val="Normalny"/>
    <w:uiPriority w:val="99"/>
    <w:rsid w:val="00284712"/>
    <w:pPr>
      <w:suppressAutoHyphens w:val="0"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284712"/>
    <w:pPr>
      <w:suppressAutoHyphens w:val="0"/>
      <w:spacing w:before="360" w:after="2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Zawartoramki">
    <w:name w:val="Zawartość ramki"/>
    <w:basedOn w:val="Tekstpodstawowy"/>
    <w:uiPriority w:val="99"/>
    <w:rsid w:val="00284712"/>
  </w:style>
  <w:style w:type="paragraph" w:customStyle="1" w:styleId="Zawartotabeli">
    <w:name w:val="Zawartość tabeli"/>
    <w:basedOn w:val="Normalny"/>
    <w:uiPriority w:val="99"/>
    <w:rsid w:val="00284712"/>
    <w:pPr>
      <w:suppressLineNumbers/>
    </w:pPr>
  </w:style>
  <w:style w:type="paragraph" w:customStyle="1" w:styleId="Nagwektabeli">
    <w:name w:val="Nagłówek tabeli"/>
    <w:basedOn w:val="Zawartotabeli"/>
    <w:uiPriority w:val="99"/>
    <w:rsid w:val="00284712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uiPriority w:val="99"/>
    <w:rsid w:val="00284712"/>
    <w:pPr>
      <w:overflowPunct w:val="0"/>
      <w:autoSpaceDE w:val="0"/>
      <w:jc w:val="both"/>
      <w:textAlignment w:val="baseline"/>
    </w:pPr>
  </w:style>
  <w:style w:type="paragraph" w:customStyle="1" w:styleId="Tekstpodstawowy311">
    <w:name w:val="Tekst podstawowy 311"/>
    <w:basedOn w:val="Normalny"/>
    <w:uiPriority w:val="99"/>
    <w:rsid w:val="00284712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uiPriority w:val="99"/>
    <w:rsid w:val="00284712"/>
    <w:pPr>
      <w:ind w:left="720" w:hanging="360"/>
      <w:jc w:val="both"/>
    </w:pPr>
  </w:style>
  <w:style w:type="paragraph" w:customStyle="1" w:styleId="Tekstkomentarza1">
    <w:name w:val="Tekst komentarza1"/>
    <w:basedOn w:val="Normalny"/>
    <w:uiPriority w:val="99"/>
    <w:rsid w:val="00284712"/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284712"/>
    <w:pPr>
      <w:jc w:val="both"/>
    </w:pPr>
  </w:style>
  <w:style w:type="paragraph" w:styleId="Stopka">
    <w:name w:val="footer"/>
    <w:basedOn w:val="Normalny"/>
    <w:link w:val="StopkaZnak"/>
    <w:uiPriority w:val="99"/>
    <w:rsid w:val="00284712"/>
  </w:style>
  <w:style w:type="character" w:customStyle="1" w:styleId="StopkaZnak">
    <w:name w:val="Stopka Znak"/>
    <w:basedOn w:val="Domylnaczcionkaakapitu"/>
    <w:link w:val="Stopka"/>
    <w:uiPriority w:val="99"/>
    <w:locked/>
    <w:rsid w:val="00246928"/>
    <w:rPr>
      <w:rFonts w:eastAsia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8471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78F4"/>
    <w:rPr>
      <w:kern w:val="1"/>
      <w:sz w:val="24"/>
      <w:szCs w:val="24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284712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28471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02174"/>
    <w:rPr>
      <w:rFonts w:ascii="Arial" w:hAnsi="Arial" w:cs="Arial"/>
      <w:i/>
      <w:iCs/>
      <w:kern w:val="1"/>
      <w:sz w:val="28"/>
      <w:szCs w:val="28"/>
      <w:lang w:eastAsia="zh-CN"/>
    </w:rPr>
  </w:style>
  <w:style w:type="paragraph" w:customStyle="1" w:styleId="BodyText21">
    <w:name w:val="Body Text 21"/>
    <w:basedOn w:val="Normalny"/>
    <w:uiPriority w:val="99"/>
    <w:rsid w:val="00D1018E"/>
    <w:pPr>
      <w:jc w:val="both"/>
    </w:pPr>
  </w:style>
  <w:style w:type="table" w:styleId="Tabela-Siatka">
    <w:name w:val="Table Grid"/>
    <w:basedOn w:val="Standardowy"/>
    <w:uiPriority w:val="99"/>
    <w:rsid w:val="00D1018E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4E4EEF"/>
  </w:style>
  <w:style w:type="paragraph" w:customStyle="1" w:styleId="Tekstpodstawowywcity31">
    <w:name w:val="Tekst podstawowy wcięty 31"/>
    <w:basedOn w:val="Normalny"/>
    <w:uiPriority w:val="99"/>
    <w:rsid w:val="00D261FC"/>
    <w:pPr>
      <w:widowControl/>
      <w:ind w:left="720" w:hanging="300"/>
      <w:jc w:val="both"/>
    </w:pPr>
    <w:rPr>
      <w:kern w:val="0"/>
      <w:lang w:eastAsia="ar-SA"/>
    </w:rPr>
  </w:style>
  <w:style w:type="paragraph" w:customStyle="1" w:styleId="ZnakZnak2ZnakZnakZnakZnak">
    <w:name w:val="Znak Znak2 Znak Znak Znak Znak"/>
    <w:basedOn w:val="Normalny"/>
    <w:autoRedefine/>
    <w:uiPriority w:val="99"/>
    <w:rsid w:val="00AC27F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Lista2">
    <w:name w:val="List 2"/>
    <w:basedOn w:val="Normalny"/>
    <w:uiPriority w:val="99"/>
    <w:rsid w:val="003D3CA0"/>
    <w:pPr>
      <w:ind w:left="566" w:hanging="283"/>
    </w:pPr>
  </w:style>
  <w:style w:type="paragraph" w:styleId="Lista3">
    <w:name w:val="List 3"/>
    <w:basedOn w:val="Normalny"/>
    <w:uiPriority w:val="99"/>
    <w:rsid w:val="003D3CA0"/>
    <w:pPr>
      <w:ind w:left="849" w:hanging="283"/>
    </w:pPr>
  </w:style>
  <w:style w:type="paragraph" w:styleId="Lista4">
    <w:name w:val="List 4"/>
    <w:basedOn w:val="Normalny"/>
    <w:uiPriority w:val="99"/>
    <w:rsid w:val="003D3CA0"/>
    <w:pPr>
      <w:ind w:left="1132" w:hanging="283"/>
    </w:pPr>
  </w:style>
  <w:style w:type="paragraph" w:styleId="Lista5">
    <w:name w:val="List 5"/>
    <w:basedOn w:val="Normalny"/>
    <w:uiPriority w:val="99"/>
    <w:rsid w:val="003D3CA0"/>
    <w:pPr>
      <w:ind w:left="1415" w:hanging="283"/>
    </w:pPr>
  </w:style>
  <w:style w:type="paragraph" w:styleId="Listapunktowana">
    <w:name w:val="List Bullet"/>
    <w:basedOn w:val="Normalny"/>
    <w:uiPriority w:val="99"/>
    <w:rsid w:val="003D3CA0"/>
    <w:pPr>
      <w:numPr>
        <w:numId w:val="1"/>
      </w:numPr>
    </w:pPr>
  </w:style>
  <w:style w:type="paragraph" w:styleId="Listapunktowana2">
    <w:name w:val="List Bullet 2"/>
    <w:basedOn w:val="Normalny"/>
    <w:uiPriority w:val="99"/>
    <w:rsid w:val="003D3CA0"/>
    <w:pPr>
      <w:numPr>
        <w:numId w:val="2"/>
      </w:numPr>
    </w:pPr>
  </w:style>
  <w:style w:type="paragraph" w:styleId="Listapunktowana3">
    <w:name w:val="List Bullet 3"/>
    <w:basedOn w:val="Normalny"/>
    <w:uiPriority w:val="99"/>
    <w:rsid w:val="003D3CA0"/>
    <w:pPr>
      <w:numPr>
        <w:numId w:val="3"/>
      </w:numPr>
    </w:pPr>
  </w:style>
  <w:style w:type="paragraph" w:styleId="Listapunktowana4">
    <w:name w:val="List Bullet 4"/>
    <w:basedOn w:val="Normalny"/>
    <w:uiPriority w:val="99"/>
    <w:rsid w:val="003D3CA0"/>
    <w:pPr>
      <w:numPr>
        <w:numId w:val="4"/>
      </w:numPr>
      <w:tabs>
        <w:tab w:val="num" w:pos="643"/>
      </w:tabs>
    </w:pPr>
  </w:style>
  <w:style w:type="paragraph" w:styleId="Listapunktowana5">
    <w:name w:val="List Bullet 5"/>
    <w:basedOn w:val="Normalny"/>
    <w:uiPriority w:val="99"/>
    <w:rsid w:val="003D3CA0"/>
    <w:pPr>
      <w:numPr>
        <w:numId w:val="5"/>
      </w:numPr>
      <w:tabs>
        <w:tab w:val="num" w:pos="926"/>
      </w:tabs>
    </w:pPr>
  </w:style>
  <w:style w:type="paragraph" w:styleId="Lista-kontynuacja">
    <w:name w:val="List Continue"/>
    <w:basedOn w:val="Normalny"/>
    <w:uiPriority w:val="99"/>
    <w:rsid w:val="003D3CA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3D3CA0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3D3CA0"/>
    <w:pPr>
      <w:spacing w:after="120"/>
      <w:ind w:left="849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3D3CA0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D3CA0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BodyTextIndentChar"/>
    <w:link w:val="Tekstpodstawowyzwciciem2"/>
    <w:uiPriority w:val="99"/>
    <w:semiHidden/>
    <w:locked/>
    <w:rsid w:val="004778F4"/>
    <w:rPr>
      <w:kern w:val="1"/>
      <w:sz w:val="24"/>
      <w:szCs w:val="24"/>
      <w:lang w:val="pl-PL"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938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Akapitzlist">
    <w:name w:val="List Paragraph"/>
    <w:aliases w:val="Asia 2  Akapit z listą,tekst normalny,Numerowanie,Akapit z listą BS,Kolorowa lista — akcent 11"/>
    <w:basedOn w:val="Normalny"/>
    <w:link w:val="AkapitzlistZnak"/>
    <w:uiPriority w:val="34"/>
    <w:qFormat/>
    <w:rsid w:val="0019381C"/>
    <w:pPr>
      <w:widowControl/>
      <w:suppressAutoHyphens w:val="0"/>
      <w:ind w:left="708"/>
    </w:pPr>
    <w:rPr>
      <w:kern w:val="0"/>
      <w:lang w:eastAsia="pl-PL"/>
    </w:rPr>
  </w:style>
  <w:style w:type="character" w:customStyle="1" w:styleId="FootnoteTextChar1">
    <w:name w:val="Footnote Text Char1"/>
    <w:aliases w:val="Znak Char"/>
    <w:uiPriority w:val="99"/>
    <w:locked/>
    <w:rsid w:val="0019381C"/>
    <w:rPr>
      <w:lang w:val="pl-PL" w:eastAsia="pl-PL"/>
    </w:rPr>
  </w:style>
  <w:style w:type="paragraph" w:styleId="Tekstprzypisudolnego">
    <w:name w:val="footnote text"/>
    <w:aliases w:val="Znak, Znak,Tekst przypisu"/>
    <w:basedOn w:val="Normalny"/>
    <w:link w:val="TekstprzypisudolnegoZnak"/>
    <w:autoRedefine/>
    <w:rsid w:val="00112A14"/>
    <w:pPr>
      <w:widowControl/>
      <w:suppressAutoHyphens w:val="0"/>
      <w:jc w:val="both"/>
    </w:pPr>
    <w:rPr>
      <w:rFonts w:ascii="Verdana" w:hAnsi="Verdana"/>
      <w:color w:val="000000" w:themeColor="text1"/>
      <w:kern w:val="0"/>
      <w:sz w:val="16"/>
      <w:szCs w:val="16"/>
      <w:lang w:eastAsia="pl-PL"/>
    </w:rPr>
  </w:style>
  <w:style w:type="character" w:customStyle="1" w:styleId="TekstprzypisudolnegoZnak">
    <w:name w:val="Tekst przypisu dolnego Znak"/>
    <w:aliases w:val="Znak Znak1, Znak Znak,Tekst przypisu Znak"/>
    <w:basedOn w:val="Domylnaczcionkaakapitu"/>
    <w:link w:val="Tekstprzypisudolnego"/>
    <w:locked/>
    <w:rsid w:val="00112A14"/>
    <w:rPr>
      <w:rFonts w:ascii="Verdana" w:hAnsi="Verdana"/>
      <w:color w:val="000000" w:themeColor="text1"/>
      <w:sz w:val="16"/>
      <w:szCs w:val="16"/>
    </w:rPr>
  </w:style>
  <w:style w:type="character" w:styleId="Uwydatnienie">
    <w:name w:val="Emphasis"/>
    <w:basedOn w:val="Domylnaczcionkaakapitu"/>
    <w:uiPriority w:val="99"/>
    <w:qFormat/>
    <w:rsid w:val="0019381C"/>
    <w:rPr>
      <w:i/>
      <w:iCs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19381C"/>
    <w:pPr>
      <w:widowControl/>
      <w:suppressAutoHyphens w:val="0"/>
      <w:spacing w:after="120"/>
      <w:ind w:left="283"/>
    </w:pPr>
    <w:rPr>
      <w:kern w:val="0"/>
      <w:lang w:eastAsia="pl-PL"/>
    </w:rPr>
  </w:style>
  <w:style w:type="character" w:styleId="Odwoanieprzypisudolnego">
    <w:name w:val="footnote reference"/>
    <w:aliases w:val="Footnote Reference Number,Footnote symbol,Footnote,Odwołanie przypisu"/>
    <w:basedOn w:val="Domylnaczcionkaakapitu"/>
    <w:rsid w:val="0019381C"/>
    <w:rPr>
      <w:vertAlign w:val="superscript"/>
    </w:rPr>
  </w:style>
  <w:style w:type="character" w:customStyle="1" w:styleId="ZnakZnak">
    <w:name w:val="Znak Znak"/>
    <w:uiPriority w:val="99"/>
    <w:rsid w:val="00A70759"/>
    <w:rPr>
      <w:sz w:val="20"/>
      <w:szCs w:val="20"/>
    </w:rPr>
  </w:style>
  <w:style w:type="paragraph" w:customStyle="1" w:styleId="ZnakZnak2">
    <w:name w:val="Znak Znak2"/>
    <w:basedOn w:val="Normalny"/>
    <w:autoRedefine/>
    <w:uiPriority w:val="99"/>
    <w:rsid w:val="00D76116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3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31E"/>
    <w:rPr>
      <w:rFonts w:ascii="Tahoma" w:hAnsi="Tahoma" w:cs="Tahoma"/>
      <w:kern w:val="1"/>
      <w:sz w:val="14"/>
      <w:szCs w:val="14"/>
      <w:lang w:eastAsia="zh-CN"/>
    </w:rPr>
  </w:style>
  <w:style w:type="character" w:styleId="Pogrubienie">
    <w:name w:val="Strong"/>
    <w:basedOn w:val="Domylnaczcionkaakapitu"/>
    <w:uiPriority w:val="99"/>
    <w:qFormat/>
    <w:rsid w:val="002972FB"/>
    <w:rPr>
      <w:b/>
      <w:bCs/>
    </w:rPr>
  </w:style>
  <w:style w:type="character" w:customStyle="1" w:styleId="domylnaczcionkaakapitu1">
    <w:name w:val="domylnaczcionkaakapitu1"/>
    <w:uiPriority w:val="99"/>
    <w:rsid w:val="00B8418E"/>
  </w:style>
  <w:style w:type="paragraph" w:customStyle="1" w:styleId="ZnakZnak4ZnakZnak">
    <w:name w:val="Znak Znak4 Znak Znak"/>
    <w:basedOn w:val="Normalny"/>
    <w:autoRedefine/>
    <w:uiPriority w:val="99"/>
    <w:rsid w:val="00CA43D4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Znak">
    <w:name w:val="Znak Znak Znak Znak"/>
    <w:basedOn w:val="Normalny"/>
    <w:autoRedefine/>
    <w:uiPriority w:val="99"/>
    <w:rsid w:val="00842401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CE7E3E"/>
    <w:rPr>
      <w:rFonts w:eastAsia="Times New Roman"/>
      <w:kern w:val="1"/>
      <w:sz w:val="24"/>
      <w:szCs w:val="24"/>
      <w:lang w:eastAsia="zh-CN"/>
    </w:rPr>
  </w:style>
  <w:style w:type="character" w:customStyle="1" w:styleId="FontStyle119">
    <w:name w:val="Font Style119"/>
    <w:uiPriority w:val="99"/>
    <w:rsid w:val="00BA263B"/>
    <w:rPr>
      <w:rFonts w:ascii="Times New Roman" w:hAnsi="Times New Roman" w:cs="Times New Roman"/>
      <w:spacing w:val="1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0769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69C0"/>
    <w:rPr>
      <w:rFonts w:eastAsia="Times New Roman"/>
      <w:kern w:val="1"/>
      <w:sz w:val="21"/>
      <w:szCs w:val="21"/>
      <w:lang w:eastAsia="zh-CN"/>
    </w:rPr>
  </w:style>
  <w:style w:type="character" w:customStyle="1" w:styleId="FontStyle120">
    <w:name w:val="Font Style120"/>
    <w:uiPriority w:val="99"/>
    <w:rsid w:val="000769C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paragraph" w:customStyle="1" w:styleId="ZnakZnakZnakZnakZnakZnak">
    <w:name w:val="Znak Znak Znak Znak Znak Znak"/>
    <w:basedOn w:val="Normalny"/>
    <w:autoRedefine/>
    <w:uiPriority w:val="99"/>
    <w:rsid w:val="00DA4AA8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Style18">
    <w:name w:val="Style18"/>
    <w:basedOn w:val="Normalny"/>
    <w:uiPriority w:val="99"/>
    <w:rsid w:val="005E6D3E"/>
    <w:pPr>
      <w:suppressAutoHyphens w:val="0"/>
      <w:autoSpaceDE w:val="0"/>
      <w:autoSpaceDN w:val="0"/>
      <w:adjustRightInd w:val="0"/>
      <w:spacing w:line="274" w:lineRule="exact"/>
    </w:pPr>
    <w:rPr>
      <w:kern w:val="0"/>
      <w:lang w:eastAsia="pl-PL"/>
    </w:rPr>
  </w:style>
  <w:style w:type="paragraph" w:customStyle="1" w:styleId="ZnakZnakZnakZnakZnakZnakZnakZnakZnakZnak">
    <w:name w:val="Znak Znak Znak Znak Znak Znak Znak Znak Znak Znak"/>
    <w:basedOn w:val="Normalny"/>
    <w:autoRedefine/>
    <w:uiPriority w:val="99"/>
    <w:rsid w:val="00264CCF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53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534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53460"/>
    <w:rPr>
      <w:rFonts w:eastAsia="Times New Roman"/>
      <w:kern w:val="1"/>
      <w:sz w:val="18"/>
      <w:szCs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34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53460"/>
    <w:rPr>
      <w:rFonts w:eastAsia="Times New Roman"/>
      <w:b/>
      <w:bCs/>
      <w:kern w:val="1"/>
      <w:sz w:val="18"/>
      <w:szCs w:val="18"/>
      <w:lang w:eastAsia="zh-CN"/>
    </w:rPr>
  </w:style>
  <w:style w:type="paragraph" w:styleId="Tytu">
    <w:name w:val="Title"/>
    <w:basedOn w:val="Normalny"/>
    <w:link w:val="TytuZnak"/>
    <w:uiPriority w:val="99"/>
    <w:qFormat/>
    <w:rsid w:val="0025652A"/>
    <w:pPr>
      <w:widowControl/>
      <w:suppressAutoHyphens w:val="0"/>
      <w:jc w:val="center"/>
    </w:pPr>
    <w:rPr>
      <w:rFonts w:ascii="Cambria" w:hAnsi="Cambria" w:cs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25652A"/>
    <w:rPr>
      <w:rFonts w:ascii="Cambria" w:hAnsi="Cambria" w:cs="Cambria"/>
      <w:b/>
      <w:bCs/>
      <w:kern w:val="28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E46AD4"/>
    <w:pPr>
      <w:widowControl/>
      <w:pBdr>
        <w:top w:val="dotted" w:sz="2" w:space="10" w:color="632423"/>
        <w:bottom w:val="dotted" w:sz="2" w:space="4" w:color="632423"/>
      </w:pBdr>
      <w:suppressAutoHyphens w:val="0"/>
      <w:spacing w:before="160" w:after="200" w:line="300" w:lineRule="auto"/>
      <w:ind w:left="1440" w:right="1440"/>
    </w:pPr>
    <w:rPr>
      <w:rFonts w:ascii="Cambria" w:hAnsi="Cambria" w:cs="Cambria"/>
      <w:caps/>
      <w:color w:val="622423"/>
      <w:spacing w:val="5"/>
      <w:kern w:val="0"/>
      <w:sz w:val="20"/>
      <w:szCs w:val="20"/>
      <w:lang w:val="en-US"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E46AD4"/>
    <w:rPr>
      <w:rFonts w:ascii="Cambria" w:hAnsi="Cambria" w:cs="Cambria"/>
      <w:caps/>
      <w:color w:val="622423"/>
      <w:spacing w:val="5"/>
      <w:lang w:val="en-US" w:eastAsia="en-US"/>
    </w:rPr>
  </w:style>
  <w:style w:type="paragraph" w:customStyle="1" w:styleId="Zwykytekst1">
    <w:name w:val="Zwykły tekst1"/>
    <w:basedOn w:val="Normalny"/>
    <w:uiPriority w:val="99"/>
    <w:rsid w:val="00442312"/>
    <w:pPr>
      <w:widowControl/>
      <w:suppressAutoHyphens w:val="0"/>
      <w:overflowPunct w:val="0"/>
      <w:autoSpaceDE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WW8Num18z0">
    <w:name w:val="WW8Num18z0"/>
    <w:uiPriority w:val="99"/>
    <w:rsid w:val="0053693C"/>
    <w:rPr>
      <w:rFonts w:ascii="Symbol" w:hAnsi="Symbol" w:cs="Symbol"/>
      <w:sz w:val="18"/>
      <w:szCs w:val="18"/>
    </w:rPr>
  </w:style>
  <w:style w:type="character" w:customStyle="1" w:styleId="WW-Absatz-Standardschriftart11">
    <w:name w:val="WW-Absatz-Standardschriftart11"/>
    <w:uiPriority w:val="99"/>
    <w:rsid w:val="0053693C"/>
  </w:style>
  <w:style w:type="character" w:customStyle="1" w:styleId="WW-Absatz-Standardschriftart111">
    <w:name w:val="WW-Absatz-Standardschriftart111"/>
    <w:uiPriority w:val="99"/>
    <w:rsid w:val="0053693C"/>
  </w:style>
  <w:style w:type="character" w:customStyle="1" w:styleId="WW8Num21z0">
    <w:name w:val="WW8Num21z0"/>
    <w:uiPriority w:val="99"/>
    <w:rsid w:val="0053693C"/>
    <w:rPr>
      <w:rFonts w:ascii="Symbol" w:hAnsi="Symbol" w:cs="Symbol"/>
    </w:rPr>
  </w:style>
  <w:style w:type="character" w:customStyle="1" w:styleId="Domylnaczcionkaakapitu3">
    <w:name w:val="Domyślna czcionka akapitu3"/>
    <w:uiPriority w:val="99"/>
    <w:rsid w:val="0053693C"/>
  </w:style>
  <w:style w:type="character" w:customStyle="1" w:styleId="WW8Num23z1">
    <w:name w:val="WW8Num23z1"/>
    <w:uiPriority w:val="99"/>
    <w:rsid w:val="0053693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693C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53693C"/>
  </w:style>
  <w:style w:type="character" w:customStyle="1" w:styleId="WW8Num30z1">
    <w:name w:val="WW8Num30z1"/>
    <w:uiPriority w:val="99"/>
    <w:rsid w:val="0053693C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3693C"/>
    <w:rPr>
      <w:rFonts w:ascii="Wingdings" w:hAnsi="Wingdings" w:cs="Wingdings"/>
    </w:rPr>
  </w:style>
  <w:style w:type="character" w:customStyle="1" w:styleId="Domylnaczcionkaakapitu10">
    <w:name w:val="Domyślna czcionka akapitu1"/>
    <w:uiPriority w:val="99"/>
    <w:rsid w:val="0053693C"/>
  </w:style>
  <w:style w:type="paragraph" w:styleId="Podpis">
    <w:name w:val="Signature"/>
    <w:basedOn w:val="Normalny"/>
    <w:link w:val="PodpisZnak"/>
    <w:uiPriority w:val="99"/>
    <w:semiHidden/>
    <w:rsid w:val="0053693C"/>
    <w:pPr>
      <w:widowControl/>
      <w:suppressLineNumbers/>
      <w:spacing w:before="120" w:after="120"/>
    </w:pPr>
    <w:rPr>
      <w:i/>
      <w:iCs/>
      <w:kern w:val="0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53693C"/>
    <w:rPr>
      <w:i/>
      <w:iCs/>
      <w:sz w:val="24"/>
      <w:szCs w:val="24"/>
      <w:lang w:eastAsia="ar-SA" w:bidi="ar-SA"/>
    </w:rPr>
  </w:style>
  <w:style w:type="paragraph" w:customStyle="1" w:styleId="Podpis3">
    <w:name w:val="Podpis3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Default">
    <w:name w:val="Default"/>
    <w:uiPriority w:val="99"/>
    <w:rsid w:val="005369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53693C"/>
    <w:rPr>
      <w:rFonts w:ascii="Calibri" w:hAnsi="Calibri" w:cs="Calibri"/>
      <w:lang w:eastAsia="en-US"/>
    </w:rPr>
  </w:style>
  <w:style w:type="paragraph" w:customStyle="1" w:styleId="Wasny2">
    <w:name w:val="Własny2"/>
    <w:basedOn w:val="Normalny"/>
    <w:uiPriority w:val="99"/>
    <w:rsid w:val="0053693C"/>
    <w:pPr>
      <w:widowControl/>
      <w:autoSpaceDE w:val="0"/>
      <w:jc w:val="both"/>
    </w:pPr>
    <w:rPr>
      <w:rFonts w:ascii="Tahoma" w:hAnsi="Tahoma" w:cs="Tahoma"/>
      <w:kern w:val="0"/>
      <w:sz w:val="22"/>
      <w:szCs w:val="22"/>
      <w:lang w:eastAsia="ar-SA"/>
    </w:rPr>
  </w:style>
  <w:style w:type="paragraph" w:customStyle="1" w:styleId="Wasny3">
    <w:name w:val="W?asny3"/>
    <w:basedOn w:val="Normalny"/>
    <w:uiPriority w:val="99"/>
    <w:rsid w:val="0053693C"/>
    <w:pPr>
      <w:autoSpaceDE w:val="0"/>
      <w:ind w:left="284" w:hanging="284"/>
      <w:jc w:val="both"/>
    </w:pPr>
    <w:rPr>
      <w:rFonts w:ascii="Tahoma" w:hAnsi="Tahoma" w:cs="Tahoma"/>
      <w:kern w:val="0"/>
      <w:lang w:eastAsia="ar-SA"/>
    </w:rPr>
  </w:style>
  <w:style w:type="paragraph" w:customStyle="1" w:styleId="Obszartekstu">
    <w:name w:val="Obszar tekstu"/>
    <w:basedOn w:val="Standard"/>
    <w:uiPriority w:val="99"/>
    <w:rsid w:val="0053693C"/>
    <w:pPr>
      <w:suppressAutoHyphens w:val="0"/>
      <w:autoSpaceDN w:val="0"/>
      <w:adjustRightInd w:val="0"/>
      <w:spacing w:before="240"/>
      <w:jc w:val="both"/>
    </w:pPr>
    <w:rPr>
      <w:b/>
      <w:bCs/>
      <w:kern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693C"/>
    <w:pPr>
      <w:widowControl/>
    </w:pPr>
    <w:rPr>
      <w:kern w:val="0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3693C"/>
    <w:rPr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53693C"/>
    <w:rPr>
      <w:vertAlign w:val="superscript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autoRedefine/>
    <w:uiPriority w:val="99"/>
    <w:rsid w:val="0053693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default0">
    <w:name w:val="default"/>
    <w:basedOn w:val="Normalny"/>
    <w:uiPriority w:val="99"/>
    <w:rsid w:val="0053693C"/>
    <w:pPr>
      <w:widowControl/>
      <w:suppressAutoHyphens w:val="0"/>
    </w:pPr>
    <w:rPr>
      <w:color w:val="000000"/>
      <w:kern w:val="0"/>
      <w:lang w:eastAsia="pl-PL"/>
    </w:rPr>
  </w:style>
  <w:style w:type="character" w:customStyle="1" w:styleId="WW-Absatz-Standardschriftart11111">
    <w:name w:val="WW-Absatz-Standardschriftart11111"/>
    <w:uiPriority w:val="99"/>
    <w:rsid w:val="0053693C"/>
  </w:style>
  <w:style w:type="paragraph" w:customStyle="1" w:styleId="ZnakZnakZnak2ZnakZnakZnak">
    <w:name w:val="Znak Znak Znak2 Znak Znak Znak"/>
    <w:basedOn w:val="Normalny"/>
    <w:autoRedefine/>
    <w:uiPriority w:val="99"/>
    <w:rsid w:val="00772AB3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2">
    <w:name w:val="Znak Znak Znak2 Znak Znak Znak2"/>
    <w:basedOn w:val="Normalny"/>
    <w:autoRedefine/>
    <w:uiPriority w:val="99"/>
    <w:rsid w:val="00BD4A1E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1">
    <w:name w:val="Znak Znak Znak2 Znak Znak Znak1"/>
    <w:basedOn w:val="Normalny"/>
    <w:autoRedefine/>
    <w:uiPriority w:val="99"/>
    <w:rsid w:val="00DC2BC4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WW8Num26z6">
    <w:name w:val="WW8Num26z6"/>
    <w:uiPriority w:val="99"/>
    <w:rsid w:val="00CF7D2B"/>
  </w:style>
  <w:style w:type="paragraph" w:customStyle="1" w:styleId="wasny1">
    <w:name w:val="własny1"/>
    <w:basedOn w:val="Normalny"/>
    <w:uiPriority w:val="99"/>
    <w:rsid w:val="008F596B"/>
    <w:pPr>
      <w:widowControl/>
      <w:ind w:left="3402"/>
      <w:jc w:val="center"/>
    </w:pPr>
    <w:rPr>
      <w:rFonts w:ascii="Arial Narrow" w:hAnsi="Arial Narrow" w:cs="Arial Narrow"/>
      <w:i/>
      <w:iCs/>
      <w:kern w:val="0"/>
      <w:sz w:val="28"/>
      <w:szCs w:val="28"/>
      <w:lang w:eastAsia="ar-SA"/>
    </w:rPr>
  </w:style>
  <w:style w:type="paragraph" w:customStyle="1" w:styleId="1POZIOM">
    <w:name w:val="1POZIOM"/>
    <w:basedOn w:val="Normalny"/>
    <w:uiPriority w:val="99"/>
    <w:rsid w:val="00DD4C6C"/>
    <w:pPr>
      <w:numPr>
        <w:numId w:val="18"/>
      </w:numPr>
    </w:pPr>
    <w:rPr>
      <w:rFonts w:ascii="Arial" w:hAnsi="Arial" w:cs="Arial"/>
      <w:b/>
      <w:bCs/>
      <w:kern w:val="0"/>
      <w:lang w:eastAsia="en-US"/>
    </w:rPr>
  </w:style>
  <w:style w:type="character" w:customStyle="1" w:styleId="highlight">
    <w:name w:val="highlight"/>
    <w:basedOn w:val="Domylnaczcionkaakapitu"/>
    <w:uiPriority w:val="99"/>
    <w:rsid w:val="009362CA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9362CA"/>
    <w:pPr>
      <w:widowControl/>
      <w:suppressAutoHyphens w:val="0"/>
    </w:pPr>
    <w:rPr>
      <w:kern w:val="0"/>
      <w:lang w:eastAsia="pl-PL"/>
    </w:rPr>
  </w:style>
  <w:style w:type="character" w:customStyle="1" w:styleId="footnote">
    <w:name w:val="footnote"/>
    <w:basedOn w:val="Domylnaczcionkaakapitu"/>
    <w:uiPriority w:val="99"/>
    <w:rsid w:val="00891E8A"/>
  </w:style>
  <w:style w:type="character" w:customStyle="1" w:styleId="Teksttreci2">
    <w:name w:val="Tekst treści (2)_"/>
    <w:link w:val="Teksttreci20"/>
    <w:locked/>
    <w:rsid w:val="001F71B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71B6"/>
    <w:pPr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  <w:kern w:val="0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C968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687B"/>
    <w:rPr>
      <w:kern w:val="1"/>
      <w:sz w:val="16"/>
      <w:szCs w:val="16"/>
      <w:lang w:eastAsia="zh-CN"/>
    </w:rPr>
  </w:style>
  <w:style w:type="character" w:customStyle="1" w:styleId="Odwoaniedokomentarza2">
    <w:name w:val="Odwołanie do komentarza2"/>
    <w:rsid w:val="00032220"/>
    <w:rPr>
      <w:sz w:val="16"/>
      <w:szCs w:val="16"/>
    </w:rPr>
  </w:style>
  <w:style w:type="character" w:customStyle="1" w:styleId="Odwoaniedokomentarza5">
    <w:name w:val="Odwołanie do komentarza5"/>
    <w:rsid w:val="00C913A3"/>
    <w:rPr>
      <w:sz w:val="16"/>
      <w:szCs w:val="16"/>
    </w:rPr>
  </w:style>
  <w:style w:type="paragraph" w:customStyle="1" w:styleId="Tekstpodstawowy23">
    <w:name w:val="Tekst podstawowy 23"/>
    <w:basedOn w:val="Normalny"/>
    <w:rsid w:val="00436E20"/>
    <w:pPr>
      <w:widowControl/>
      <w:jc w:val="both"/>
    </w:pPr>
    <w:rPr>
      <w:rFonts w:cs="Calibri"/>
      <w:bCs/>
      <w:kern w:val="0"/>
    </w:rPr>
  </w:style>
  <w:style w:type="paragraph" w:customStyle="1" w:styleId="pkt">
    <w:name w:val="pkt"/>
    <w:basedOn w:val="Normalny"/>
    <w:rsid w:val="00673705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customStyle="1" w:styleId="reference-text">
    <w:name w:val="reference-text"/>
    <w:basedOn w:val="Domylnaczcionkaakapitu"/>
    <w:rsid w:val="00A16985"/>
  </w:style>
  <w:style w:type="character" w:customStyle="1" w:styleId="AkapitzlistZnak">
    <w:name w:val="Akapit z listą Znak"/>
    <w:aliases w:val="Asia 2  Akapit z listą Znak,tekst normalny Znak,Numerowanie Znak,Akapit z listą BS Znak,Kolorowa lista — akcent 11 Znak"/>
    <w:link w:val="Akapitzlist"/>
    <w:uiPriority w:val="34"/>
    <w:locked/>
    <w:rsid w:val="009F1120"/>
    <w:rPr>
      <w:sz w:val="24"/>
      <w:szCs w:val="24"/>
    </w:rPr>
  </w:style>
  <w:style w:type="paragraph" w:customStyle="1" w:styleId="Style21">
    <w:name w:val="Style21"/>
    <w:basedOn w:val="Normalny"/>
    <w:uiPriority w:val="99"/>
    <w:rsid w:val="009F1120"/>
    <w:pPr>
      <w:suppressAutoHyphens w:val="0"/>
      <w:autoSpaceDE w:val="0"/>
      <w:autoSpaceDN w:val="0"/>
      <w:adjustRightInd w:val="0"/>
      <w:spacing w:line="274" w:lineRule="exact"/>
      <w:ind w:hanging="353"/>
      <w:jc w:val="both"/>
    </w:pPr>
    <w:rPr>
      <w:kern w:val="0"/>
      <w:lang w:eastAsia="pl-PL"/>
    </w:rPr>
  </w:style>
  <w:style w:type="character" w:customStyle="1" w:styleId="FontStyle165">
    <w:name w:val="Font Style165"/>
    <w:uiPriority w:val="99"/>
    <w:rsid w:val="009F1120"/>
    <w:rPr>
      <w:rFonts w:ascii="Microsoft Sans Serif" w:hAnsi="Microsoft Sans Serif" w:cs="Microsoft Sans Serif" w:hint="default"/>
      <w:sz w:val="18"/>
      <w:szCs w:val="18"/>
    </w:rPr>
  </w:style>
  <w:style w:type="character" w:customStyle="1" w:styleId="apple-converted-space">
    <w:name w:val="apple-converted-space"/>
    <w:uiPriority w:val="99"/>
    <w:rsid w:val="00212947"/>
    <w:rPr>
      <w:rFonts w:cs="Times New Roman"/>
    </w:rPr>
  </w:style>
  <w:style w:type="paragraph" w:customStyle="1" w:styleId="rozdzia">
    <w:name w:val="rozdział"/>
    <w:basedOn w:val="Normalny"/>
    <w:uiPriority w:val="99"/>
    <w:rsid w:val="00562E3C"/>
    <w:pPr>
      <w:widowControl/>
      <w:numPr>
        <w:numId w:val="69"/>
      </w:numPr>
      <w:suppressAutoHyphens w:val="0"/>
      <w:spacing w:before="12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rsid w:val="00562E3C"/>
    <w:pPr>
      <w:widowControl/>
      <w:numPr>
        <w:ilvl w:val="1"/>
        <w:numId w:val="69"/>
      </w:numPr>
      <w:tabs>
        <w:tab w:val="num" w:pos="720"/>
      </w:tabs>
      <w:suppressAutoHyphens w:val="0"/>
      <w:spacing w:before="120"/>
      <w:ind w:left="36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313EE"/>
    <w:pPr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313E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254A"/>
    <w:pPr>
      <w:spacing w:after="100"/>
      <w:ind w:left="240"/>
    </w:pPr>
  </w:style>
  <w:style w:type="paragraph" w:customStyle="1" w:styleId="Style1">
    <w:name w:val="Style1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2">
    <w:name w:val="Style2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8" w:lineRule="exact"/>
      <w:jc w:val="both"/>
    </w:pPr>
    <w:rPr>
      <w:kern w:val="0"/>
      <w:lang w:eastAsia="pl-PL"/>
    </w:rPr>
  </w:style>
  <w:style w:type="paragraph" w:customStyle="1" w:styleId="Style5">
    <w:name w:val="Style5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6">
    <w:name w:val="Style6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4" w:lineRule="exact"/>
    </w:pPr>
    <w:rPr>
      <w:kern w:val="0"/>
      <w:lang w:eastAsia="pl-PL"/>
    </w:rPr>
  </w:style>
  <w:style w:type="paragraph" w:customStyle="1" w:styleId="Style7">
    <w:name w:val="Style7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302" w:lineRule="exact"/>
      <w:ind w:hanging="984"/>
    </w:pPr>
    <w:rPr>
      <w:kern w:val="0"/>
      <w:lang w:eastAsia="pl-PL"/>
    </w:rPr>
  </w:style>
  <w:style w:type="character" w:customStyle="1" w:styleId="FontStyle25">
    <w:name w:val="Font Style25"/>
    <w:uiPriority w:val="99"/>
    <w:rsid w:val="002E254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uiPriority w:val="99"/>
    <w:rsid w:val="002E254A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652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693C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84712"/>
    <w:pPr>
      <w:keepNext/>
      <w:numPr>
        <w:ilvl w:val="1"/>
        <w:numId w:val="6"/>
      </w:numPr>
      <w:tabs>
        <w:tab w:val="left" w:pos="1728"/>
        <w:tab w:val="left" w:pos="2232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3C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3C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3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3CA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3CA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3D3CA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3C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3693C"/>
    <w:rPr>
      <w:rFonts w:ascii="Arial" w:hAnsi="Arial" w:cs="Arial"/>
      <w:b/>
      <w:bCs/>
      <w:kern w:val="1"/>
      <w:sz w:val="28"/>
      <w:szCs w:val="28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778F4"/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3693C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778F4"/>
    <w:rPr>
      <w:rFonts w:ascii="Calibri" w:hAnsi="Calibri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778F4"/>
    <w:rPr>
      <w:rFonts w:ascii="Calibri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778F4"/>
    <w:rPr>
      <w:rFonts w:ascii="Calibri" w:hAnsi="Calibri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778F4"/>
    <w:rPr>
      <w:rFonts w:ascii="Calibri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4778F4"/>
    <w:rPr>
      <w:rFonts w:ascii="Calibri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4778F4"/>
    <w:rPr>
      <w:rFonts w:ascii="Cambria" w:hAnsi="Cambria" w:cs="Cambria"/>
      <w:kern w:val="1"/>
      <w:lang w:eastAsia="zh-CN"/>
    </w:rPr>
  </w:style>
  <w:style w:type="character" w:customStyle="1" w:styleId="WW8Num2z0">
    <w:name w:val="WW8Num2z0"/>
    <w:uiPriority w:val="99"/>
    <w:rsid w:val="00284712"/>
    <w:rPr>
      <w:rFonts w:ascii="Courier New" w:hAnsi="Courier New" w:cs="Courier New"/>
    </w:rPr>
  </w:style>
  <w:style w:type="character" w:customStyle="1" w:styleId="WW8Num3z0">
    <w:name w:val="WW8Num3z0"/>
    <w:uiPriority w:val="99"/>
    <w:rsid w:val="00284712"/>
    <w:rPr>
      <w:rFonts w:ascii="Symbol" w:hAnsi="Symbol" w:cs="Symbol"/>
    </w:rPr>
  </w:style>
  <w:style w:type="character" w:customStyle="1" w:styleId="WW8Num4z0">
    <w:name w:val="WW8Num4z0"/>
    <w:uiPriority w:val="99"/>
    <w:rsid w:val="00284712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284712"/>
    <w:rPr>
      <w:rFonts w:ascii="OpenSymbol" w:hAnsi="OpenSymbol" w:cs="OpenSymbol"/>
    </w:rPr>
  </w:style>
  <w:style w:type="character" w:customStyle="1" w:styleId="WW8Num5z0">
    <w:name w:val="WW8Num5z0"/>
    <w:uiPriority w:val="99"/>
    <w:rsid w:val="00284712"/>
    <w:rPr>
      <w:rFonts w:ascii="Symbol" w:hAnsi="Symbol" w:cs="Symbol"/>
    </w:rPr>
  </w:style>
  <w:style w:type="character" w:customStyle="1" w:styleId="WW8Num5z1">
    <w:name w:val="WW8Num5z1"/>
    <w:uiPriority w:val="99"/>
    <w:rsid w:val="00284712"/>
    <w:rPr>
      <w:rFonts w:ascii="OpenSymbol" w:hAnsi="OpenSymbol" w:cs="OpenSymbol"/>
    </w:rPr>
  </w:style>
  <w:style w:type="character" w:customStyle="1" w:styleId="WW8Num6z0">
    <w:name w:val="WW8Num6z0"/>
    <w:uiPriority w:val="99"/>
    <w:rsid w:val="00284712"/>
    <w:rPr>
      <w:rFonts w:ascii="Symbol" w:hAnsi="Symbol" w:cs="Symbol"/>
    </w:rPr>
  </w:style>
  <w:style w:type="character" w:customStyle="1" w:styleId="WW8Num6z1">
    <w:name w:val="WW8Num6z1"/>
    <w:uiPriority w:val="99"/>
    <w:rsid w:val="00284712"/>
    <w:rPr>
      <w:rFonts w:ascii="OpenSymbol" w:hAnsi="OpenSymbol" w:cs="OpenSymbol"/>
    </w:rPr>
  </w:style>
  <w:style w:type="character" w:customStyle="1" w:styleId="WW8Num7z0">
    <w:name w:val="WW8Num7z0"/>
    <w:uiPriority w:val="99"/>
    <w:rsid w:val="00284712"/>
    <w:rPr>
      <w:rFonts w:ascii="Symbol" w:hAnsi="Symbol" w:cs="Symbol"/>
    </w:rPr>
  </w:style>
  <w:style w:type="character" w:customStyle="1" w:styleId="WW8Num7z1">
    <w:name w:val="WW8Num7z1"/>
    <w:uiPriority w:val="99"/>
    <w:rsid w:val="00284712"/>
    <w:rPr>
      <w:rFonts w:ascii="OpenSymbol" w:hAnsi="OpenSymbol" w:cs="OpenSymbol"/>
    </w:rPr>
  </w:style>
  <w:style w:type="character" w:customStyle="1" w:styleId="WW8Num8z0">
    <w:name w:val="WW8Num8z0"/>
    <w:uiPriority w:val="99"/>
    <w:rsid w:val="00284712"/>
    <w:rPr>
      <w:rFonts w:ascii="Symbol" w:hAnsi="Symbol" w:cs="Symbol"/>
    </w:rPr>
  </w:style>
  <w:style w:type="character" w:customStyle="1" w:styleId="WW8Num8z1">
    <w:name w:val="WW8Num8z1"/>
    <w:uiPriority w:val="99"/>
    <w:rsid w:val="00284712"/>
    <w:rPr>
      <w:rFonts w:ascii="OpenSymbol" w:hAnsi="OpenSymbol" w:cs="OpenSymbol"/>
    </w:rPr>
  </w:style>
  <w:style w:type="character" w:customStyle="1" w:styleId="WW8Num9z0">
    <w:name w:val="WW8Num9z0"/>
    <w:uiPriority w:val="99"/>
    <w:rsid w:val="00284712"/>
    <w:rPr>
      <w:rFonts w:ascii="Symbol" w:hAnsi="Symbol" w:cs="Symbol"/>
    </w:rPr>
  </w:style>
  <w:style w:type="character" w:customStyle="1" w:styleId="WW8Num9z1">
    <w:name w:val="WW8Num9z1"/>
    <w:uiPriority w:val="99"/>
    <w:rsid w:val="00284712"/>
    <w:rPr>
      <w:rFonts w:ascii="OpenSymbol" w:hAnsi="OpenSymbol" w:cs="OpenSymbol"/>
    </w:rPr>
  </w:style>
  <w:style w:type="character" w:customStyle="1" w:styleId="WW8Num10z0">
    <w:name w:val="WW8Num10z0"/>
    <w:uiPriority w:val="99"/>
    <w:rsid w:val="00284712"/>
    <w:rPr>
      <w:rFonts w:ascii="Symbol" w:hAnsi="Symbol" w:cs="Symbol"/>
    </w:rPr>
  </w:style>
  <w:style w:type="character" w:customStyle="1" w:styleId="WW8Num10z1">
    <w:name w:val="WW8Num10z1"/>
    <w:uiPriority w:val="99"/>
    <w:rsid w:val="00284712"/>
    <w:rPr>
      <w:rFonts w:ascii="OpenSymbol" w:hAnsi="OpenSymbol" w:cs="OpenSymbol"/>
    </w:rPr>
  </w:style>
  <w:style w:type="character" w:customStyle="1" w:styleId="WW8Num11z0">
    <w:name w:val="WW8Num11z0"/>
    <w:uiPriority w:val="99"/>
    <w:rsid w:val="00284712"/>
    <w:rPr>
      <w:rFonts w:ascii="Symbol" w:hAnsi="Symbol" w:cs="Symbol"/>
    </w:rPr>
  </w:style>
  <w:style w:type="character" w:customStyle="1" w:styleId="WW8Num11z1">
    <w:name w:val="WW8Num11z1"/>
    <w:uiPriority w:val="99"/>
    <w:rsid w:val="00284712"/>
    <w:rPr>
      <w:rFonts w:ascii="OpenSymbol" w:hAnsi="OpenSymbol" w:cs="OpenSymbol"/>
    </w:rPr>
  </w:style>
  <w:style w:type="character" w:customStyle="1" w:styleId="WW8Num12z0">
    <w:name w:val="WW8Num12z0"/>
    <w:uiPriority w:val="99"/>
    <w:rsid w:val="00284712"/>
    <w:rPr>
      <w:rFonts w:ascii="Symbol" w:hAnsi="Symbol" w:cs="Symbol"/>
    </w:rPr>
  </w:style>
  <w:style w:type="character" w:customStyle="1" w:styleId="WW8Num12z1">
    <w:name w:val="WW8Num12z1"/>
    <w:uiPriority w:val="99"/>
    <w:rsid w:val="00284712"/>
    <w:rPr>
      <w:rFonts w:ascii="OpenSymbol" w:hAnsi="OpenSymbol" w:cs="OpenSymbol"/>
    </w:rPr>
  </w:style>
  <w:style w:type="character" w:customStyle="1" w:styleId="WW8Num13z0">
    <w:name w:val="WW8Num13z0"/>
    <w:uiPriority w:val="99"/>
    <w:rsid w:val="00284712"/>
    <w:rPr>
      <w:rFonts w:ascii="Symbol" w:hAnsi="Symbol" w:cs="Symbol"/>
    </w:rPr>
  </w:style>
  <w:style w:type="character" w:customStyle="1" w:styleId="WW8Num13z1">
    <w:name w:val="WW8Num13z1"/>
    <w:uiPriority w:val="99"/>
    <w:rsid w:val="00284712"/>
    <w:rPr>
      <w:rFonts w:ascii="OpenSymbol" w:hAnsi="OpenSymbol" w:cs="OpenSymbol"/>
    </w:rPr>
  </w:style>
  <w:style w:type="character" w:customStyle="1" w:styleId="WW8Num14z0">
    <w:name w:val="WW8Num14z0"/>
    <w:uiPriority w:val="99"/>
    <w:rsid w:val="00284712"/>
    <w:rPr>
      <w:rFonts w:ascii="Symbol" w:hAnsi="Symbol" w:cs="Symbol"/>
    </w:rPr>
  </w:style>
  <w:style w:type="character" w:customStyle="1" w:styleId="WW8Num14z1">
    <w:name w:val="WW8Num14z1"/>
    <w:uiPriority w:val="99"/>
    <w:rsid w:val="00284712"/>
    <w:rPr>
      <w:rFonts w:ascii="OpenSymbol" w:hAnsi="OpenSymbol" w:cs="OpenSymbol"/>
    </w:rPr>
  </w:style>
  <w:style w:type="character" w:customStyle="1" w:styleId="WW8Num15z0">
    <w:name w:val="WW8Num15z0"/>
    <w:uiPriority w:val="99"/>
    <w:rsid w:val="00284712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284712"/>
    <w:rPr>
      <w:rFonts w:ascii="OpenSymbol" w:hAnsi="OpenSymbol" w:cs="OpenSymbol"/>
    </w:rPr>
  </w:style>
  <w:style w:type="character" w:customStyle="1" w:styleId="WW8Num16z0">
    <w:name w:val="WW8Num16z0"/>
    <w:uiPriority w:val="99"/>
    <w:rsid w:val="00284712"/>
    <w:rPr>
      <w:rFonts w:ascii="Symbol" w:hAnsi="Symbol" w:cs="Symbol"/>
    </w:rPr>
  </w:style>
  <w:style w:type="character" w:customStyle="1" w:styleId="WW8Num16z1">
    <w:name w:val="WW8Num16z1"/>
    <w:uiPriority w:val="99"/>
    <w:rsid w:val="00284712"/>
    <w:rPr>
      <w:rFonts w:ascii="OpenSymbol" w:hAnsi="OpenSymbol" w:cs="OpenSymbol"/>
    </w:rPr>
  </w:style>
  <w:style w:type="character" w:customStyle="1" w:styleId="WW8Num17z0">
    <w:name w:val="WW8Num17z0"/>
    <w:uiPriority w:val="99"/>
    <w:rsid w:val="00284712"/>
    <w:rPr>
      <w:rFonts w:ascii="Symbol" w:hAnsi="Symbol" w:cs="Symbol"/>
    </w:rPr>
  </w:style>
  <w:style w:type="character" w:customStyle="1" w:styleId="WW8Num17z1">
    <w:name w:val="WW8Num17z1"/>
    <w:uiPriority w:val="99"/>
    <w:rsid w:val="00284712"/>
    <w:rPr>
      <w:rFonts w:ascii="OpenSymbol" w:hAnsi="OpenSymbol" w:cs="OpenSymbol"/>
    </w:rPr>
  </w:style>
  <w:style w:type="character" w:customStyle="1" w:styleId="WW8Num19z0">
    <w:name w:val="WW8Num19z0"/>
    <w:uiPriority w:val="99"/>
    <w:rsid w:val="00284712"/>
    <w:rPr>
      <w:rFonts w:ascii="Courier New" w:hAnsi="Courier New" w:cs="Courier New"/>
    </w:rPr>
  </w:style>
  <w:style w:type="character" w:customStyle="1" w:styleId="WW8Num22z0">
    <w:name w:val="WW8Num22z0"/>
    <w:uiPriority w:val="99"/>
    <w:rsid w:val="00284712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284712"/>
  </w:style>
  <w:style w:type="character" w:customStyle="1" w:styleId="WW8Num24z0">
    <w:name w:val="WW8Num24z0"/>
    <w:uiPriority w:val="99"/>
    <w:rsid w:val="00284712"/>
    <w:rPr>
      <w:rFonts w:ascii="Times New Roman" w:hAnsi="Times New Roman" w:cs="Times New Roman"/>
    </w:rPr>
  </w:style>
  <w:style w:type="character" w:customStyle="1" w:styleId="WW8Num25z0">
    <w:name w:val="WW8Num25z0"/>
    <w:uiPriority w:val="99"/>
    <w:rsid w:val="00284712"/>
  </w:style>
  <w:style w:type="character" w:customStyle="1" w:styleId="WW8Num26z0">
    <w:name w:val="WW8Num26z0"/>
    <w:uiPriority w:val="99"/>
    <w:rsid w:val="00284712"/>
  </w:style>
  <w:style w:type="character" w:customStyle="1" w:styleId="WW8Num27z0">
    <w:name w:val="WW8Num27z0"/>
    <w:uiPriority w:val="99"/>
    <w:rsid w:val="00284712"/>
  </w:style>
  <w:style w:type="character" w:customStyle="1" w:styleId="WW8Num30z0">
    <w:name w:val="WW8Num30z0"/>
    <w:uiPriority w:val="99"/>
    <w:rsid w:val="00284712"/>
  </w:style>
  <w:style w:type="character" w:customStyle="1" w:styleId="WW8Num31z0">
    <w:name w:val="WW8Num31z0"/>
    <w:uiPriority w:val="99"/>
    <w:rsid w:val="00284712"/>
  </w:style>
  <w:style w:type="character" w:customStyle="1" w:styleId="WW8Num32z0">
    <w:name w:val="WW8Num32z0"/>
    <w:uiPriority w:val="99"/>
    <w:rsid w:val="00284712"/>
  </w:style>
  <w:style w:type="character" w:customStyle="1" w:styleId="WW8Num33z0">
    <w:name w:val="WW8Num33z0"/>
    <w:uiPriority w:val="99"/>
    <w:rsid w:val="00284712"/>
  </w:style>
  <w:style w:type="character" w:customStyle="1" w:styleId="WW8Num34z0">
    <w:name w:val="WW8Num34z0"/>
    <w:uiPriority w:val="99"/>
    <w:rsid w:val="00284712"/>
  </w:style>
  <w:style w:type="character" w:customStyle="1" w:styleId="Absatz-Standardschriftart">
    <w:name w:val="Absatz-Standardschriftart"/>
    <w:uiPriority w:val="99"/>
    <w:rsid w:val="00284712"/>
  </w:style>
  <w:style w:type="character" w:customStyle="1" w:styleId="WW-Absatz-Standardschriftart">
    <w:name w:val="WW-Absatz-Standardschriftart"/>
    <w:uiPriority w:val="99"/>
    <w:rsid w:val="00284712"/>
  </w:style>
  <w:style w:type="character" w:customStyle="1" w:styleId="WW-Absatz-Standardschriftart1">
    <w:name w:val="WW-Absatz-Standardschriftart1"/>
    <w:uiPriority w:val="99"/>
    <w:rsid w:val="00284712"/>
  </w:style>
  <w:style w:type="character" w:customStyle="1" w:styleId="WW8Num20z0">
    <w:name w:val="WW8Num20z0"/>
    <w:uiPriority w:val="99"/>
    <w:rsid w:val="00284712"/>
    <w:rPr>
      <w:rFonts w:ascii="Symbol" w:hAnsi="Symbol" w:cs="Symbol"/>
    </w:rPr>
  </w:style>
  <w:style w:type="character" w:customStyle="1" w:styleId="ListLabel1">
    <w:name w:val="ListLabel 1"/>
    <w:uiPriority w:val="99"/>
    <w:rsid w:val="00284712"/>
  </w:style>
  <w:style w:type="character" w:customStyle="1" w:styleId="ListLabel2">
    <w:name w:val="ListLabel 2"/>
    <w:uiPriority w:val="99"/>
    <w:rsid w:val="00284712"/>
  </w:style>
  <w:style w:type="character" w:customStyle="1" w:styleId="Symbolewypunktowania">
    <w:name w:val="Symbole wypunktowania"/>
    <w:uiPriority w:val="99"/>
    <w:rsid w:val="00284712"/>
    <w:rPr>
      <w:rFonts w:ascii="OpenSymbol" w:hAnsi="OpenSymbol" w:cs="OpenSymbol"/>
    </w:rPr>
  </w:style>
  <w:style w:type="character" w:customStyle="1" w:styleId="Znakinumeracji">
    <w:name w:val="Znaki numeracji"/>
    <w:uiPriority w:val="99"/>
    <w:rsid w:val="00284712"/>
  </w:style>
  <w:style w:type="character" w:styleId="Hipercze">
    <w:name w:val="Hyperlink"/>
    <w:basedOn w:val="Domylnaczcionkaakapitu"/>
    <w:uiPriority w:val="99"/>
    <w:rsid w:val="00284712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28471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847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84712"/>
  </w:style>
  <w:style w:type="paragraph" w:styleId="Legenda">
    <w:name w:val="caption"/>
    <w:basedOn w:val="Normalny"/>
    <w:uiPriority w:val="99"/>
    <w:qFormat/>
    <w:rsid w:val="0028471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84712"/>
    <w:pPr>
      <w:suppressLineNumbers/>
    </w:pPr>
  </w:style>
  <w:style w:type="paragraph" w:customStyle="1" w:styleId="Akapitzlist1">
    <w:name w:val="Akapit z listą1"/>
    <w:basedOn w:val="Normalny"/>
    <w:uiPriority w:val="99"/>
    <w:rsid w:val="00284712"/>
    <w:pPr>
      <w:ind w:left="720"/>
    </w:pPr>
  </w:style>
  <w:style w:type="paragraph" w:customStyle="1" w:styleId="Standard">
    <w:name w:val="Standard"/>
    <w:qFormat/>
    <w:rsid w:val="00284712"/>
    <w:pPr>
      <w:widowControl w:val="0"/>
      <w:suppressAutoHyphens/>
      <w:autoSpaceDE w:val="0"/>
    </w:pPr>
    <w:rPr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284712"/>
    <w:pPr>
      <w:spacing w:before="280" w:after="119"/>
    </w:pPr>
  </w:style>
  <w:style w:type="paragraph" w:styleId="Tekstpodstawowywcity">
    <w:name w:val="Body Text Indent"/>
    <w:basedOn w:val="Normalny"/>
    <w:link w:val="TekstpodstawowywcityZnak"/>
    <w:uiPriority w:val="99"/>
    <w:rsid w:val="00284712"/>
    <w:pPr>
      <w:ind w:left="720"/>
      <w:jc w:val="both"/>
    </w:pPr>
  </w:style>
  <w:style w:type="character" w:customStyle="1" w:styleId="BodyTextIndentChar">
    <w:name w:val="Body Text Indent Char"/>
    <w:basedOn w:val="Domylnaczcionkaakapitu"/>
    <w:link w:val="Tekstpodstawowywcity1"/>
    <w:uiPriority w:val="99"/>
    <w:locked/>
    <w:rsid w:val="0019381C"/>
    <w:rPr>
      <w:sz w:val="24"/>
      <w:szCs w:val="24"/>
      <w:lang w:val="pl-PL" w:eastAsia="pl-PL"/>
    </w:rPr>
  </w:style>
  <w:style w:type="paragraph" w:customStyle="1" w:styleId="Listapunktowana1">
    <w:name w:val="Lista punktowana1"/>
    <w:basedOn w:val="Normalny"/>
    <w:uiPriority w:val="99"/>
    <w:rsid w:val="00284712"/>
    <w:pPr>
      <w:suppressAutoHyphens w:val="0"/>
      <w:spacing w:before="60"/>
      <w:ind w:left="284" w:hanging="284"/>
      <w:jc w:val="both"/>
    </w:pPr>
    <w:rPr>
      <w:sz w:val="22"/>
      <w:szCs w:val="22"/>
      <w:u w:val="single"/>
    </w:rPr>
  </w:style>
  <w:style w:type="paragraph" w:customStyle="1" w:styleId="SIWZTektresc">
    <w:name w:val="SIWZ Tek tresc"/>
    <w:basedOn w:val="Normalny"/>
    <w:uiPriority w:val="99"/>
    <w:rsid w:val="00284712"/>
    <w:pPr>
      <w:suppressAutoHyphens w:val="0"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284712"/>
    <w:pPr>
      <w:suppressAutoHyphens w:val="0"/>
      <w:spacing w:before="360" w:after="2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Zawartoramki">
    <w:name w:val="Zawartość ramki"/>
    <w:basedOn w:val="Tekstpodstawowy"/>
    <w:uiPriority w:val="99"/>
    <w:rsid w:val="00284712"/>
  </w:style>
  <w:style w:type="paragraph" w:customStyle="1" w:styleId="Zawartotabeli">
    <w:name w:val="Zawartość tabeli"/>
    <w:basedOn w:val="Normalny"/>
    <w:uiPriority w:val="99"/>
    <w:rsid w:val="00284712"/>
    <w:pPr>
      <w:suppressLineNumbers/>
    </w:pPr>
  </w:style>
  <w:style w:type="paragraph" w:customStyle="1" w:styleId="Nagwektabeli">
    <w:name w:val="Nagłówek tabeli"/>
    <w:basedOn w:val="Zawartotabeli"/>
    <w:uiPriority w:val="99"/>
    <w:rsid w:val="00284712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uiPriority w:val="99"/>
    <w:rsid w:val="00284712"/>
    <w:pPr>
      <w:overflowPunct w:val="0"/>
      <w:autoSpaceDE w:val="0"/>
      <w:jc w:val="both"/>
      <w:textAlignment w:val="baseline"/>
    </w:pPr>
  </w:style>
  <w:style w:type="paragraph" w:customStyle="1" w:styleId="Tekstpodstawowy311">
    <w:name w:val="Tekst podstawowy 311"/>
    <w:basedOn w:val="Normalny"/>
    <w:uiPriority w:val="99"/>
    <w:rsid w:val="00284712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uiPriority w:val="99"/>
    <w:rsid w:val="00284712"/>
    <w:pPr>
      <w:ind w:left="720" w:hanging="360"/>
      <w:jc w:val="both"/>
    </w:pPr>
  </w:style>
  <w:style w:type="paragraph" w:customStyle="1" w:styleId="Tekstkomentarza1">
    <w:name w:val="Tekst komentarza1"/>
    <w:basedOn w:val="Normalny"/>
    <w:uiPriority w:val="99"/>
    <w:rsid w:val="00284712"/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284712"/>
    <w:pPr>
      <w:jc w:val="both"/>
    </w:pPr>
  </w:style>
  <w:style w:type="paragraph" w:styleId="Stopka">
    <w:name w:val="footer"/>
    <w:basedOn w:val="Normalny"/>
    <w:link w:val="StopkaZnak"/>
    <w:uiPriority w:val="99"/>
    <w:rsid w:val="00284712"/>
  </w:style>
  <w:style w:type="character" w:customStyle="1" w:styleId="StopkaZnak">
    <w:name w:val="Stopka Znak"/>
    <w:basedOn w:val="Domylnaczcionkaakapitu"/>
    <w:link w:val="Stopka"/>
    <w:uiPriority w:val="99"/>
    <w:locked/>
    <w:rsid w:val="00246928"/>
    <w:rPr>
      <w:rFonts w:eastAsia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8471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78F4"/>
    <w:rPr>
      <w:kern w:val="1"/>
      <w:sz w:val="24"/>
      <w:szCs w:val="24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284712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28471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02174"/>
    <w:rPr>
      <w:rFonts w:ascii="Arial" w:hAnsi="Arial" w:cs="Arial"/>
      <w:i/>
      <w:iCs/>
      <w:kern w:val="1"/>
      <w:sz w:val="28"/>
      <w:szCs w:val="28"/>
      <w:lang w:eastAsia="zh-CN"/>
    </w:rPr>
  </w:style>
  <w:style w:type="paragraph" w:customStyle="1" w:styleId="BodyText21">
    <w:name w:val="Body Text 21"/>
    <w:basedOn w:val="Normalny"/>
    <w:uiPriority w:val="99"/>
    <w:rsid w:val="00D1018E"/>
    <w:pPr>
      <w:jc w:val="both"/>
    </w:pPr>
  </w:style>
  <w:style w:type="table" w:styleId="Tabela-Siatka">
    <w:name w:val="Table Grid"/>
    <w:basedOn w:val="Standardowy"/>
    <w:uiPriority w:val="99"/>
    <w:rsid w:val="00D1018E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4E4EEF"/>
  </w:style>
  <w:style w:type="paragraph" w:customStyle="1" w:styleId="Tekstpodstawowywcity31">
    <w:name w:val="Tekst podstawowy wcięty 31"/>
    <w:basedOn w:val="Normalny"/>
    <w:uiPriority w:val="99"/>
    <w:rsid w:val="00D261FC"/>
    <w:pPr>
      <w:widowControl/>
      <w:ind w:left="720" w:hanging="300"/>
      <w:jc w:val="both"/>
    </w:pPr>
    <w:rPr>
      <w:kern w:val="0"/>
      <w:lang w:eastAsia="ar-SA"/>
    </w:rPr>
  </w:style>
  <w:style w:type="paragraph" w:customStyle="1" w:styleId="ZnakZnak2ZnakZnakZnakZnak">
    <w:name w:val="Znak Znak2 Znak Znak Znak Znak"/>
    <w:basedOn w:val="Normalny"/>
    <w:autoRedefine/>
    <w:uiPriority w:val="99"/>
    <w:rsid w:val="00AC27F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Lista2">
    <w:name w:val="List 2"/>
    <w:basedOn w:val="Normalny"/>
    <w:uiPriority w:val="99"/>
    <w:rsid w:val="003D3CA0"/>
    <w:pPr>
      <w:ind w:left="566" w:hanging="283"/>
    </w:pPr>
  </w:style>
  <w:style w:type="paragraph" w:styleId="Lista3">
    <w:name w:val="List 3"/>
    <w:basedOn w:val="Normalny"/>
    <w:uiPriority w:val="99"/>
    <w:rsid w:val="003D3CA0"/>
    <w:pPr>
      <w:ind w:left="849" w:hanging="283"/>
    </w:pPr>
  </w:style>
  <w:style w:type="paragraph" w:styleId="Lista4">
    <w:name w:val="List 4"/>
    <w:basedOn w:val="Normalny"/>
    <w:uiPriority w:val="99"/>
    <w:rsid w:val="003D3CA0"/>
    <w:pPr>
      <w:ind w:left="1132" w:hanging="283"/>
    </w:pPr>
  </w:style>
  <w:style w:type="paragraph" w:styleId="Lista5">
    <w:name w:val="List 5"/>
    <w:basedOn w:val="Normalny"/>
    <w:uiPriority w:val="99"/>
    <w:rsid w:val="003D3CA0"/>
    <w:pPr>
      <w:ind w:left="1415" w:hanging="283"/>
    </w:pPr>
  </w:style>
  <w:style w:type="paragraph" w:styleId="Listapunktowana">
    <w:name w:val="List Bullet"/>
    <w:basedOn w:val="Normalny"/>
    <w:uiPriority w:val="99"/>
    <w:rsid w:val="003D3CA0"/>
    <w:pPr>
      <w:numPr>
        <w:numId w:val="1"/>
      </w:numPr>
    </w:pPr>
  </w:style>
  <w:style w:type="paragraph" w:styleId="Listapunktowana2">
    <w:name w:val="List Bullet 2"/>
    <w:basedOn w:val="Normalny"/>
    <w:uiPriority w:val="99"/>
    <w:rsid w:val="003D3CA0"/>
    <w:pPr>
      <w:numPr>
        <w:numId w:val="2"/>
      </w:numPr>
    </w:pPr>
  </w:style>
  <w:style w:type="paragraph" w:styleId="Listapunktowana3">
    <w:name w:val="List Bullet 3"/>
    <w:basedOn w:val="Normalny"/>
    <w:uiPriority w:val="99"/>
    <w:rsid w:val="003D3CA0"/>
    <w:pPr>
      <w:numPr>
        <w:numId w:val="3"/>
      </w:numPr>
    </w:pPr>
  </w:style>
  <w:style w:type="paragraph" w:styleId="Listapunktowana4">
    <w:name w:val="List Bullet 4"/>
    <w:basedOn w:val="Normalny"/>
    <w:uiPriority w:val="99"/>
    <w:rsid w:val="003D3CA0"/>
    <w:pPr>
      <w:numPr>
        <w:numId w:val="4"/>
      </w:numPr>
      <w:tabs>
        <w:tab w:val="num" w:pos="643"/>
      </w:tabs>
    </w:pPr>
  </w:style>
  <w:style w:type="paragraph" w:styleId="Listapunktowana5">
    <w:name w:val="List Bullet 5"/>
    <w:basedOn w:val="Normalny"/>
    <w:uiPriority w:val="99"/>
    <w:rsid w:val="003D3CA0"/>
    <w:pPr>
      <w:numPr>
        <w:numId w:val="5"/>
      </w:numPr>
      <w:tabs>
        <w:tab w:val="num" w:pos="926"/>
      </w:tabs>
    </w:pPr>
  </w:style>
  <w:style w:type="paragraph" w:styleId="Lista-kontynuacja">
    <w:name w:val="List Continue"/>
    <w:basedOn w:val="Normalny"/>
    <w:uiPriority w:val="99"/>
    <w:rsid w:val="003D3CA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3D3CA0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3D3CA0"/>
    <w:pPr>
      <w:spacing w:after="120"/>
      <w:ind w:left="849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3D3CA0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D3CA0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BodyTextIndentChar"/>
    <w:link w:val="Tekstpodstawowyzwciciem2"/>
    <w:uiPriority w:val="99"/>
    <w:semiHidden/>
    <w:locked/>
    <w:rsid w:val="004778F4"/>
    <w:rPr>
      <w:kern w:val="1"/>
      <w:sz w:val="24"/>
      <w:szCs w:val="24"/>
      <w:lang w:val="pl-PL"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938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19381C"/>
    <w:pPr>
      <w:widowControl/>
      <w:suppressAutoHyphens w:val="0"/>
      <w:ind w:left="708"/>
    </w:pPr>
    <w:rPr>
      <w:kern w:val="0"/>
      <w:lang w:eastAsia="pl-PL"/>
    </w:rPr>
  </w:style>
  <w:style w:type="character" w:customStyle="1" w:styleId="FootnoteTextChar1">
    <w:name w:val="Footnote Text Char1"/>
    <w:aliases w:val="Znak Char"/>
    <w:uiPriority w:val="99"/>
    <w:locked/>
    <w:rsid w:val="0019381C"/>
    <w:rPr>
      <w:lang w:val="pl-PL" w:eastAsia="pl-PL"/>
    </w:rPr>
  </w:style>
  <w:style w:type="paragraph" w:styleId="Tekstprzypisudolnego">
    <w:name w:val="footnote text"/>
    <w:aliases w:val="Znak, Znak,Tekst przypisu"/>
    <w:basedOn w:val="Normalny"/>
    <w:link w:val="TekstprzypisudolnegoZnak"/>
    <w:autoRedefine/>
    <w:rsid w:val="00923FE0"/>
    <w:pPr>
      <w:widowControl/>
      <w:suppressAutoHyphens w:val="0"/>
      <w:jc w:val="both"/>
    </w:pPr>
    <w:rPr>
      <w:rFonts w:ascii="Verdana" w:hAnsi="Verdana"/>
      <w:kern w:val="0"/>
      <w:sz w:val="16"/>
      <w:szCs w:val="16"/>
      <w:lang w:eastAsia="pl-PL"/>
    </w:rPr>
  </w:style>
  <w:style w:type="character" w:customStyle="1" w:styleId="TekstprzypisudolnegoZnak">
    <w:name w:val="Tekst przypisu dolnego Znak"/>
    <w:aliases w:val="Znak Znak1, Znak Znak,Tekst przypisu Znak"/>
    <w:basedOn w:val="Domylnaczcionkaakapitu"/>
    <w:link w:val="Tekstprzypisudolnego"/>
    <w:locked/>
    <w:rsid w:val="00923FE0"/>
    <w:rPr>
      <w:rFonts w:ascii="Verdana" w:hAnsi="Verdana"/>
      <w:sz w:val="16"/>
      <w:szCs w:val="16"/>
    </w:rPr>
  </w:style>
  <w:style w:type="character" w:styleId="Uwydatnienie">
    <w:name w:val="Emphasis"/>
    <w:basedOn w:val="Domylnaczcionkaakapitu"/>
    <w:uiPriority w:val="99"/>
    <w:qFormat/>
    <w:rsid w:val="0019381C"/>
    <w:rPr>
      <w:i/>
      <w:iCs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19381C"/>
    <w:pPr>
      <w:widowControl/>
      <w:suppressAutoHyphens w:val="0"/>
      <w:spacing w:after="120"/>
      <w:ind w:left="283"/>
    </w:pPr>
    <w:rPr>
      <w:kern w:val="0"/>
      <w:lang w:eastAsia="pl-PL"/>
    </w:rPr>
  </w:style>
  <w:style w:type="character" w:styleId="Odwoanieprzypisudolnego">
    <w:name w:val="footnote reference"/>
    <w:aliases w:val="Footnote Reference Number,Footnote symbol,Footnote,Odwołanie przypisu"/>
    <w:basedOn w:val="Domylnaczcionkaakapitu"/>
    <w:rsid w:val="0019381C"/>
    <w:rPr>
      <w:vertAlign w:val="superscript"/>
    </w:rPr>
  </w:style>
  <w:style w:type="character" w:customStyle="1" w:styleId="ZnakZnak">
    <w:name w:val="Znak Znak"/>
    <w:uiPriority w:val="99"/>
    <w:rsid w:val="00A70759"/>
    <w:rPr>
      <w:sz w:val="20"/>
      <w:szCs w:val="20"/>
    </w:rPr>
  </w:style>
  <w:style w:type="paragraph" w:customStyle="1" w:styleId="ZnakZnak2">
    <w:name w:val="Znak Znak2"/>
    <w:basedOn w:val="Normalny"/>
    <w:autoRedefine/>
    <w:uiPriority w:val="99"/>
    <w:rsid w:val="00D76116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3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31E"/>
    <w:rPr>
      <w:rFonts w:ascii="Tahoma" w:hAnsi="Tahoma" w:cs="Tahoma"/>
      <w:kern w:val="1"/>
      <w:sz w:val="14"/>
      <w:szCs w:val="14"/>
      <w:lang w:eastAsia="zh-CN"/>
    </w:rPr>
  </w:style>
  <w:style w:type="character" w:styleId="Pogrubienie">
    <w:name w:val="Strong"/>
    <w:basedOn w:val="Domylnaczcionkaakapitu"/>
    <w:uiPriority w:val="99"/>
    <w:qFormat/>
    <w:rsid w:val="002972FB"/>
    <w:rPr>
      <w:b/>
      <w:bCs/>
    </w:rPr>
  </w:style>
  <w:style w:type="character" w:customStyle="1" w:styleId="domylnaczcionkaakapitu1">
    <w:name w:val="domylnaczcionkaakapitu1"/>
    <w:uiPriority w:val="99"/>
    <w:rsid w:val="00B8418E"/>
  </w:style>
  <w:style w:type="paragraph" w:customStyle="1" w:styleId="ZnakZnak4ZnakZnak">
    <w:name w:val="Znak Znak4 Znak Znak"/>
    <w:basedOn w:val="Normalny"/>
    <w:autoRedefine/>
    <w:uiPriority w:val="99"/>
    <w:rsid w:val="00CA43D4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Znak">
    <w:name w:val="Znak Znak Znak Znak"/>
    <w:basedOn w:val="Normalny"/>
    <w:autoRedefine/>
    <w:uiPriority w:val="99"/>
    <w:rsid w:val="00842401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CE7E3E"/>
    <w:rPr>
      <w:rFonts w:eastAsia="Times New Roman"/>
      <w:kern w:val="1"/>
      <w:sz w:val="24"/>
      <w:szCs w:val="24"/>
      <w:lang w:eastAsia="zh-CN"/>
    </w:rPr>
  </w:style>
  <w:style w:type="character" w:customStyle="1" w:styleId="FontStyle119">
    <w:name w:val="Font Style119"/>
    <w:uiPriority w:val="99"/>
    <w:rsid w:val="00BA263B"/>
    <w:rPr>
      <w:rFonts w:ascii="Times New Roman" w:hAnsi="Times New Roman" w:cs="Times New Roman"/>
      <w:spacing w:val="1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0769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69C0"/>
    <w:rPr>
      <w:rFonts w:eastAsia="Times New Roman"/>
      <w:kern w:val="1"/>
      <w:sz w:val="21"/>
      <w:szCs w:val="21"/>
      <w:lang w:eastAsia="zh-CN"/>
    </w:rPr>
  </w:style>
  <w:style w:type="character" w:customStyle="1" w:styleId="FontStyle120">
    <w:name w:val="Font Style120"/>
    <w:uiPriority w:val="99"/>
    <w:rsid w:val="000769C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paragraph" w:customStyle="1" w:styleId="ZnakZnakZnakZnakZnakZnak">
    <w:name w:val="Znak Znak Znak Znak Znak Znak"/>
    <w:basedOn w:val="Normalny"/>
    <w:autoRedefine/>
    <w:uiPriority w:val="99"/>
    <w:rsid w:val="00DA4AA8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Style18">
    <w:name w:val="Style18"/>
    <w:basedOn w:val="Normalny"/>
    <w:uiPriority w:val="99"/>
    <w:rsid w:val="005E6D3E"/>
    <w:pPr>
      <w:suppressAutoHyphens w:val="0"/>
      <w:autoSpaceDE w:val="0"/>
      <w:autoSpaceDN w:val="0"/>
      <w:adjustRightInd w:val="0"/>
      <w:spacing w:line="274" w:lineRule="exact"/>
    </w:pPr>
    <w:rPr>
      <w:kern w:val="0"/>
      <w:lang w:eastAsia="pl-PL"/>
    </w:rPr>
  </w:style>
  <w:style w:type="paragraph" w:customStyle="1" w:styleId="ZnakZnakZnakZnakZnakZnakZnakZnakZnakZnak">
    <w:name w:val="Znak Znak Znak Znak Znak Znak Znak Znak Znak Znak"/>
    <w:basedOn w:val="Normalny"/>
    <w:autoRedefine/>
    <w:uiPriority w:val="99"/>
    <w:rsid w:val="00264CCF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53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534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53460"/>
    <w:rPr>
      <w:rFonts w:eastAsia="Times New Roman"/>
      <w:kern w:val="1"/>
      <w:sz w:val="18"/>
      <w:szCs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34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53460"/>
    <w:rPr>
      <w:rFonts w:eastAsia="Times New Roman"/>
      <w:b/>
      <w:bCs/>
      <w:kern w:val="1"/>
      <w:sz w:val="18"/>
      <w:szCs w:val="18"/>
      <w:lang w:eastAsia="zh-CN"/>
    </w:rPr>
  </w:style>
  <w:style w:type="paragraph" w:styleId="Tytu">
    <w:name w:val="Title"/>
    <w:basedOn w:val="Normalny"/>
    <w:link w:val="TytuZnak"/>
    <w:uiPriority w:val="99"/>
    <w:qFormat/>
    <w:rsid w:val="0025652A"/>
    <w:pPr>
      <w:widowControl/>
      <w:suppressAutoHyphens w:val="0"/>
      <w:jc w:val="center"/>
    </w:pPr>
    <w:rPr>
      <w:rFonts w:ascii="Cambria" w:hAnsi="Cambria" w:cs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25652A"/>
    <w:rPr>
      <w:rFonts w:ascii="Cambria" w:hAnsi="Cambria" w:cs="Cambria"/>
      <w:b/>
      <w:bCs/>
      <w:kern w:val="28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E46AD4"/>
    <w:pPr>
      <w:widowControl/>
      <w:pBdr>
        <w:top w:val="dotted" w:sz="2" w:space="10" w:color="632423"/>
        <w:bottom w:val="dotted" w:sz="2" w:space="4" w:color="632423"/>
      </w:pBdr>
      <w:suppressAutoHyphens w:val="0"/>
      <w:spacing w:before="160" w:after="200" w:line="300" w:lineRule="auto"/>
      <w:ind w:left="1440" w:right="1440"/>
    </w:pPr>
    <w:rPr>
      <w:rFonts w:ascii="Cambria" w:hAnsi="Cambria" w:cs="Cambria"/>
      <w:caps/>
      <w:color w:val="622423"/>
      <w:spacing w:val="5"/>
      <w:kern w:val="0"/>
      <w:sz w:val="20"/>
      <w:szCs w:val="20"/>
      <w:lang w:val="en-US"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E46AD4"/>
    <w:rPr>
      <w:rFonts w:ascii="Cambria" w:hAnsi="Cambria" w:cs="Cambria"/>
      <w:caps/>
      <w:color w:val="622423"/>
      <w:spacing w:val="5"/>
      <w:lang w:val="en-US" w:eastAsia="en-US"/>
    </w:rPr>
  </w:style>
  <w:style w:type="paragraph" w:customStyle="1" w:styleId="Zwykytekst1">
    <w:name w:val="Zwykły tekst1"/>
    <w:basedOn w:val="Normalny"/>
    <w:uiPriority w:val="99"/>
    <w:rsid w:val="00442312"/>
    <w:pPr>
      <w:widowControl/>
      <w:suppressAutoHyphens w:val="0"/>
      <w:overflowPunct w:val="0"/>
      <w:autoSpaceDE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WW8Num18z0">
    <w:name w:val="WW8Num18z0"/>
    <w:uiPriority w:val="99"/>
    <w:rsid w:val="0053693C"/>
    <w:rPr>
      <w:rFonts w:ascii="Symbol" w:hAnsi="Symbol" w:cs="Symbol"/>
      <w:sz w:val="18"/>
      <w:szCs w:val="18"/>
    </w:rPr>
  </w:style>
  <w:style w:type="character" w:customStyle="1" w:styleId="WW-Absatz-Standardschriftart11">
    <w:name w:val="WW-Absatz-Standardschriftart11"/>
    <w:uiPriority w:val="99"/>
    <w:rsid w:val="0053693C"/>
  </w:style>
  <w:style w:type="character" w:customStyle="1" w:styleId="WW-Absatz-Standardschriftart111">
    <w:name w:val="WW-Absatz-Standardschriftart111"/>
    <w:uiPriority w:val="99"/>
    <w:rsid w:val="0053693C"/>
  </w:style>
  <w:style w:type="character" w:customStyle="1" w:styleId="WW8Num21z0">
    <w:name w:val="WW8Num21z0"/>
    <w:uiPriority w:val="99"/>
    <w:rsid w:val="0053693C"/>
    <w:rPr>
      <w:rFonts w:ascii="Symbol" w:hAnsi="Symbol" w:cs="Symbol"/>
    </w:rPr>
  </w:style>
  <w:style w:type="character" w:customStyle="1" w:styleId="Domylnaczcionkaakapitu3">
    <w:name w:val="Domyślna czcionka akapitu3"/>
    <w:uiPriority w:val="99"/>
    <w:rsid w:val="0053693C"/>
  </w:style>
  <w:style w:type="character" w:customStyle="1" w:styleId="WW8Num23z1">
    <w:name w:val="WW8Num23z1"/>
    <w:uiPriority w:val="99"/>
    <w:rsid w:val="0053693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693C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53693C"/>
  </w:style>
  <w:style w:type="character" w:customStyle="1" w:styleId="WW8Num30z1">
    <w:name w:val="WW8Num30z1"/>
    <w:uiPriority w:val="99"/>
    <w:rsid w:val="0053693C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3693C"/>
    <w:rPr>
      <w:rFonts w:ascii="Wingdings" w:hAnsi="Wingdings" w:cs="Wingdings"/>
    </w:rPr>
  </w:style>
  <w:style w:type="character" w:customStyle="1" w:styleId="Domylnaczcionkaakapitu10">
    <w:name w:val="Domyślna czcionka akapitu1"/>
    <w:uiPriority w:val="99"/>
    <w:rsid w:val="0053693C"/>
  </w:style>
  <w:style w:type="paragraph" w:styleId="Podpis">
    <w:name w:val="Signature"/>
    <w:basedOn w:val="Normalny"/>
    <w:link w:val="PodpisZnak"/>
    <w:uiPriority w:val="99"/>
    <w:semiHidden/>
    <w:rsid w:val="0053693C"/>
    <w:pPr>
      <w:widowControl/>
      <w:suppressLineNumbers/>
      <w:spacing w:before="120" w:after="120"/>
    </w:pPr>
    <w:rPr>
      <w:i/>
      <w:iCs/>
      <w:kern w:val="0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53693C"/>
    <w:rPr>
      <w:i/>
      <w:iCs/>
      <w:sz w:val="24"/>
      <w:szCs w:val="24"/>
      <w:lang w:eastAsia="ar-SA" w:bidi="ar-SA"/>
    </w:rPr>
  </w:style>
  <w:style w:type="paragraph" w:customStyle="1" w:styleId="Podpis3">
    <w:name w:val="Podpis3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Default">
    <w:name w:val="Default"/>
    <w:uiPriority w:val="99"/>
    <w:rsid w:val="005369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53693C"/>
    <w:rPr>
      <w:rFonts w:ascii="Calibri" w:hAnsi="Calibri" w:cs="Calibri"/>
      <w:lang w:eastAsia="en-US"/>
    </w:rPr>
  </w:style>
  <w:style w:type="paragraph" w:customStyle="1" w:styleId="Wasny2">
    <w:name w:val="Własny2"/>
    <w:basedOn w:val="Normalny"/>
    <w:uiPriority w:val="99"/>
    <w:rsid w:val="0053693C"/>
    <w:pPr>
      <w:widowControl/>
      <w:autoSpaceDE w:val="0"/>
      <w:jc w:val="both"/>
    </w:pPr>
    <w:rPr>
      <w:rFonts w:ascii="Tahoma" w:hAnsi="Tahoma" w:cs="Tahoma"/>
      <w:kern w:val="0"/>
      <w:sz w:val="22"/>
      <w:szCs w:val="22"/>
      <w:lang w:eastAsia="ar-SA"/>
    </w:rPr>
  </w:style>
  <w:style w:type="paragraph" w:customStyle="1" w:styleId="Wasny3">
    <w:name w:val="W?asny3"/>
    <w:basedOn w:val="Normalny"/>
    <w:uiPriority w:val="99"/>
    <w:rsid w:val="0053693C"/>
    <w:pPr>
      <w:autoSpaceDE w:val="0"/>
      <w:ind w:left="284" w:hanging="284"/>
      <w:jc w:val="both"/>
    </w:pPr>
    <w:rPr>
      <w:rFonts w:ascii="Tahoma" w:hAnsi="Tahoma" w:cs="Tahoma"/>
      <w:kern w:val="0"/>
      <w:lang w:eastAsia="ar-SA"/>
    </w:rPr>
  </w:style>
  <w:style w:type="paragraph" w:customStyle="1" w:styleId="Obszartekstu">
    <w:name w:val="Obszar tekstu"/>
    <w:basedOn w:val="Standard"/>
    <w:uiPriority w:val="99"/>
    <w:rsid w:val="0053693C"/>
    <w:pPr>
      <w:suppressAutoHyphens w:val="0"/>
      <w:autoSpaceDN w:val="0"/>
      <w:adjustRightInd w:val="0"/>
      <w:spacing w:before="240"/>
      <w:jc w:val="both"/>
    </w:pPr>
    <w:rPr>
      <w:b/>
      <w:bCs/>
      <w:kern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693C"/>
    <w:pPr>
      <w:widowControl/>
    </w:pPr>
    <w:rPr>
      <w:kern w:val="0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3693C"/>
    <w:rPr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53693C"/>
    <w:rPr>
      <w:vertAlign w:val="superscript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autoRedefine/>
    <w:uiPriority w:val="99"/>
    <w:rsid w:val="0053693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default0">
    <w:name w:val="default"/>
    <w:basedOn w:val="Normalny"/>
    <w:uiPriority w:val="99"/>
    <w:rsid w:val="0053693C"/>
    <w:pPr>
      <w:widowControl/>
      <w:suppressAutoHyphens w:val="0"/>
    </w:pPr>
    <w:rPr>
      <w:color w:val="000000"/>
      <w:kern w:val="0"/>
      <w:lang w:eastAsia="pl-PL"/>
    </w:rPr>
  </w:style>
  <w:style w:type="character" w:customStyle="1" w:styleId="WW-Absatz-Standardschriftart11111">
    <w:name w:val="WW-Absatz-Standardschriftart11111"/>
    <w:uiPriority w:val="99"/>
    <w:rsid w:val="0053693C"/>
  </w:style>
  <w:style w:type="paragraph" w:customStyle="1" w:styleId="ZnakZnakZnak2ZnakZnakZnak">
    <w:name w:val="Znak Znak Znak2 Znak Znak Znak"/>
    <w:basedOn w:val="Normalny"/>
    <w:autoRedefine/>
    <w:uiPriority w:val="99"/>
    <w:rsid w:val="00772AB3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2">
    <w:name w:val="Znak Znak Znak2 Znak Znak Znak2"/>
    <w:basedOn w:val="Normalny"/>
    <w:autoRedefine/>
    <w:uiPriority w:val="99"/>
    <w:rsid w:val="00BD4A1E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1">
    <w:name w:val="Znak Znak Znak2 Znak Znak Znak1"/>
    <w:basedOn w:val="Normalny"/>
    <w:autoRedefine/>
    <w:uiPriority w:val="99"/>
    <w:rsid w:val="00DC2BC4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WW8Num26z6">
    <w:name w:val="WW8Num26z6"/>
    <w:uiPriority w:val="99"/>
    <w:rsid w:val="00CF7D2B"/>
  </w:style>
  <w:style w:type="paragraph" w:customStyle="1" w:styleId="wasny1">
    <w:name w:val="własny1"/>
    <w:basedOn w:val="Normalny"/>
    <w:uiPriority w:val="99"/>
    <w:rsid w:val="008F596B"/>
    <w:pPr>
      <w:widowControl/>
      <w:ind w:left="3402"/>
      <w:jc w:val="center"/>
    </w:pPr>
    <w:rPr>
      <w:rFonts w:ascii="Arial Narrow" w:hAnsi="Arial Narrow" w:cs="Arial Narrow"/>
      <w:i/>
      <w:iCs/>
      <w:kern w:val="0"/>
      <w:sz w:val="28"/>
      <w:szCs w:val="28"/>
      <w:lang w:eastAsia="ar-SA"/>
    </w:rPr>
  </w:style>
  <w:style w:type="paragraph" w:customStyle="1" w:styleId="1POZIOM">
    <w:name w:val="1POZIOM"/>
    <w:basedOn w:val="Normalny"/>
    <w:uiPriority w:val="99"/>
    <w:rsid w:val="00DD4C6C"/>
    <w:pPr>
      <w:numPr>
        <w:numId w:val="18"/>
      </w:numPr>
    </w:pPr>
    <w:rPr>
      <w:rFonts w:ascii="Arial" w:hAnsi="Arial" w:cs="Arial"/>
      <w:b/>
      <w:bCs/>
      <w:kern w:val="0"/>
      <w:lang w:eastAsia="en-US"/>
    </w:rPr>
  </w:style>
  <w:style w:type="character" w:customStyle="1" w:styleId="highlight">
    <w:name w:val="highlight"/>
    <w:basedOn w:val="Domylnaczcionkaakapitu"/>
    <w:uiPriority w:val="99"/>
    <w:rsid w:val="009362CA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9362CA"/>
    <w:pPr>
      <w:widowControl/>
      <w:suppressAutoHyphens w:val="0"/>
    </w:pPr>
    <w:rPr>
      <w:kern w:val="0"/>
      <w:lang w:eastAsia="pl-PL"/>
    </w:rPr>
  </w:style>
  <w:style w:type="character" w:customStyle="1" w:styleId="footnote">
    <w:name w:val="footnote"/>
    <w:basedOn w:val="Domylnaczcionkaakapitu"/>
    <w:uiPriority w:val="99"/>
    <w:rsid w:val="00891E8A"/>
  </w:style>
  <w:style w:type="character" w:customStyle="1" w:styleId="Teksttreci2">
    <w:name w:val="Tekst treści (2)_"/>
    <w:link w:val="Teksttreci20"/>
    <w:locked/>
    <w:rsid w:val="001F71B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71B6"/>
    <w:pPr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  <w:kern w:val="0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C968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687B"/>
    <w:rPr>
      <w:kern w:val="1"/>
      <w:sz w:val="16"/>
      <w:szCs w:val="16"/>
      <w:lang w:eastAsia="zh-CN"/>
    </w:rPr>
  </w:style>
  <w:style w:type="character" w:customStyle="1" w:styleId="Odwoaniedokomentarza2">
    <w:name w:val="Odwołanie do komentarza2"/>
    <w:rsid w:val="00032220"/>
    <w:rPr>
      <w:sz w:val="16"/>
      <w:szCs w:val="16"/>
    </w:rPr>
  </w:style>
  <w:style w:type="character" w:customStyle="1" w:styleId="Odwoaniedokomentarza5">
    <w:name w:val="Odwołanie do komentarza5"/>
    <w:rsid w:val="00C913A3"/>
    <w:rPr>
      <w:sz w:val="16"/>
      <w:szCs w:val="16"/>
    </w:rPr>
  </w:style>
  <w:style w:type="paragraph" w:customStyle="1" w:styleId="Tekstpodstawowy23">
    <w:name w:val="Tekst podstawowy 23"/>
    <w:basedOn w:val="Normalny"/>
    <w:rsid w:val="00436E20"/>
    <w:pPr>
      <w:widowControl/>
      <w:jc w:val="both"/>
    </w:pPr>
    <w:rPr>
      <w:rFonts w:cs="Calibri"/>
      <w:bCs/>
      <w:kern w:val="0"/>
    </w:rPr>
  </w:style>
  <w:style w:type="paragraph" w:customStyle="1" w:styleId="pkt">
    <w:name w:val="pkt"/>
    <w:basedOn w:val="Normalny"/>
    <w:rsid w:val="00673705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customStyle="1" w:styleId="reference-text">
    <w:name w:val="reference-text"/>
    <w:basedOn w:val="Domylnaczcionkaakapitu"/>
    <w:rsid w:val="00A16985"/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9F1120"/>
    <w:rPr>
      <w:sz w:val="24"/>
      <w:szCs w:val="24"/>
    </w:rPr>
  </w:style>
  <w:style w:type="paragraph" w:customStyle="1" w:styleId="Style21">
    <w:name w:val="Style21"/>
    <w:basedOn w:val="Normalny"/>
    <w:uiPriority w:val="99"/>
    <w:rsid w:val="009F1120"/>
    <w:pPr>
      <w:suppressAutoHyphens w:val="0"/>
      <w:autoSpaceDE w:val="0"/>
      <w:autoSpaceDN w:val="0"/>
      <w:adjustRightInd w:val="0"/>
      <w:spacing w:line="274" w:lineRule="exact"/>
      <w:ind w:hanging="353"/>
      <w:jc w:val="both"/>
    </w:pPr>
    <w:rPr>
      <w:kern w:val="0"/>
      <w:lang w:eastAsia="pl-PL"/>
    </w:rPr>
  </w:style>
  <w:style w:type="character" w:customStyle="1" w:styleId="FontStyle165">
    <w:name w:val="Font Style165"/>
    <w:uiPriority w:val="99"/>
    <w:rsid w:val="009F1120"/>
    <w:rPr>
      <w:rFonts w:ascii="Microsoft Sans Serif" w:hAnsi="Microsoft Sans Serif" w:cs="Microsoft Sans Serif" w:hint="default"/>
      <w:sz w:val="18"/>
      <w:szCs w:val="18"/>
    </w:rPr>
  </w:style>
  <w:style w:type="character" w:customStyle="1" w:styleId="apple-converted-space">
    <w:name w:val="apple-converted-space"/>
    <w:uiPriority w:val="99"/>
    <w:rsid w:val="00212947"/>
    <w:rPr>
      <w:rFonts w:cs="Times New Roman"/>
    </w:rPr>
  </w:style>
  <w:style w:type="paragraph" w:customStyle="1" w:styleId="rozdzia">
    <w:name w:val="rozdział"/>
    <w:basedOn w:val="Normalny"/>
    <w:uiPriority w:val="99"/>
    <w:rsid w:val="00562E3C"/>
    <w:pPr>
      <w:widowControl/>
      <w:numPr>
        <w:numId w:val="69"/>
      </w:numPr>
      <w:suppressAutoHyphens w:val="0"/>
      <w:spacing w:before="12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rsid w:val="00562E3C"/>
    <w:pPr>
      <w:widowControl/>
      <w:numPr>
        <w:ilvl w:val="1"/>
        <w:numId w:val="69"/>
      </w:numPr>
      <w:tabs>
        <w:tab w:val="num" w:pos="720"/>
      </w:tabs>
      <w:suppressAutoHyphens w:val="0"/>
      <w:spacing w:before="120"/>
      <w:ind w:left="36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313EE"/>
    <w:pPr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313E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254A"/>
    <w:pPr>
      <w:spacing w:after="100"/>
      <w:ind w:left="240"/>
    </w:pPr>
  </w:style>
  <w:style w:type="paragraph" w:customStyle="1" w:styleId="Style1">
    <w:name w:val="Style1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2">
    <w:name w:val="Style2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8" w:lineRule="exact"/>
      <w:jc w:val="both"/>
    </w:pPr>
    <w:rPr>
      <w:kern w:val="0"/>
      <w:lang w:eastAsia="pl-PL"/>
    </w:rPr>
  </w:style>
  <w:style w:type="paragraph" w:customStyle="1" w:styleId="Style5">
    <w:name w:val="Style5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6">
    <w:name w:val="Style6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4" w:lineRule="exact"/>
    </w:pPr>
    <w:rPr>
      <w:kern w:val="0"/>
      <w:lang w:eastAsia="pl-PL"/>
    </w:rPr>
  </w:style>
  <w:style w:type="paragraph" w:customStyle="1" w:styleId="Style7">
    <w:name w:val="Style7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302" w:lineRule="exact"/>
      <w:ind w:hanging="984"/>
    </w:pPr>
    <w:rPr>
      <w:kern w:val="0"/>
      <w:lang w:eastAsia="pl-PL"/>
    </w:rPr>
  </w:style>
  <w:style w:type="character" w:customStyle="1" w:styleId="FontStyle25">
    <w:name w:val="Font Style25"/>
    <w:uiPriority w:val="99"/>
    <w:rsid w:val="002E254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uiPriority w:val="99"/>
    <w:rsid w:val="002E254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0D939-79F9-4268-8C8E-B5F51D005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1425</Words>
  <Characters>10976</Characters>
  <Application>Microsoft Office Word</Application>
  <DocSecurity>0</DocSecurity>
  <Lines>91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Powiat Przasnyski</Company>
  <LinksUpToDate>false</LinksUpToDate>
  <CharactersWithSpaces>12377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BMIUM</dc:creator>
  <cp:lastModifiedBy>Mariusz Jaffke</cp:lastModifiedBy>
  <cp:revision>20</cp:revision>
  <cp:lastPrinted>2018-05-11T06:44:00Z</cp:lastPrinted>
  <dcterms:created xsi:type="dcterms:W3CDTF">2018-03-29T21:58:00Z</dcterms:created>
  <dcterms:modified xsi:type="dcterms:W3CDTF">2018-05-11T06:44:00Z</dcterms:modified>
</cp:coreProperties>
</file>