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562E3C" w:rsidRPr="002E254A" w:rsidRDefault="00E465A9" w:rsidP="00E465A9">
      <w:pPr>
        <w:widowControl/>
        <w:suppressAutoHyphens w:val="0"/>
        <w:autoSpaceDE w:val="0"/>
        <w:autoSpaceDN w:val="0"/>
        <w:adjustRightInd w:val="0"/>
        <w:spacing w:before="240"/>
        <w:ind w:left="360"/>
        <w:rPr>
          <w:rFonts w:ascii="Verdana" w:hAnsi="Verdana" w:cs="Calibri"/>
          <w:bCs/>
          <w:sz w:val="20"/>
          <w:szCs w:val="20"/>
          <w:lang w:eastAsia="pl-PL"/>
        </w:rPr>
      </w:pPr>
      <w:r w:rsidRPr="00E465A9">
        <w:rPr>
          <w:rFonts w:ascii="Verdana" w:hAnsi="Verdana" w:cs="Calibri"/>
          <w:b/>
          <w:bCs/>
          <w:sz w:val="20"/>
          <w:szCs w:val="20"/>
          <w:lang w:eastAsia="pl-PL"/>
        </w:rPr>
        <w:t>„Zapewnienie materiałów do zwalczania śliskości drogowej na drogach powiatowych Powiatu Przasnyskiego”</w:t>
      </w:r>
      <w:r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 xml:space="preserve">Powiat Przasnyski </w:t>
      </w:r>
      <w:r w:rsidR="00BD5580">
        <w:rPr>
          <w:rFonts w:ascii="Verdana" w:hAnsi="Verdana" w:cs="Calibri"/>
          <w:bCs/>
          <w:sz w:val="20"/>
          <w:szCs w:val="20"/>
          <w:lang w:eastAsia="pl-PL"/>
        </w:rPr>
        <w:t>– Powiatowy Zarząd Dróg, ul. Gdańska 4, 06-300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E465A9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E465A9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Default="00E465A9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3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.1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E465A9" w:rsidRPr="00E465A9" w:rsidRDefault="006B6A9D" w:rsidP="00E465A9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/>
          <w:bCs/>
          <w:sz w:val="20"/>
          <w:szCs w:val="20"/>
          <w:lang w:eastAsia="pl-PL"/>
        </w:rPr>
      </w:pPr>
      <w:r>
        <w:rPr>
          <w:rFonts w:ascii="Verdana" w:hAnsi="Verdana" w:cs="Calibri"/>
          <w:b/>
          <w:bCs/>
          <w:sz w:val="20"/>
          <w:szCs w:val="20"/>
          <w:lang w:eastAsia="pl-PL"/>
        </w:rPr>
        <w:t>Część 1 Usługa produkcji 30</w:t>
      </w:r>
      <w:r w:rsidR="00E465A9" w:rsidRPr="00E465A9">
        <w:rPr>
          <w:rFonts w:ascii="Verdana" w:hAnsi="Verdana" w:cs="Calibri"/>
          <w:b/>
          <w:bCs/>
          <w:sz w:val="20"/>
          <w:szCs w:val="20"/>
          <w:lang w:eastAsia="pl-PL"/>
        </w:rPr>
        <w:t xml:space="preserve">% mieszaniny piasku z solą w ilości 2700 ton w </w:t>
      </w:r>
      <w:r w:rsidR="00E465A9"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="002F2BB8">
        <w:rPr>
          <w:rFonts w:ascii="Verdana" w:hAnsi="Verdana" w:cs="Calibri"/>
          <w:b/>
          <w:bCs/>
          <w:sz w:val="20"/>
          <w:szCs w:val="20"/>
          <w:lang w:eastAsia="pl-PL"/>
        </w:rPr>
        <w:t>okresie sezonów zimowych 2019</w:t>
      </w:r>
      <w:r w:rsidR="00E465A9" w:rsidRPr="00E465A9">
        <w:rPr>
          <w:rFonts w:ascii="Verdana" w:hAnsi="Verdana" w:cs="Calibri"/>
          <w:b/>
          <w:bCs/>
          <w:sz w:val="20"/>
          <w:szCs w:val="20"/>
          <w:lang w:eastAsia="pl-PL"/>
        </w:rPr>
        <w:t>-2021</w:t>
      </w:r>
      <w:r w:rsidR="00E465A9">
        <w:rPr>
          <w:rFonts w:ascii="Verdana" w:hAnsi="Verdana" w:cs="Calibri"/>
          <w:b/>
          <w:bCs/>
          <w:sz w:val="20"/>
          <w:szCs w:val="20"/>
          <w:lang w:eastAsia="pl-PL"/>
        </w:rPr>
        <w:t>.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E465A9" w:rsidRDefault="00E465A9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</w:p>
    <w:p w:rsidR="00E465A9" w:rsidRDefault="00E465A9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</w:p>
    <w:p w:rsidR="00E465A9" w:rsidRDefault="00E465A9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</w:p>
    <w:p w:rsidR="00E465A9" w:rsidRDefault="00E465A9" w:rsidP="00E465A9">
      <w:pPr>
        <w:autoSpaceDE w:val="0"/>
        <w:autoSpaceDN w:val="0"/>
        <w:adjustRightInd w:val="0"/>
        <w:spacing w:after="240"/>
        <w:rPr>
          <w:rFonts w:ascii="Verdana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E465A9">
        <w:rPr>
          <w:rFonts w:ascii="Verdana" w:hAnsi="Verdana" w:cs="Calibri"/>
          <w:b/>
          <w:bCs/>
          <w:color w:val="000000" w:themeColor="text1"/>
          <w:sz w:val="20"/>
          <w:szCs w:val="20"/>
          <w:lang w:eastAsia="pl-PL"/>
        </w:rPr>
        <w:lastRenderedPageBreak/>
        <w:t>Część 2 D</w:t>
      </w:r>
      <w:r w:rsidR="0070098C">
        <w:rPr>
          <w:rFonts w:ascii="Verdana" w:hAnsi="Verdana" w:cs="Calibri"/>
          <w:b/>
          <w:bCs/>
          <w:color w:val="000000" w:themeColor="text1"/>
          <w:sz w:val="20"/>
          <w:szCs w:val="20"/>
          <w:lang w:eastAsia="pl-PL"/>
        </w:rPr>
        <w:t>ostawa soli drogowej w ilości</w:t>
      </w:r>
      <w:r w:rsidRPr="00E465A9">
        <w:rPr>
          <w:rFonts w:ascii="Verdana" w:hAnsi="Verdana" w:cs="Calibri"/>
          <w:b/>
          <w:bCs/>
          <w:color w:val="000000" w:themeColor="text1"/>
          <w:sz w:val="20"/>
          <w:szCs w:val="20"/>
          <w:lang w:eastAsia="pl-PL"/>
        </w:rPr>
        <w:t xml:space="preserve"> 3000 ton w okresach zimowych 2019-2021.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465A9" w:rsidRPr="002E254A" w:rsidTr="002F2BB8">
        <w:trPr>
          <w:trHeight w:val="3503"/>
        </w:trPr>
        <w:tc>
          <w:tcPr>
            <w:tcW w:w="8537" w:type="dxa"/>
            <w:shd w:val="clear" w:color="auto" w:fill="auto"/>
          </w:tcPr>
          <w:p w:rsidR="00E465A9" w:rsidRPr="002E254A" w:rsidRDefault="00E465A9" w:rsidP="002F2BB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E465A9" w:rsidRPr="002E254A" w:rsidRDefault="00E465A9" w:rsidP="002F2BB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E465A9" w:rsidRPr="002E254A" w:rsidRDefault="00E465A9" w:rsidP="002F2BB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E465A9" w:rsidRPr="002E254A" w:rsidRDefault="00E465A9" w:rsidP="002F2BB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E465A9" w:rsidRPr="002E254A" w:rsidRDefault="00E465A9" w:rsidP="002F2BB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E465A9" w:rsidRPr="002E254A" w:rsidRDefault="00E465A9" w:rsidP="002F2BB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780E36" w:rsidRDefault="00780E36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562E3C" w:rsidRDefault="00780E36" w:rsidP="00780E36">
      <w:pPr>
        <w:pStyle w:val="Akapitzlist"/>
        <w:numPr>
          <w:ilvl w:val="2"/>
          <w:numId w:val="72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80E36">
        <w:rPr>
          <w:rFonts w:ascii="Verdana" w:hAnsi="Verdana" w:cs="Arial"/>
          <w:color w:val="000000" w:themeColor="text1"/>
          <w:sz w:val="20"/>
          <w:szCs w:val="20"/>
        </w:rPr>
        <w:t>Dla części 1 o</w:t>
      </w:r>
      <w:r w:rsidR="00562E3C" w:rsidRPr="00780E36">
        <w:rPr>
          <w:rFonts w:ascii="Verdana" w:hAnsi="Verdana" w:cs="Arial"/>
          <w:color w:val="000000" w:themeColor="text1"/>
          <w:sz w:val="20"/>
          <w:szCs w:val="20"/>
        </w:rPr>
        <w:t>feruję/</w:t>
      </w:r>
      <w:proofErr w:type="spellStart"/>
      <w:r w:rsidR="00562E3C" w:rsidRPr="00780E36">
        <w:rPr>
          <w:rFonts w:ascii="Verdana" w:hAnsi="Verdana" w:cs="Arial"/>
          <w:color w:val="000000" w:themeColor="text1"/>
          <w:sz w:val="20"/>
          <w:szCs w:val="20"/>
        </w:rPr>
        <w:t>emy</w:t>
      </w:r>
      <w:proofErr w:type="spellEnd"/>
      <w:r w:rsidR="007B53D2" w:rsidRPr="00780E3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816BB" w:rsidRPr="00780E36">
        <w:rPr>
          <w:rFonts w:ascii="Verdana" w:hAnsi="Verdana" w:cs="Arial"/>
          <w:color w:val="000000" w:themeColor="text1"/>
          <w:sz w:val="20"/>
          <w:szCs w:val="20"/>
        </w:rPr>
        <w:t>termin płatności w ilości ........................ dni</w:t>
      </w:r>
      <w:r w:rsidR="00112A14" w:rsidRPr="00780E36">
        <w:rPr>
          <w:rFonts w:ascii="Verdana" w:hAnsi="Verdana" w:cs="Arial"/>
          <w:color w:val="000000" w:themeColor="text1"/>
          <w:sz w:val="20"/>
          <w:szCs w:val="20"/>
        </w:rPr>
        <w:t xml:space="preserve"> (</w:t>
      </w:r>
      <w:r w:rsidR="001816BB" w:rsidRPr="00780E36">
        <w:rPr>
          <w:rFonts w:ascii="Verdana" w:hAnsi="Verdana" w:cs="Arial"/>
          <w:color w:val="000000" w:themeColor="text1"/>
          <w:sz w:val="20"/>
          <w:szCs w:val="20"/>
        </w:rPr>
        <w:t>7 lub 14 lub 21 lub 30 dni</w:t>
      </w:r>
      <w:r w:rsidR="00112A14" w:rsidRPr="00780E36">
        <w:rPr>
          <w:rFonts w:ascii="Verdana" w:hAnsi="Verdana" w:cs="Arial"/>
          <w:color w:val="000000" w:themeColor="text1"/>
          <w:sz w:val="20"/>
          <w:szCs w:val="20"/>
        </w:rPr>
        <w:t>)</w:t>
      </w:r>
    </w:p>
    <w:p w:rsidR="00780E36" w:rsidRDefault="00780E36" w:rsidP="00780E36">
      <w:pPr>
        <w:pStyle w:val="Akapitzlist"/>
        <w:numPr>
          <w:ilvl w:val="2"/>
          <w:numId w:val="72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Dla części 2 </w:t>
      </w:r>
      <w:r w:rsidRPr="00780E36">
        <w:rPr>
          <w:rFonts w:ascii="Verdana" w:hAnsi="Verdana" w:cs="Arial"/>
          <w:color w:val="000000" w:themeColor="text1"/>
          <w:sz w:val="20"/>
          <w:szCs w:val="20"/>
        </w:rPr>
        <w:t>oferuję/</w:t>
      </w:r>
      <w:proofErr w:type="spellStart"/>
      <w:r w:rsidRPr="00780E36">
        <w:rPr>
          <w:rFonts w:ascii="Verdana" w:hAnsi="Verdana" w:cs="Arial"/>
          <w:color w:val="000000" w:themeColor="text1"/>
          <w:sz w:val="20"/>
          <w:szCs w:val="20"/>
        </w:rPr>
        <w:t>emy</w:t>
      </w:r>
      <w:proofErr w:type="spellEnd"/>
      <w:r w:rsidRPr="00780E36">
        <w:rPr>
          <w:rFonts w:ascii="Verdana" w:hAnsi="Verdana" w:cs="Arial"/>
          <w:color w:val="000000" w:themeColor="text1"/>
          <w:sz w:val="20"/>
          <w:szCs w:val="20"/>
        </w:rPr>
        <w:t xml:space="preserve"> termin płatności w ilości ........................ dni (7 lub 14 lub 21 lub 30 dni)</w:t>
      </w:r>
    </w:p>
    <w:p w:rsidR="00780E36" w:rsidRPr="00780E36" w:rsidRDefault="00780E36" w:rsidP="00780E36">
      <w:pPr>
        <w:pStyle w:val="Akapitzlist"/>
        <w:spacing w:line="276" w:lineRule="auto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057CB" w:rsidRDefault="00562E3C" w:rsidP="00143D86">
      <w:pPr>
        <w:widowControl/>
        <w:numPr>
          <w:ilvl w:val="1"/>
          <w:numId w:val="72"/>
        </w:numPr>
        <w:suppressAutoHyphens w:val="0"/>
        <w:spacing w:line="360" w:lineRule="auto"/>
        <w:ind w:left="567" w:hanging="567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t>Z</w:t>
      </w:r>
      <w:r w:rsidR="004057CB"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amówienie zrealizujemy w terminie do </w:t>
      </w:r>
      <w:r w:rsidR="00E465A9">
        <w:rPr>
          <w:rFonts w:ascii="Verdana" w:hAnsi="Verdana" w:cs="Calibri"/>
          <w:color w:val="000000" w:themeColor="text1"/>
          <w:sz w:val="18"/>
          <w:szCs w:val="18"/>
          <w:lang w:eastAsia="pl-PL"/>
        </w:rPr>
        <w:t>30 kwietnia</w:t>
      </w:r>
      <w:r w:rsidR="00942E8A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</w:t>
      </w:r>
      <w:r w:rsidR="00E465A9">
        <w:rPr>
          <w:rFonts w:ascii="Verdana" w:hAnsi="Verdana" w:cs="Calibri"/>
          <w:color w:val="000000" w:themeColor="text1"/>
          <w:sz w:val="18"/>
          <w:szCs w:val="18"/>
          <w:lang w:eastAsia="pl-PL"/>
        </w:rPr>
        <w:t>2021</w:t>
      </w:r>
      <w:r w:rsidR="004057CB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roku.</w:t>
      </w:r>
    </w:p>
    <w:p w:rsidR="00143D86" w:rsidRPr="0089252F" w:rsidRDefault="00143D86" w:rsidP="00143D86">
      <w:pPr>
        <w:widowControl/>
        <w:numPr>
          <w:ilvl w:val="1"/>
          <w:numId w:val="72"/>
        </w:numPr>
        <w:suppressAutoHyphens w:val="0"/>
        <w:spacing w:line="360" w:lineRule="auto"/>
        <w:ind w:left="567" w:hanging="567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pl-PL"/>
        </w:rPr>
        <w:t>Oświadczamy</w:t>
      </w:r>
      <w:r w:rsidR="00BD5580">
        <w:rPr>
          <w:rFonts w:ascii="Verdana" w:hAnsi="Verdana" w:cs="Calibri"/>
          <w:color w:val="000000" w:themeColor="text1"/>
          <w:sz w:val="18"/>
          <w:szCs w:val="18"/>
          <w:lang w:eastAsia="pl-PL"/>
        </w:rPr>
        <w:t>, że</w:t>
      </w:r>
      <w:r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: 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akceptujemy warunki płatności określone w SIWZ;</w:t>
      </w:r>
    </w:p>
    <w:p w:rsidR="00562E3C" w:rsidRPr="002E254A" w:rsidRDefault="00143D86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j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esteś</w:t>
      </w:r>
      <w:r>
        <w:rPr>
          <w:rFonts w:ascii="Verdana" w:hAnsi="Verdana" w:cs="Calibri"/>
          <w:bCs/>
          <w:sz w:val="20"/>
          <w:szCs w:val="20"/>
          <w:lang w:eastAsia="pl-PL"/>
        </w:rPr>
        <w:t>my związani ofertą przez 30 dni;</w:t>
      </w:r>
    </w:p>
    <w:p w:rsidR="00143D86" w:rsidRDefault="00562E3C" w:rsidP="00143D86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</w:t>
      </w:r>
      <w:r w:rsidR="00143D86">
        <w:rPr>
          <w:rFonts w:ascii="Verdana" w:hAnsi="Verdana" w:cs="Calibri"/>
          <w:sz w:val="20"/>
          <w:szCs w:val="20"/>
          <w:lang w:eastAsia="pl-PL"/>
        </w:rPr>
        <w:t>zielenia niniejszego zamówienia;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E465A9" w:rsidRPr="002E254A" w:rsidRDefault="00562E3C" w:rsidP="00E465A9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E465A9" w:rsidRPr="002E254A" w:rsidRDefault="00E465A9" w:rsidP="005754BE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usługi, nr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PKWiU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271E78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 w:rsidR="005754BE" w:rsidRPr="005754BE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11448960"/>
        </w:sdtPr>
        <w:sdtEndPr/>
        <w:sdtContent>
          <w:r w:rsidR="005754BE">
            <w:rPr>
              <w:rFonts w:ascii="Arial" w:hAnsi="Arial" w:cs="Arial"/>
              <w:sz w:val="28"/>
              <w:szCs w:val="28"/>
            </w:rPr>
            <w:t xml:space="preserve">     </w:t>
          </w:r>
          <w:r w:rsidR="005754BE"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271E78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Inne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="00BE67DF"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="00BE67DF"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E465A9" w:rsidRDefault="00E465A9" w:rsidP="00271E78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</w:p>
    <w:p w:rsidR="00E465A9" w:rsidRDefault="00E465A9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C93961" w:rsidRPr="00BD5580" w:rsidRDefault="00562E3C" w:rsidP="00562E3C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Powiat Prza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snyski – Powiatowy Zarząd Dróg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ul. Gdańska 4, 06-300 Przasnysz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BD5580">
      <w:pPr>
        <w:spacing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735EB5" w:rsidRPr="00E465A9">
        <w:rPr>
          <w:rFonts w:ascii="Verdana" w:hAnsi="Verdana" w:cs="Calibri"/>
          <w:b/>
          <w:bCs/>
          <w:sz w:val="20"/>
          <w:szCs w:val="20"/>
          <w:lang w:eastAsia="pl-PL"/>
        </w:rPr>
        <w:t>„Zapewnienie materiałów do zwalczania śliskości drogowej na drogach powiatowych Powiatu Przasnyskiego”</w:t>
      </w:r>
      <w:r w:rsidR="00780E36"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="00780E36" w:rsidRPr="00780E36">
        <w:rPr>
          <w:rFonts w:ascii="Verdana" w:hAnsi="Verdana" w:cs="Calibri"/>
          <w:bCs/>
          <w:sz w:val="20"/>
          <w:szCs w:val="20"/>
          <w:lang w:eastAsia="pl-PL"/>
        </w:rPr>
        <w:t>część.............</w:t>
      </w:r>
      <w:r w:rsidR="00735EB5"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271E78" w:rsidRDefault="00271E7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271E78" w:rsidRPr="002E254A" w:rsidRDefault="00271E7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>20 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Powiat Prza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snyski – Powiatowy Zarząd Dróg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ul. Gdańska 4, 06-300 Przasnysz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E465A9" w:rsidRPr="00E465A9">
        <w:rPr>
          <w:rFonts w:ascii="Verdana" w:hAnsi="Verdana" w:cs="Arial"/>
          <w:color w:val="000000" w:themeColor="text1"/>
          <w:sz w:val="20"/>
          <w:szCs w:val="20"/>
        </w:rPr>
        <w:t>„Zapewnienie materiałów do zwalczania śliskości drogowej na drogach powiatowych Powiatu Przasnyskiego”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780E36">
        <w:rPr>
          <w:rFonts w:ascii="Verdana" w:hAnsi="Verdana" w:cs="Arial"/>
          <w:color w:val="000000" w:themeColor="text1"/>
          <w:sz w:val="20"/>
          <w:szCs w:val="20"/>
        </w:rPr>
        <w:t xml:space="preserve">część............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</w:t>
      </w:r>
      <w:r w:rsidR="00942E8A">
        <w:rPr>
          <w:rFonts w:ascii="Verdana" w:hAnsi="Verdana" w:cs="Arial"/>
          <w:i/>
          <w:color w:val="000000" w:themeColor="text1"/>
          <w:sz w:val="20"/>
          <w:szCs w:val="20"/>
        </w:rPr>
        <w:t xml:space="preserve">Warunków Zamówienia </w:t>
      </w:r>
      <w:r w:rsidR="00C93961"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pkt </w:t>
      </w:r>
      <w:r w:rsidR="00BF140E" w:rsidRPr="00E07937">
        <w:rPr>
          <w:rFonts w:ascii="Verdana" w:hAnsi="Verdana" w:cs="Arial"/>
          <w:i/>
          <w:color w:val="000000" w:themeColor="text1"/>
          <w:sz w:val="20"/>
          <w:szCs w:val="20"/>
        </w:rPr>
        <w:t>9.</w:t>
      </w:r>
      <w:r w:rsidR="00BF140E">
        <w:rPr>
          <w:rFonts w:ascii="Verdana" w:hAnsi="Verdana" w:cs="Arial"/>
          <w:i/>
          <w:sz w:val="20"/>
          <w:szCs w:val="20"/>
        </w:rPr>
        <w:t>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E465A9" w:rsidRDefault="00E465A9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E465A9" w:rsidRDefault="00E465A9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E465A9" w:rsidRPr="002E254A" w:rsidRDefault="00E465A9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67107D">
      <w:pPr>
        <w:spacing w:line="360" w:lineRule="auto"/>
        <w:ind w:left="5664" w:firstLine="708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6D1671">
      <w:pPr>
        <w:ind w:left="4820" w:right="-2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</w:t>
      </w:r>
      <w:r w:rsidR="007B40C4">
        <w:rPr>
          <w:rFonts w:ascii="Verdana" w:hAnsi="Verdana" w:cs="Calibri"/>
          <w:b/>
          <w:bCs/>
          <w:sz w:val="16"/>
          <w:szCs w:val="22"/>
        </w:rPr>
        <w:t>Wykaz wykonanych dostaw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Pr="007B40C4" w:rsidRDefault="007B40C4" w:rsidP="007B40C4">
      <w:pPr>
        <w:widowControl/>
        <w:suppressAutoHyphens w:val="0"/>
        <w:spacing w:before="120" w:after="200" w:line="276" w:lineRule="auto"/>
        <w:jc w:val="center"/>
        <w:rPr>
          <w:rFonts w:ascii="Verdana" w:hAnsi="Verdana" w:cs="Calibri"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 xml:space="preserve">Wykaz </w:t>
      </w:r>
      <w:r>
        <w:rPr>
          <w:rFonts w:ascii="Verdana" w:hAnsi="Verdana" w:cs="Calibri"/>
          <w:kern w:val="0"/>
          <w:sz w:val="20"/>
          <w:szCs w:val="20"/>
          <w:lang w:eastAsia="pl-PL"/>
        </w:rPr>
        <w:t>wykonanych</w:t>
      </w: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 xml:space="preserve"> dostaw</w:t>
      </w:r>
      <w:r>
        <w:rPr>
          <w:rFonts w:ascii="Verdana" w:hAnsi="Verdana" w:cs="Calibri"/>
          <w:kern w:val="0"/>
          <w:sz w:val="20"/>
          <w:szCs w:val="20"/>
          <w:lang w:eastAsia="pl-PL"/>
        </w:rPr>
        <w:t xml:space="preserve"> </w:t>
      </w:r>
    </w:p>
    <w:p w:rsidR="007B40C4" w:rsidRPr="007B40C4" w:rsidRDefault="007B40C4" w:rsidP="007B40C4">
      <w:pPr>
        <w:widowControl/>
        <w:suppressAutoHyphens w:val="0"/>
        <w:jc w:val="center"/>
        <w:rPr>
          <w:rFonts w:ascii="Verdana" w:eastAsia="Arial Narrow" w:hAnsi="Verdana"/>
          <w:color w:val="000000"/>
          <w:kern w:val="0"/>
          <w:sz w:val="20"/>
          <w:szCs w:val="20"/>
          <w:lang w:eastAsia="pl-PL"/>
        </w:rPr>
      </w:pPr>
      <w:r w:rsidRPr="007B40C4">
        <w:rPr>
          <w:rFonts w:ascii="Verdana" w:hAnsi="Verdana"/>
          <w:bCs/>
          <w:kern w:val="0"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7B40C4">
        <w:rPr>
          <w:rFonts w:ascii="Verdana" w:hAnsi="Verdana"/>
          <w:color w:val="000000"/>
          <w:kern w:val="0"/>
          <w:sz w:val="20"/>
          <w:szCs w:val="20"/>
          <w:lang w:val="x-none" w:eastAsia="x-none"/>
        </w:rPr>
        <w:t xml:space="preserve">zadanie </w:t>
      </w:r>
      <w:r w:rsidRPr="007B40C4">
        <w:rPr>
          <w:rFonts w:ascii="Verdana" w:hAnsi="Verdana"/>
          <w:bCs/>
          <w:kern w:val="0"/>
          <w:sz w:val="20"/>
          <w:szCs w:val="20"/>
          <w:lang w:val="x-none" w:eastAsia="x-none"/>
        </w:rPr>
        <w:t xml:space="preserve">p.n. </w:t>
      </w:r>
      <w:r w:rsidR="00E465A9" w:rsidRPr="00E465A9">
        <w:rPr>
          <w:rFonts w:ascii="Verdana" w:hAnsi="Verdana"/>
          <w:bCs/>
          <w:kern w:val="0"/>
          <w:sz w:val="20"/>
          <w:szCs w:val="20"/>
          <w:lang w:eastAsia="x-none"/>
        </w:rPr>
        <w:t>„Zapewnienie materiałów do zwalczania śliskości drogowej na drogach powiatowych Powiatu Przasnyskiego”</w:t>
      </w:r>
      <w:r w:rsidR="00780E36">
        <w:rPr>
          <w:rFonts w:ascii="Verdana" w:hAnsi="Verdana"/>
          <w:bCs/>
          <w:kern w:val="0"/>
          <w:sz w:val="20"/>
          <w:szCs w:val="20"/>
          <w:lang w:eastAsia="x-none"/>
        </w:rPr>
        <w:t xml:space="preserve"> w zakresie części............</w:t>
      </w:r>
    </w:p>
    <w:p w:rsidR="007B40C4" w:rsidRPr="007B40C4" w:rsidRDefault="007B40C4" w:rsidP="007B40C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Verdana" w:hAnsi="Verdana"/>
          <w:bCs/>
          <w:kern w:val="0"/>
          <w:sz w:val="20"/>
          <w:szCs w:val="20"/>
          <w:lang w:eastAsia="x-none"/>
        </w:rPr>
      </w:pPr>
    </w:p>
    <w:p w:rsidR="007B40C4" w:rsidRPr="007B40C4" w:rsidRDefault="007B40C4" w:rsidP="007B40C4">
      <w:pPr>
        <w:widowControl/>
        <w:suppressAutoHyphens w:val="0"/>
        <w:spacing w:before="120" w:line="276" w:lineRule="auto"/>
        <w:ind w:right="-144"/>
        <w:jc w:val="both"/>
        <w:rPr>
          <w:rFonts w:ascii="Verdana" w:hAnsi="Verdana" w:cs="Calibri"/>
          <w:bCs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bCs/>
          <w:kern w:val="0"/>
          <w:sz w:val="20"/>
          <w:szCs w:val="20"/>
          <w:lang w:eastAsia="pl-PL"/>
        </w:rPr>
        <w:t>w imieniu:</w:t>
      </w:r>
    </w:p>
    <w:p w:rsidR="007B40C4" w:rsidRPr="007B40C4" w:rsidRDefault="007B40C4" w:rsidP="007B40C4">
      <w:pPr>
        <w:widowControl/>
        <w:suppressAutoHyphens w:val="0"/>
        <w:spacing w:line="276" w:lineRule="auto"/>
        <w:jc w:val="both"/>
        <w:rPr>
          <w:rFonts w:ascii="Verdana" w:hAnsi="Verdana" w:cs="Calibri"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7B40C4" w:rsidRPr="007B40C4" w:rsidTr="002F2BB8">
        <w:tc>
          <w:tcPr>
            <w:tcW w:w="806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7B40C4" w:rsidRPr="007B40C4" w:rsidTr="002F2BB8">
        <w:tc>
          <w:tcPr>
            <w:tcW w:w="806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7B40C4" w:rsidRPr="007B40C4" w:rsidRDefault="007B40C4" w:rsidP="007B40C4">
      <w:pPr>
        <w:widowControl/>
        <w:suppressAutoHyphens w:val="0"/>
        <w:spacing w:before="120" w:after="200" w:line="276" w:lineRule="auto"/>
        <w:jc w:val="both"/>
        <w:rPr>
          <w:rFonts w:ascii="Verdana" w:hAnsi="Verdana" w:cs="Calibri"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>oświadczam, że w okresie ostatnich 3 lat przed upływem terminu składania ofert, a jeżeli okres prowadzenia działalności jest krótszy – w tym okresie wykonałem/liśmy następujące dostawy: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222"/>
        <w:gridCol w:w="1297"/>
        <w:gridCol w:w="1591"/>
        <w:gridCol w:w="1559"/>
        <w:gridCol w:w="2552"/>
      </w:tblGrid>
      <w:tr w:rsidR="007B40C4" w:rsidRPr="007B40C4" w:rsidTr="007B40C4">
        <w:trPr>
          <w:trHeight w:val="953"/>
        </w:trPr>
        <w:tc>
          <w:tcPr>
            <w:tcW w:w="526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2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tabs>
                <w:tab w:val="left" w:pos="1593"/>
              </w:tabs>
              <w:suppressAutoHyphens w:val="0"/>
              <w:spacing w:line="276" w:lineRule="auto"/>
              <w:ind w:right="34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Wartość wykonanych dostaw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Przedmiot dostaw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bCs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bCs/>
                <w:kern w:val="0"/>
                <w:sz w:val="20"/>
                <w:szCs w:val="20"/>
                <w:lang w:eastAsia="pl-PL"/>
              </w:rPr>
              <w:t>Daty wykonania dostaw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Podmiot na rzecz którego dostawy zostały zrealizowane</w:t>
            </w:r>
          </w:p>
        </w:tc>
      </w:tr>
      <w:tr w:rsidR="007B40C4" w:rsidRPr="007B40C4" w:rsidTr="007B40C4">
        <w:trPr>
          <w:trHeight w:val="952"/>
        </w:trPr>
        <w:tc>
          <w:tcPr>
            <w:tcW w:w="526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Rozpoczęcie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Zakończenie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B40C4" w:rsidRPr="007B40C4" w:rsidTr="007B40C4">
        <w:trPr>
          <w:trHeight w:val="1344"/>
        </w:trPr>
        <w:tc>
          <w:tcPr>
            <w:tcW w:w="526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2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B40C4" w:rsidRPr="007B40C4" w:rsidTr="007B40C4">
        <w:trPr>
          <w:trHeight w:val="1278"/>
        </w:trPr>
        <w:tc>
          <w:tcPr>
            <w:tcW w:w="526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2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7B40C4" w:rsidRPr="007B40C4" w:rsidRDefault="007B40C4" w:rsidP="007B40C4">
      <w:pPr>
        <w:widowControl/>
        <w:suppressAutoHyphens w:val="0"/>
        <w:spacing w:after="200" w:line="276" w:lineRule="auto"/>
        <w:jc w:val="both"/>
        <w:rPr>
          <w:rFonts w:ascii="Verdana" w:hAnsi="Verdana" w:cs="Arial"/>
          <w:bCs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bCs/>
          <w:kern w:val="0"/>
          <w:sz w:val="20"/>
          <w:szCs w:val="20"/>
          <w:lang w:eastAsia="pl-PL"/>
        </w:rPr>
        <w:t>*Wykonawca do Wykazu załącza dokumenty potwierdzające należyte wykonanie lub wykonywanie dostaw</w:t>
      </w:r>
    </w:p>
    <w:p w:rsidR="007B40C4" w:rsidRPr="007B40C4" w:rsidRDefault="007B40C4" w:rsidP="007B40C4">
      <w:pPr>
        <w:widowControl/>
        <w:suppressAutoHyphens w:val="0"/>
        <w:spacing w:after="200" w:line="276" w:lineRule="auto"/>
        <w:ind w:right="457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>......................................, dn.....................................</w:t>
      </w:r>
    </w:p>
    <w:p w:rsidR="007B40C4" w:rsidRPr="007B40C4" w:rsidRDefault="007B40C4" w:rsidP="007B40C4">
      <w:pPr>
        <w:widowControl/>
        <w:suppressAutoHyphens w:val="0"/>
        <w:spacing w:line="276" w:lineRule="auto"/>
        <w:ind w:right="457"/>
        <w:jc w:val="right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  <w:t>Podpisano:</w:t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</w:p>
    <w:p w:rsidR="007B40C4" w:rsidRPr="007B40C4" w:rsidRDefault="007B40C4" w:rsidP="007B40C4">
      <w:pPr>
        <w:widowControl/>
        <w:suppressAutoHyphens w:val="0"/>
        <w:spacing w:line="276" w:lineRule="auto"/>
        <w:ind w:right="457"/>
        <w:jc w:val="right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  <w:t>................................................................</w:t>
      </w:r>
    </w:p>
    <w:p w:rsidR="007B40C4" w:rsidRPr="007B40C4" w:rsidRDefault="007B40C4" w:rsidP="007B40C4">
      <w:pPr>
        <w:widowControl/>
        <w:suppressAutoHyphens w:val="0"/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kern w:val="0"/>
          <w:sz w:val="16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16"/>
          <w:szCs w:val="20"/>
          <w:lang w:eastAsia="pl-PL"/>
        </w:rPr>
        <w:t>Podpis/y osób uprawnionych do reprezentacji Wykonawcy</w:t>
      </w: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A01266" w:rsidRDefault="00A01266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E465A9" w:rsidRPr="002E254A" w:rsidRDefault="00E465A9" w:rsidP="00BB0AC4">
      <w:pPr>
        <w:jc w:val="right"/>
        <w:rPr>
          <w:rFonts w:ascii="Verdana" w:hAnsi="Verdana" w:cs="Calibri"/>
          <w:sz w:val="16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FE654C" w:rsidRDefault="00FE654C" w:rsidP="00E465A9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E465A9" w:rsidRDefault="00E465A9" w:rsidP="00E465A9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</w:p>
    <w:p w:rsidR="00FA005D" w:rsidRPr="00E465A9" w:rsidRDefault="00FA005D" w:rsidP="00E465A9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</w:p>
    <w:p w:rsidR="00271E78" w:rsidRPr="00271E78" w:rsidRDefault="006D1671" w:rsidP="00271E78">
      <w:pPr>
        <w:pStyle w:val="Bezodstpw"/>
        <w:rPr>
          <w:rFonts w:ascii="Verdana" w:hAnsi="Verdana" w:cs="Tahoma"/>
          <w:b/>
          <w:sz w:val="20"/>
          <w:szCs w:val="20"/>
        </w:rPr>
      </w:pPr>
      <w:r w:rsidRPr="006D1671">
        <w:rPr>
          <w:rFonts w:ascii="Verdana" w:hAnsi="Verdana" w:cs="Tahoma"/>
          <w:b/>
          <w:sz w:val="16"/>
          <w:szCs w:val="16"/>
        </w:rPr>
        <w:lastRenderedPageBreak/>
        <w:t>Załącznik nr 5</w:t>
      </w:r>
      <w:r w:rsidR="00271E78" w:rsidRPr="006D1671">
        <w:rPr>
          <w:rFonts w:ascii="Verdana" w:hAnsi="Verdana" w:cs="Tahoma"/>
          <w:b/>
          <w:sz w:val="16"/>
          <w:szCs w:val="16"/>
        </w:rPr>
        <w:t xml:space="preserve"> – Wzór formularza wykazu narzędzi, wyposażenia zakładu i urządzeń technicznych dostępnych wykonawcy usług w celu  wykonania zamówienia</w:t>
      </w:r>
      <w:r w:rsidR="00271E78" w:rsidRPr="00271E78">
        <w:rPr>
          <w:rFonts w:ascii="Verdana" w:hAnsi="Verdana" w:cs="Tahoma"/>
          <w:b/>
          <w:sz w:val="20"/>
          <w:szCs w:val="20"/>
        </w:rPr>
        <w:t xml:space="preserve"> </w:t>
      </w:r>
    </w:p>
    <w:p w:rsidR="00271E78" w:rsidRPr="00271E78" w:rsidRDefault="00271E78" w:rsidP="00271E78">
      <w:pPr>
        <w:rPr>
          <w:rFonts w:ascii="Verdana" w:hAnsi="Verdana" w:cs="Tahoma"/>
          <w:b/>
          <w:bCs/>
          <w:sz w:val="20"/>
          <w:szCs w:val="20"/>
        </w:rPr>
      </w:pPr>
    </w:p>
    <w:p w:rsidR="006D1671" w:rsidRPr="002E254A" w:rsidRDefault="006D1671" w:rsidP="006D1671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6D1671" w:rsidRDefault="006D1671" w:rsidP="006D1671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Powiat Prza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snyski – Powiatowy Zarząd Dróg</w:t>
      </w:r>
    </w:p>
    <w:p w:rsidR="006D1671" w:rsidRDefault="006D1671" w:rsidP="006D1671">
      <w:pPr>
        <w:spacing w:line="48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ul. Gdańska 4, 06-300 Przasnysz</w:t>
      </w:r>
    </w:p>
    <w:p w:rsidR="006D1671" w:rsidRPr="00271E78" w:rsidRDefault="006D1671" w:rsidP="00271E78">
      <w:pPr>
        <w:ind w:right="457"/>
        <w:rPr>
          <w:rFonts w:ascii="Verdana" w:hAnsi="Verdana" w:cs="Tahoma"/>
          <w:b/>
          <w:sz w:val="20"/>
          <w:szCs w:val="20"/>
        </w:rPr>
      </w:pPr>
    </w:p>
    <w:p w:rsidR="00271E78" w:rsidRPr="00271E78" w:rsidRDefault="00271E78" w:rsidP="00271E78">
      <w:pPr>
        <w:ind w:right="457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5443"/>
        <w:gridCol w:w="3043"/>
      </w:tblGrid>
      <w:tr w:rsidR="00271E78" w:rsidRPr="00271E78" w:rsidTr="00271E78">
        <w:trPr>
          <w:trHeight w:val="2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78" w:rsidRPr="00271E78" w:rsidRDefault="00271E78" w:rsidP="00271E78">
            <w:pPr>
              <w:ind w:right="457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271E78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78" w:rsidRPr="00271E78" w:rsidRDefault="00271E78" w:rsidP="00271E78">
            <w:pPr>
              <w:ind w:right="457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271E78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78" w:rsidRPr="00271E78" w:rsidRDefault="00271E78" w:rsidP="00271E78">
            <w:pPr>
              <w:ind w:right="457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271E78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271E78" w:rsidRPr="00271E78" w:rsidTr="00271E78">
        <w:trPr>
          <w:trHeight w:val="7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E78" w:rsidRPr="00271E78" w:rsidRDefault="00271E78" w:rsidP="00271E78">
            <w:pPr>
              <w:spacing w:line="360" w:lineRule="auto"/>
              <w:ind w:right="457"/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E78" w:rsidRPr="00271E78" w:rsidRDefault="00271E78" w:rsidP="00271E78">
            <w:pPr>
              <w:spacing w:line="360" w:lineRule="auto"/>
              <w:ind w:right="457"/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E78" w:rsidRPr="00271E78" w:rsidRDefault="00271E78" w:rsidP="00271E78">
            <w:pPr>
              <w:spacing w:line="360" w:lineRule="auto"/>
              <w:ind w:right="457"/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271E78" w:rsidRPr="00271E78" w:rsidRDefault="00271E78" w:rsidP="00271E78">
      <w:pPr>
        <w:ind w:right="457"/>
        <w:rPr>
          <w:rFonts w:ascii="Verdana" w:hAnsi="Verdana" w:cs="Tahoma"/>
          <w:sz w:val="20"/>
          <w:szCs w:val="20"/>
        </w:rPr>
      </w:pPr>
      <w:r w:rsidRPr="00271E78">
        <w:rPr>
          <w:rFonts w:ascii="Verdana" w:hAnsi="Verdana" w:cs="Tahoma"/>
          <w:sz w:val="20"/>
          <w:szCs w:val="20"/>
        </w:rPr>
        <w:tab/>
      </w:r>
    </w:p>
    <w:p w:rsidR="00271E78" w:rsidRDefault="00271E78" w:rsidP="00271E78">
      <w:pPr>
        <w:ind w:left="2127" w:hanging="2127"/>
        <w:jc w:val="both"/>
        <w:rPr>
          <w:rFonts w:ascii="Verdana" w:hAnsi="Verdana" w:cs="Tahoma"/>
          <w:b/>
          <w:sz w:val="20"/>
          <w:szCs w:val="20"/>
        </w:rPr>
      </w:pPr>
      <w:r w:rsidRPr="00271E78">
        <w:rPr>
          <w:rFonts w:ascii="Verdana" w:hAnsi="Verdana" w:cs="Tahoma"/>
          <w:b/>
          <w:sz w:val="20"/>
          <w:szCs w:val="20"/>
        </w:rPr>
        <w:t>Wykaz narzędzi, wyposażenia zakładu i urządzeń technicznych dostępnych wykonawcy usług w celu  wykonania zamówienia</w:t>
      </w:r>
    </w:p>
    <w:p w:rsidR="006D1671" w:rsidRDefault="006D1671" w:rsidP="00271E78">
      <w:pPr>
        <w:ind w:left="2127" w:hanging="2127"/>
        <w:jc w:val="both"/>
        <w:rPr>
          <w:rFonts w:ascii="Verdana" w:eastAsia="Arial Unicode MS" w:hAnsi="Verdana" w:cs="Tahoma"/>
          <w:sz w:val="20"/>
          <w:szCs w:val="20"/>
          <w:u w:val="single"/>
        </w:rPr>
      </w:pPr>
    </w:p>
    <w:p w:rsidR="006D1671" w:rsidRPr="00271E78" w:rsidRDefault="006D1671" w:rsidP="00271E78">
      <w:pPr>
        <w:ind w:left="2127" w:hanging="2127"/>
        <w:jc w:val="both"/>
        <w:rPr>
          <w:rFonts w:ascii="Verdana" w:eastAsia="Arial Unicode MS" w:hAnsi="Verdana" w:cs="Tahoma"/>
          <w:sz w:val="20"/>
          <w:szCs w:val="20"/>
          <w:u w:val="single"/>
        </w:rPr>
      </w:pPr>
    </w:p>
    <w:p w:rsidR="00271E78" w:rsidRPr="00271E78" w:rsidRDefault="00271E78" w:rsidP="00271E78">
      <w:pPr>
        <w:ind w:left="2127" w:hanging="2127"/>
        <w:jc w:val="both"/>
        <w:rPr>
          <w:rFonts w:ascii="Verdana" w:eastAsia="Arial Unicode MS" w:hAnsi="Verdana" w:cs="Tahoma"/>
          <w:sz w:val="20"/>
          <w:szCs w:val="20"/>
          <w:u w:val="single"/>
        </w:rPr>
      </w:pPr>
      <w:r w:rsidRPr="00271E78">
        <w:rPr>
          <w:rFonts w:ascii="Verdana" w:eastAsia="Arial Unicode MS" w:hAnsi="Verdana" w:cs="Tahoma"/>
          <w:sz w:val="20"/>
          <w:szCs w:val="20"/>
          <w:u w:val="single"/>
        </w:rPr>
        <w:t xml:space="preserve">Nazwa zamówienia: </w:t>
      </w:r>
    </w:p>
    <w:p w:rsidR="00271E78" w:rsidRPr="00271E78" w:rsidRDefault="00271E78" w:rsidP="00271E78">
      <w:pPr>
        <w:pStyle w:val="Bezodstpw"/>
        <w:rPr>
          <w:rFonts w:ascii="Verdana" w:eastAsia="Arial Unicode MS" w:hAnsi="Verdana" w:cs="Tahoma"/>
          <w:sz w:val="20"/>
          <w:szCs w:val="20"/>
        </w:rPr>
      </w:pPr>
    </w:p>
    <w:p w:rsidR="00271E78" w:rsidRPr="00271E78" w:rsidRDefault="006D1671" w:rsidP="00271E78">
      <w:pPr>
        <w:ind w:right="-283"/>
        <w:jc w:val="center"/>
        <w:rPr>
          <w:rFonts w:ascii="Verdana" w:hAnsi="Verdana" w:cs="Tahoma"/>
          <w:b/>
          <w:sz w:val="20"/>
          <w:szCs w:val="20"/>
        </w:rPr>
      </w:pPr>
      <w:r w:rsidRPr="00E465A9">
        <w:rPr>
          <w:rFonts w:ascii="Verdana" w:hAnsi="Verdana" w:cs="Calibri"/>
          <w:b/>
          <w:bCs/>
          <w:sz w:val="20"/>
          <w:szCs w:val="20"/>
          <w:lang w:eastAsia="pl-PL"/>
        </w:rPr>
        <w:t>„Zapewnienie materiałów do zwalczania śliskości drogowej na drogach powiatowych Powiatu Przasnyskiego”</w:t>
      </w:r>
      <w:r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="00271E78" w:rsidRPr="00271E78">
        <w:rPr>
          <w:rFonts w:ascii="Verdana" w:hAnsi="Verdana" w:cs="Tahoma"/>
          <w:b/>
          <w:sz w:val="20"/>
          <w:szCs w:val="20"/>
        </w:rPr>
        <w:t>dot. Części 1</w:t>
      </w:r>
    </w:p>
    <w:p w:rsidR="00271E78" w:rsidRPr="00271E78" w:rsidRDefault="00271E78" w:rsidP="00271E78">
      <w:pPr>
        <w:pStyle w:val="Bezodstpw"/>
        <w:jc w:val="center"/>
        <w:rPr>
          <w:rFonts w:ascii="Verdana" w:hAnsi="Verdana" w:cs="Tahoma"/>
          <w:sz w:val="20"/>
          <w:szCs w:val="20"/>
        </w:rPr>
      </w:pPr>
    </w:p>
    <w:tbl>
      <w:tblPr>
        <w:tblW w:w="988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844"/>
        <w:gridCol w:w="2692"/>
        <w:gridCol w:w="1347"/>
        <w:gridCol w:w="2020"/>
      </w:tblGrid>
      <w:tr w:rsidR="00271E78" w:rsidRPr="00271E78" w:rsidTr="00271E78">
        <w:trPr>
          <w:jc w:val="center"/>
        </w:trPr>
        <w:tc>
          <w:tcPr>
            <w:tcW w:w="984" w:type="dxa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Nr części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Przedmiot</w:t>
            </w:r>
          </w:p>
        </w:tc>
        <w:tc>
          <w:tcPr>
            <w:tcW w:w="2692" w:type="dxa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Miejscowość (adres)</w:t>
            </w:r>
          </w:p>
        </w:tc>
        <w:tc>
          <w:tcPr>
            <w:tcW w:w="1347" w:type="dxa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Odległość od Przasnysza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Podstawa dysponowania placem składowym</w:t>
            </w:r>
          </w:p>
        </w:tc>
      </w:tr>
      <w:tr w:rsidR="00271E78" w:rsidRPr="00271E78" w:rsidTr="006D1671">
        <w:trPr>
          <w:trHeight w:val="793"/>
          <w:jc w:val="center"/>
        </w:trPr>
        <w:tc>
          <w:tcPr>
            <w:tcW w:w="984" w:type="dxa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71E78">
              <w:rPr>
                <w:rFonts w:ascii="Verdana" w:hAnsi="Verdana" w:cs="Tahoma"/>
                <w:sz w:val="20"/>
                <w:szCs w:val="20"/>
              </w:rPr>
              <w:t>Plac składowy*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71E78" w:rsidRPr="00271E78" w:rsidRDefault="00271E78" w:rsidP="00271E78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271E78" w:rsidRPr="00271E78" w:rsidRDefault="00271E78" w:rsidP="00271E78">
      <w:pPr>
        <w:rPr>
          <w:rFonts w:ascii="Verdana" w:hAnsi="Verdana" w:cs="Tahoma"/>
          <w:b/>
          <w:bCs/>
          <w:sz w:val="20"/>
          <w:szCs w:val="20"/>
        </w:rPr>
      </w:pPr>
      <w:r w:rsidRPr="00271E78">
        <w:rPr>
          <w:rFonts w:ascii="Verdana" w:hAnsi="Verdana" w:cs="Tahoma"/>
          <w:b/>
          <w:bCs/>
          <w:sz w:val="20"/>
          <w:szCs w:val="20"/>
        </w:rPr>
        <w:t>* wypełnić w zakresie części 1</w:t>
      </w:r>
    </w:p>
    <w:p w:rsidR="00271E78" w:rsidRPr="00271E78" w:rsidRDefault="00271E78" w:rsidP="00271E78">
      <w:pPr>
        <w:rPr>
          <w:rFonts w:ascii="Verdana" w:hAnsi="Verdana" w:cs="Tahoma"/>
          <w:b/>
          <w:bCs/>
          <w:sz w:val="20"/>
          <w:szCs w:val="20"/>
        </w:rPr>
      </w:pPr>
    </w:p>
    <w:p w:rsidR="00271E78" w:rsidRPr="00271E78" w:rsidRDefault="00271E78" w:rsidP="00271E78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271E78">
        <w:rPr>
          <w:rFonts w:ascii="Verdana" w:hAnsi="Verdana" w:cs="Tahoma"/>
          <w:sz w:val="20"/>
          <w:szCs w:val="20"/>
        </w:rPr>
        <w:t>........................... dnia ..................</w:t>
      </w:r>
    </w:p>
    <w:p w:rsidR="00271E78" w:rsidRPr="00271E78" w:rsidRDefault="00271E78" w:rsidP="00271E78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:rsidR="00271E78" w:rsidRPr="00271E78" w:rsidRDefault="00271E78" w:rsidP="00271E78">
      <w:pPr>
        <w:autoSpaceDE w:val="0"/>
        <w:autoSpaceDN w:val="0"/>
        <w:adjustRightInd w:val="0"/>
        <w:ind w:left="3540"/>
        <w:rPr>
          <w:rFonts w:ascii="Verdana" w:hAnsi="Verdana" w:cs="Tahoma"/>
          <w:sz w:val="20"/>
          <w:szCs w:val="20"/>
        </w:rPr>
      </w:pPr>
    </w:p>
    <w:p w:rsidR="00271E78" w:rsidRPr="00271E78" w:rsidRDefault="00271E78" w:rsidP="00271E78">
      <w:pPr>
        <w:autoSpaceDE w:val="0"/>
        <w:autoSpaceDN w:val="0"/>
        <w:adjustRightInd w:val="0"/>
        <w:ind w:left="3540"/>
        <w:rPr>
          <w:rFonts w:ascii="Verdana" w:hAnsi="Verdana" w:cs="Tahoma"/>
          <w:sz w:val="20"/>
          <w:szCs w:val="20"/>
        </w:rPr>
      </w:pPr>
      <w:r w:rsidRPr="00271E78">
        <w:rPr>
          <w:rFonts w:ascii="Verdana" w:hAnsi="Verdana" w:cs="Tahoma"/>
          <w:sz w:val="20"/>
          <w:szCs w:val="20"/>
        </w:rPr>
        <w:t>Podpisano ...……..………...........................................................</w:t>
      </w:r>
    </w:p>
    <w:p w:rsidR="00271E78" w:rsidRPr="00271E78" w:rsidRDefault="00271E78" w:rsidP="006D1671">
      <w:pPr>
        <w:autoSpaceDE w:val="0"/>
        <w:autoSpaceDN w:val="0"/>
        <w:adjustRightInd w:val="0"/>
        <w:ind w:left="3540"/>
        <w:rPr>
          <w:rFonts w:ascii="Verdana" w:hAnsi="Verdana" w:cs="Tahoma"/>
          <w:sz w:val="20"/>
          <w:szCs w:val="20"/>
        </w:rPr>
      </w:pPr>
      <w:r w:rsidRPr="00271E78">
        <w:rPr>
          <w:rFonts w:ascii="Verdana" w:hAnsi="Verdana" w:cs="Tahoma"/>
          <w:sz w:val="20"/>
          <w:szCs w:val="20"/>
        </w:rPr>
        <w:t xml:space="preserve">(podpisy osób uprawnionych do reprezentacji Wykonawcy) </w:t>
      </w:r>
    </w:p>
    <w:p w:rsidR="00A779CE" w:rsidRPr="006D1671" w:rsidRDefault="00271E78" w:rsidP="006D1671">
      <w:pPr>
        <w:rPr>
          <w:rFonts w:ascii="Verdana" w:hAnsi="Verdana" w:cs="Tahoma"/>
          <w:b/>
          <w:bCs/>
          <w:sz w:val="20"/>
          <w:szCs w:val="20"/>
        </w:rPr>
      </w:pPr>
      <w:bookmarkStart w:id="1" w:name="_GoBack"/>
      <w:bookmarkEnd w:id="1"/>
      <w:r w:rsidRPr="00271E78">
        <w:rPr>
          <w:rFonts w:ascii="Verdana" w:hAnsi="Verdana" w:cs="Tahoma"/>
          <w:b/>
          <w:bCs/>
          <w:sz w:val="20"/>
          <w:szCs w:val="20"/>
        </w:rPr>
        <w:br w:type="page"/>
      </w:r>
      <w:r w:rsidR="00D22652" w:rsidRPr="002E254A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6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E465A9" w:rsidRDefault="00D22652" w:rsidP="00E465A9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</w:t>
      </w:r>
      <w:r w:rsidR="00E465A9">
        <w:rPr>
          <w:rFonts w:ascii="Verdana" w:hAnsi="Verdana" w:cs="Calibri"/>
          <w:b/>
          <w:bCs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6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E465A9" w:rsidRPr="00E465A9">
        <w:rPr>
          <w:rFonts w:ascii="Verdana" w:hAnsi="Verdana" w:cs="Calibri"/>
          <w:b/>
          <w:color w:val="000000"/>
          <w:sz w:val="20"/>
          <w:szCs w:val="22"/>
        </w:rPr>
        <w:t>„Zapewnienie materiałów do zwalczania śliskości drogowej na drogach powiatowych Powiatu Przasnyskiego”</w:t>
      </w:r>
      <w:r w:rsidR="00A779CE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="00780E36" w:rsidRPr="00780E36">
        <w:rPr>
          <w:rFonts w:ascii="Verdana" w:hAnsi="Verdana" w:cs="Calibri"/>
          <w:color w:val="000000"/>
          <w:sz w:val="20"/>
          <w:szCs w:val="22"/>
        </w:rPr>
        <w:t>w zakresie części.......</w:t>
      </w:r>
      <w:r w:rsidR="00780E36">
        <w:rPr>
          <w:rFonts w:ascii="Verdana" w:hAnsi="Verdana" w:cs="Calibri"/>
          <w:color w:val="000000"/>
          <w:sz w:val="20"/>
          <w:szCs w:val="22"/>
        </w:rPr>
        <w:t>....</w:t>
      </w:r>
      <w:r w:rsidR="00780E36" w:rsidRPr="00780E36">
        <w:rPr>
          <w:rFonts w:ascii="Verdana" w:hAnsi="Verdana" w:cs="Calibri"/>
          <w:color w:val="000000"/>
          <w:sz w:val="20"/>
          <w:szCs w:val="22"/>
        </w:rPr>
        <w:t>.</w:t>
      </w:r>
      <w:r w:rsidR="00780E36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7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E465A9">
      <w:pPr>
        <w:ind w:right="-2"/>
        <w:jc w:val="center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8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6526F0" w:rsidRPr="002E254A" w:rsidRDefault="006526F0" w:rsidP="005754BE">
      <w:pPr>
        <w:pStyle w:val="BodyText21"/>
        <w:widowControl/>
        <w:tabs>
          <w:tab w:val="left" w:pos="4440"/>
        </w:tabs>
        <w:ind w:right="-85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5754BE" w:rsidRDefault="005754BE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</w:p>
    <w:p w:rsidR="005754BE" w:rsidRPr="00DF5A5B" w:rsidRDefault="005754BE" w:rsidP="005754BE">
      <w:pPr>
        <w:pStyle w:val="Bezodstpw"/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DF5A5B">
        <w:rPr>
          <w:rFonts w:ascii="Verdana" w:hAnsi="Verdana"/>
          <w:b/>
          <w:sz w:val="16"/>
          <w:szCs w:val="16"/>
        </w:rPr>
        <w:lastRenderedPageBreak/>
        <w:t>Załącznik nr 7 – Klauzula informacyjna wynikająca z art. 13 Rozporządzenia o ochronie danych osobowych</w:t>
      </w:r>
    </w:p>
    <w:p w:rsidR="00DF5A5B" w:rsidRPr="004C08BA" w:rsidRDefault="00DF5A5B" w:rsidP="00DF5A5B">
      <w:pPr>
        <w:pStyle w:val="Bezodstpw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4C08BA">
        <w:rPr>
          <w:rFonts w:ascii="Verdana" w:hAnsi="Verdana"/>
          <w:b/>
          <w:sz w:val="16"/>
          <w:szCs w:val="16"/>
        </w:rPr>
        <w:t>KLAUZULA INFORMACYJNA</w:t>
      </w:r>
    </w:p>
    <w:p w:rsidR="00DF5A5B" w:rsidRPr="004C08BA" w:rsidRDefault="00DF5A5B" w:rsidP="00DF5A5B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DF5A5B" w:rsidRPr="004C08BA" w:rsidRDefault="00DF5A5B" w:rsidP="00DF5A5B">
      <w:pPr>
        <w:pStyle w:val="Bezodstpw"/>
        <w:spacing w:line="360" w:lineRule="auto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dalej „RODO”), informuję, że: 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administratorem Pani/Pana danych osobowych jest</w:t>
      </w:r>
      <w:r w:rsidRPr="004C08BA">
        <w:rPr>
          <w:rFonts w:ascii="Tahoma" w:hAnsi="Tahoma" w:cs="Tahoma"/>
          <w:bCs/>
          <w:sz w:val="16"/>
          <w:szCs w:val="16"/>
        </w:rPr>
        <w:t xml:space="preserve"> </w:t>
      </w:r>
      <w:r w:rsidRPr="004C08BA">
        <w:rPr>
          <w:rFonts w:ascii="Verdana" w:hAnsi="Verdana"/>
          <w:bCs/>
          <w:sz w:val="16"/>
          <w:szCs w:val="16"/>
        </w:rPr>
        <w:t>Powiat Przasnyski, ul. Św. Stanisława Kostki 5, 06-300 Przasnysz – Powiatowy Zarząd Dróg w Przasnyszu, ul. Gdańska 4, 06-300 Przasnysz</w:t>
      </w:r>
      <w:r w:rsidRPr="004C08BA">
        <w:rPr>
          <w:rFonts w:ascii="Verdana" w:hAnsi="Verdana"/>
          <w:sz w:val="16"/>
          <w:szCs w:val="16"/>
        </w:rPr>
        <w:t>;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Inspektorem Ochrony /Danych Osobowych w Powiecie Przasnyskim – Powiatowym Zarządzie Dróg w Przasnyszu jest Pan </w:t>
      </w:r>
      <w:r>
        <w:rPr>
          <w:rFonts w:ascii="Verdana" w:hAnsi="Verdana"/>
          <w:sz w:val="16"/>
          <w:szCs w:val="16"/>
        </w:rPr>
        <w:t>Zbigniew Makowski</w:t>
      </w:r>
      <w:r w:rsidRPr="004C08BA">
        <w:rPr>
          <w:rFonts w:ascii="Verdana" w:hAnsi="Verdana"/>
          <w:sz w:val="16"/>
          <w:szCs w:val="16"/>
        </w:rPr>
        <w:t xml:space="preserve">. Kontakt z nim możliwy jest pod numerem telefonu </w:t>
      </w:r>
      <w:r>
        <w:rPr>
          <w:rFonts w:ascii="Verdana" w:hAnsi="Verdana"/>
          <w:sz w:val="16"/>
          <w:szCs w:val="16"/>
        </w:rPr>
        <w:t>608-353-336</w:t>
      </w:r>
      <w:r w:rsidRPr="004C08BA">
        <w:rPr>
          <w:rFonts w:ascii="Verdana" w:hAnsi="Verdana"/>
          <w:sz w:val="16"/>
          <w:szCs w:val="16"/>
        </w:rPr>
        <w:t xml:space="preserve"> lub adresem e-mail: iod@</w:t>
      </w:r>
      <w:r>
        <w:rPr>
          <w:rFonts w:ascii="Verdana" w:hAnsi="Verdana"/>
          <w:sz w:val="16"/>
          <w:szCs w:val="16"/>
        </w:rPr>
        <w:t>powiat-przasnysz.pl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postępowaniem o udzielenie zamówienia publicznego </w:t>
      </w:r>
      <w:r w:rsidRPr="00C46AE2">
        <w:rPr>
          <w:rFonts w:ascii="Verdana" w:hAnsi="Verdana"/>
          <w:i/>
          <w:sz w:val="16"/>
          <w:szCs w:val="16"/>
        </w:rPr>
        <w:t>„</w:t>
      </w:r>
      <w:r w:rsidR="00E238F9">
        <w:rPr>
          <w:rFonts w:ascii="Verdana" w:hAnsi="Verdana"/>
          <w:i/>
          <w:sz w:val="16"/>
          <w:szCs w:val="16"/>
        </w:rPr>
        <w:t xml:space="preserve">Zapewnienie materiałów do zwalczania śliskości drogowej na drogach powiatowych Powiatu Przasnyskiego”, </w:t>
      </w:r>
      <w:proofErr w:type="spellStart"/>
      <w:r w:rsidR="00E238F9">
        <w:rPr>
          <w:rFonts w:ascii="Verdana" w:hAnsi="Verdana"/>
          <w:i/>
          <w:sz w:val="16"/>
          <w:szCs w:val="16"/>
        </w:rPr>
        <w:t>SIiZP</w:t>
      </w:r>
      <w:proofErr w:type="spellEnd"/>
      <w:r w:rsidR="00E238F9">
        <w:rPr>
          <w:rFonts w:ascii="Verdana" w:hAnsi="Verdana"/>
          <w:i/>
          <w:sz w:val="16"/>
          <w:szCs w:val="16"/>
        </w:rPr>
        <w:t xml:space="preserve"> 252.287.III.2018</w:t>
      </w:r>
      <w:r w:rsidRPr="004C08BA">
        <w:rPr>
          <w:rFonts w:ascii="Verdana" w:hAnsi="Verdana"/>
          <w:i/>
          <w:sz w:val="16"/>
          <w:szCs w:val="16"/>
        </w:rPr>
        <w:t xml:space="preserve">,  </w:t>
      </w:r>
      <w:r w:rsidRPr="004C08BA">
        <w:rPr>
          <w:rFonts w:ascii="Verdana" w:hAnsi="Verdana"/>
          <w:sz w:val="16"/>
          <w:szCs w:val="16"/>
        </w:rPr>
        <w:t>prowadzonym w trybie przetargu nieograniczonego;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Prawo zamówień publicznych (</w:t>
      </w:r>
      <w:proofErr w:type="spellStart"/>
      <w:r w:rsidRPr="004C08BA">
        <w:rPr>
          <w:rFonts w:ascii="Verdana" w:hAnsi="Verdana"/>
          <w:sz w:val="16"/>
          <w:szCs w:val="16"/>
        </w:rPr>
        <w:t>t.j</w:t>
      </w:r>
      <w:proofErr w:type="spellEnd"/>
      <w:r w:rsidRPr="004C08BA">
        <w:rPr>
          <w:rFonts w:ascii="Verdana" w:hAnsi="Verdana"/>
          <w:sz w:val="16"/>
          <w:szCs w:val="16"/>
        </w:rPr>
        <w:t xml:space="preserve">. Dz. U. z 2017 r. poz. 1579 z </w:t>
      </w:r>
      <w:proofErr w:type="spellStart"/>
      <w:r w:rsidRPr="004C08BA">
        <w:rPr>
          <w:rFonts w:ascii="Verdana" w:hAnsi="Verdana"/>
          <w:sz w:val="16"/>
          <w:szCs w:val="16"/>
        </w:rPr>
        <w:t>późn</w:t>
      </w:r>
      <w:proofErr w:type="spellEnd"/>
      <w:r w:rsidRPr="004C08BA">
        <w:rPr>
          <w:rFonts w:ascii="Verdana" w:hAnsi="Verdana"/>
          <w:sz w:val="16"/>
          <w:szCs w:val="16"/>
        </w:rPr>
        <w:t xml:space="preserve">. zm.; dalej „ustawa Pzp”);  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odniesieniu do Pani/Pana danych osobowych decyzje nie będą podejmowane w sposób zautomatyzowany, stosowanie do art. 22 RODO;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posiada Pani/Pan:</w:t>
      </w:r>
    </w:p>
    <w:p w:rsidR="00DF5A5B" w:rsidRPr="004C08BA" w:rsidRDefault="00DF5A5B" w:rsidP="00DF5A5B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15 RODO prawo dostępu do danych osobowych Pani/Pana dotyczących;</w:t>
      </w:r>
    </w:p>
    <w:p w:rsidR="00DF5A5B" w:rsidRPr="004C08BA" w:rsidRDefault="00DF5A5B" w:rsidP="00DF5A5B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16 RODO prawo do sprostowania Pani/Pana danych osobowych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9"/>
      </w:r>
      <w:r w:rsidRPr="004C08BA">
        <w:rPr>
          <w:rFonts w:ascii="Verdana" w:hAnsi="Verdana"/>
          <w:sz w:val="16"/>
          <w:szCs w:val="16"/>
        </w:rPr>
        <w:t>;</w:t>
      </w:r>
    </w:p>
    <w:p w:rsidR="00DF5A5B" w:rsidRPr="004C08BA" w:rsidRDefault="00DF5A5B" w:rsidP="00DF5A5B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18 RODO prawo żądania od administratora ograniczenia przetwarzania danych osobowych z zastrzeżeniem przypadków, o których mowa w art. 18 ust. 2 RODO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0"/>
      </w:r>
      <w:r w:rsidRPr="004C08BA">
        <w:rPr>
          <w:rFonts w:ascii="Verdana" w:hAnsi="Verdana"/>
          <w:sz w:val="16"/>
          <w:szCs w:val="16"/>
        </w:rPr>
        <w:t xml:space="preserve">;  </w:t>
      </w:r>
    </w:p>
    <w:p w:rsidR="00DF5A5B" w:rsidRPr="004C08BA" w:rsidRDefault="00DF5A5B" w:rsidP="00DF5A5B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DF5A5B" w:rsidRPr="004C08BA" w:rsidRDefault="00DF5A5B" w:rsidP="00DF5A5B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nie przysługuje Pani/Panu:</w:t>
      </w:r>
    </w:p>
    <w:p w:rsidR="00DF5A5B" w:rsidRPr="004C08BA" w:rsidRDefault="00DF5A5B" w:rsidP="00DF5A5B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związku z art. 17 ust. 3 lit. b, d lub e RODO prawo do usunięcia danych osobowych;</w:t>
      </w:r>
    </w:p>
    <w:p w:rsidR="00DF5A5B" w:rsidRPr="004C08BA" w:rsidRDefault="00DF5A5B" w:rsidP="00DF5A5B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przenoszenia danych osobowych, o którym mowa w art. 20 RODO;</w:t>
      </w:r>
    </w:p>
    <w:p w:rsidR="00DF5A5B" w:rsidRPr="004C08BA" w:rsidRDefault="00DF5A5B" w:rsidP="00DF5A5B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5754BE">
      <w:footerReference w:type="default" r:id="rId12"/>
      <w:pgSz w:w="11906" w:h="16838" w:code="9"/>
      <w:pgMar w:top="851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B" w:rsidRDefault="00DF5A5B">
      <w:r>
        <w:separator/>
      </w:r>
    </w:p>
  </w:endnote>
  <w:endnote w:type="continuationSeparator" w:id="0">
    <w:p w:rsidR="00DF5A5B" w:rsidRDefault="00DF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5B" w:rsidRPr="00923FE0" w:rsidRDefault="00DF5A5B">
    <w:pPr>
      <w:pStyle w:val="Stopka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5B" w:rsidRPr="002C6351" w:rsidRDefault="00DF5A5B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874E61">
      <w:rPr>
        <w:rFonts w:ascii="Calibri" w:hAnsi="Calibri" w:cs="Calibri"/>
        <w:noProof/>
        <w:sz w:val="22"/>
        <w:szCs w:val="22"/>
      </w:rPr>
      <w:t>12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DF5A5B" w:rsidRDefault="00DF5A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5B" w:rsidRDefault="00DF5A5B">
    <w:pPr>
      <w:pStyle w:val="Stopka"/>
      <w:jc w:val="right"/>
      <w:rPr>
        <w:rFonts w:ascii="Calibri" w:hAnsi="Calibri" w:cs="Calibri"/>
        <w:sz w:val="22"/>
        <w:szCs w:val="22"/>
      </w:rPr>
    </w:pPr>
  </w:p>
  <w:p w:rsidR="00DF5A5B" w:rsidRDefault="00DF5A5B">
    <w:pPr>
      <w:pStyle w:val="Stopka"/>
      <w:jc w:val="right"/>
      <w:rPr>
        <w:rFonts w:ascii="Calibri" w:hAnsi="Calibri" w:cs="Calibri"/>
        <w:sz w:val="22"/>
        <w:szCs w:val="22"/>
      </w:rPr>
    </w:pPr>
  </w:p>
  <w:p w:rsidR="00DF5A5B" w:rsidRPr="003375B2" w:rsidRDefault="00DF5A5B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B" w:rsidRDefault="00DF5A5B">
      <w:r>
        <w:separator/>
      </w:r>
    </w:p>
  </w:footnote>
  <w:footnote w:type="continuationSeparator" w:id="0">
    <w:p w:rsidR="00DF5A5B" w:rsidRDefault="00DF5A5B">
      <w:r>
        <w:continuationSeparator/>
      </w:r>
    </w:p>
  </w:footnote>
  <w:footnote w:id="1">
    <w:p w:rsidR="00DF5A5B" w:rsidRPr="00112A14" w:rsidRDefault="00DF5A5B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DF5A5B" w:rsidRPr="00FD31B4" w:rsidRDefault="00DF5A5B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DF5A5B" w:rsidRDefault="00DF5A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4">
    <w:p w:rsidR="00DF5A5B" w:rsidRDefault="00DF5A5B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DF5A5B" w:rsidRDefault="00DF5A5B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DF5A5B" w:rsidRDefault="00DF5A5B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DF5A5B" w:rsidRDefault="00DF5A5B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DF5A5B" w:rsidRDefault="00DF5A5B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DF5A5B" w:rsidRPr="0038394D" w:rsidRDefault="00DF5A5B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DF5A5B" w:rsidRPr="0038394D" w:rsidRDefault="00DF5A5B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>
        <w:rPr>
          <w:b/>
          <w:bCs/>
          <w:u w:val="single"/>
        </w:rPr>
        <w:t xml:space="preserve"> 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7">
    <w:p w:rsidR="00DF5A5B" w:rsidRPr="0038394D" w:rsidRDefault="00DF5A5B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8">
    <w:p w:rsidR="00DF5A5B" w:rsidRPr="0038394D" w:rsidRDefault="00DF5A5B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DF5A5B" w:rsidRDefault="00DF5A5B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  <w:footnote w:id="9">
    <w:p w:rsidR="00DF5A5B" w:rsidRPr="00EF225F" w:rsidRDefault="00DF5A5B" w:rsidP="00DF5A5B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załączników,</w:t>
      </w:r>
    </w:p>
  </w:footnote>
  <w:footnote w:id="10">
    <w:p w:rsidR="00DF5A5B" w:rsidRPr="00EF225F" w:rsidRDefault="00DF5A5B" w:rsidP="00DF5A5B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5B" w:rsidRPr="008E12A7" w:rsidRDefault="00DF5A5B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DF5A5B" w:rsidRDefault="00DF5A5B">
    <w:pPr>
      <w:pStyle w:val="Nagwek"/>
    </w:pPr>
  </w:p>
  <w:p w:rsidR="00DF5A5B" w:rsidRDefault="00DF5A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74CC3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5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9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1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3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5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AD2F90"/>
    <w:multiLevelType w:val="hybridMultilevel"/>
    <w:tmpl w:val="24CC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92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4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9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2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3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5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6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7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2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4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6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1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2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3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4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5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6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9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9"/>
  </w:num>
  <w:num w:numId="9">
    <w:abstractNumId w:val="81"/>
  </w:num>
  <w:num w:numId="10">
    <w:abstractNumId w:val="121"/>
  </w:num>
  <w:num w:numId="11">
    <w:abstractNumId w:val="43"/>
  </w:num>
  <w:num w:numId="12">
    <w:abstractNumId w:val="78"/>
  </w:num>
  <w:num w:numId="13">
    <w:abstractNumId w:val="84"/>
  </w:num>
  <w:num w:numId="14">
    <w:abstractNumId w:val="135"/>
  </w:num>
  <w:num w:numId="15">
    <w:abstractNumId w:val="133"/>
  </w:num>
  <w:num w:numId="16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6"/>
  </w:num>
  <w:num w:numId="20">
    <w:abstractNumId w:val="50"/>
  </w:num>
  <w:num w:numId="21">
    <w:abstractNumId w:val="89"/>
  </w:num>
  <w:num w:numId="22">
    <w:abstractNumId w:val="48"/>
  </w:num>
  <w:num w:numId="23">
    <w:abstractNumId w:val="114"/>
  </w:num>
  <w:num w:numId="24">
    <w:abstractNumId w:val="87"/>
  </w:num>
  <w:num w:numId="25">
    <w:abstractNumId w:val="76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6"/>
  </w:num>
  <w:num w:numId="30">
    <w:abstractNumId w:val="97"/>
  </w:num>
  <w:num w:numId="31">
    <w:abstractNumId w:val="103"/>
  </w:num>
  <w:num w:numId="32">
    <w:abstractNumId w:val="127"/>
  </w:num>
  <w:num w:numId="33">
    <w:abstractNumId w:val="136"/>
  </w:num>
  <w:num w:numId="34">
    <w:abstractNumId w:val="62"/>
  </w:num>
  <w:num w:numId="35">
    <w:abstractNumId w:val="88"/>
  </w:num>
  <w:num w:numId="36">
    <w:abstractNumId w:val="57"/>
  </w:num>
  <w:num w:numId="37">
    <w:abstractNumId w:val="113"/>
  </w:num>
  <w:num w:numId="38">
    <w:abstractNumId w:val="71"/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2"/>
  </w:num>
  <w:num w:numId="42">
    <w:abstractNumId w:val="93"/>
  </w:num>
  <w:num w:numId="43">
    <w:abstractNumId w:val="131"/>
  </w:num>
  <w:num w:numId="44">
    <w:abstractNumId w:val="137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</w:num>
  <w:num w:numId="48">
    <w:abstractNumId w:val="52"/>
  </w:num>
  <w:num w:numId="49">
    <w:abstractNumId w:val="63"/>
  </w:num>
  <w:num w:numId="50">
    <w:abstractNumId w:val="7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5"/>
  </w:num>
  <w:num w:numId="54">
    <w:abstractNumId w:val="75"/>
  </w:num>
  <w:num w:numId="55">
    <w:abstractNumId w:val="120"/>
  </w:num>
  <w:num w:numId="56">
    <w:abstractNumId w:val="53"/>
  </w:num>
  <w:num w:numId="57">
    <w:abstractNumId w:val="138"/>
  </w:num>
  <w:num w:numId="58">
    <w:abstractNumId w:val="85"/>
  </w:num>
  <w:num w:numId="59">
    <w:abstractNumId w:val="59"/>
  </w:num>
  <w:num w:numId="60">
    <w:abstractNumId w:val="80"/>
  </w:num>
  <w:num w:numId="61">
    <w:abstractNumId w:val="115"/>
  </w:num>
  <w:num w:numId="62">
    <w:abstractNumId w:val="74"/>
  </w:num>
  <w:num w:numId="63">
    <w:abstractNumId w:val="105"/>
  </w:num>
  <w:num w:numId="64">
    <w:abstractNumId w:val="112"/>
  </w:num>
  <w:num w:numId="65">
    <w:abstractNumId w:val="101"/>
  </w:num>
  <w:num w:numId="66">
    <w:abstractNumId w:val="111"/>
  </w:num>
  <w:num w:numId="67">
    <w:abstractNumId w:val="70"/>
  </w:num>
  <w:num w:numId="68">
    <w:abstractNumId w:val="119"/>
  </w:num>
  <w:num w:numId="69">
    <w:abstractNumId w:val="46"/>
  </w:num>
  <w:num w:numId="70">
    <w:abstractNumId w:val="73"/>
  </w:num>
  <w:num w:numId="71">
    <w:abstractNumId w:val="118"/>
  </w:num>
  <w:num w:numId="72">
    <w:abstractNumId w:val="67"/>
  </w:num>
  <w:num w:numId="73">
    <w:abstractNumId w:val="92"/>
  </w:num>
  <w:num w:numId="74">
    <w:abstractNumId w:val="47"/>
  </w:num>
  <w:num w:numId="75">
    <w:abstractNumId w:val="54"/>
  </w:num>
  <w:num w:numId="76">
    <w:abstractNumId w:val="66"/>
  </w:num>
  <w:num w:numId="77">
    <w:abstractNumId w:val="68"/>
  </w:num>
  <w:num w:numId="78">
    <w:abstractNumId w:val="86"/>
  </w:num>
  <w:num w:numId="79">
    <w:abstractNumId w:val="9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973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3D86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16BB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1AEF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1E78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06D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2BB8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3E54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05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C7DBE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13B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4BE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107D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6A9D"/>
    <w:rsid w:val="006B7540"/>
    <w:rsid w:val="006C093F"/>
    <w:rsid w:val="006C0FF1"/>
    <w:rsid w:val="006C26C2"/>
    <w:rsid w:val="006C3661"/>
    <w:rsid w:val="006C3896"/>
    <w:rsid w:val="006C7FB0"/>
    <w:rsid w:val="006D1671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98C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EB5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0E36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40C4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4E61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30C"/>
    <w:rsid w:val="008914A9"/>
    <w:rsid w:val="00891D63"/>
    <w:rsid w:val="00891E8A"/>
    <w:rsid w:val="0089252F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2E8A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66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120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4981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175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1DC4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580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0861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5A5B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38F9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5A9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05D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A9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E78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A9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E78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EC69-05B1-4795-9C45-E06AA803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1916</Words>
  <Characters>14068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15</cp:revision>
  <cp:lastPrinted>2019-01-03T09:35:00Z</cp:lastPrinted>
  <dcterms:created xsi:type="dcterms:W3CDTF">2018-12-28T07:29:00Z</dcterms:created>
  <dcterms:modified xsi:type="dcterms:W3CDTF">2019-01-03T09:38:00Z</dcterms:modified>
</cp:coreProperties>
</file>