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1" w:rsidRDefault="00FB32B1" w:rsidP="00FB32B1">
      <w:pPr>
        <w:rPr>
          <w:rFonts w:ascii="Arial" w:hAnsi="Arial" w:cs="Arial"/>
        </w:rPr>
      </w:pPr>
    </w:p>
    <w:p w:rsidR="00FB32B1" w:rsidRDefault="00FB32B1" w:rsidP="00FB32B1">
      <w:pPr>
        <w:pStyle w:val="Standard"/>
        <w:ind w:left="4536"/>
        <w:rPr>
          <w:rFonts w:eastAsia="Arial"/>
          <w:i/>
          <w:sz w:val="22"/>
        </w:rPr>
      </w:pPr>
    </w:p>
    <w:p w:rsidR="00FB32B1" w:rsidRPr="007E5BB5" w:rsidRDefault="00FB32B1" w:rsidP="00FB32B1">
      <w:pPr>
        <w:pStyle w:val="Standard"/>
        <w:ind w:left="4536"/>
        <w:jc w:val="right"/>
        <w:rPr>
          <w:rFonts w:eastAsia="Arial"/>
          <w:b/>
          <w:sz w:val="22"/>
        </w:rPr>
      </w:pPr>
      <w:r w:rsidRPr="007E5BB5">
        <w:rPr>
          <w:rFonts w:eastAsia="Arial"/>
          <w:b/>
          <w:sz w:val="22"/>
        </w:rPr>
        <w:t xml:space="preserve">Załącznik nr 1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FB32B1" w:rsidRPr="002A4055" w:rsidTr="00AD5B6E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2B1" w:rsidRPr="002A4055" w:rsidRDefault="00FB32B1" w:rsidP="00AD5B6E">
            <w:pPr>
              <w:suppressAutoHyphens/>
              <w:autoSpaceDE w:val="0"/>
              <w:snapToGrid w:val="0"/>
            </w:pPr>
          </w:p>
          <w:p w:rsidR="00FB32B1" w:rsidRPr="002A4055" w:rsidRDefault="00FB32B1" w:rsidP="00AD5B6E">
            <w:pPr>
              <w:suppressAutoHyphens/>
              <w:autoSpaceDE w:val="0"/>
              <w:jc w:val="center"/>
              <w:rPr>
                <w:rFonts w:eastAsia="Arial"/>
              </w:rPr>
            </w:pPr>
            <w:r w:rsidRPr="002A4055">
              <w:t>Pieczęć firmowa Wykonawcy</w:t>
            </w:r>
          </w:p>
        </w:tc>
      </w:tr>
    </w:tbl>
    <w:p w:rsidR="00FB32B1" w:rsidRDefault="00FB32B1" w:rsidP="00FB32B1">
      <w:pPr>
        <w:ind w:right="28"/>
        <w:rPr>
          <w:rFonts w:eastAsia="Arial"/>
          <w:sz w:val="22"/>
        </w:rPr>
      </w:pPr>
    </w:p>
    <w:p w:rsidR="00FB32B1" w:rsidRPr="005024D0" w:rsidRDefault="00FB32B1" w:rsidP="00FB32B1">
      <w:pPr>
        <w:ind w:right="28"/>
        <w:rPr>
          <w:rFonts w:ascii="Arial" w:hAnsi="Arial" w:cs="Arial"/>
          <w:b/>
        </w:rPr>
      </w:pPr>
      <w:r w:rsidRPr="002A4055">
        <w:rPr>
          <w:rFonts w:eastAsia="Arial"/>
          <w:sz w:val="22"/>
        </w:rPr>
        <w:t>NIP firmy :...............................</w:t>
      </w:r>
      <w:r w:rsidRPr="002A4055">
        <w:rPr>
          <w:rFonts w:eastAsia="Arial"/>
          <w:sz w:val="22"/>
        </w:rPr>
        <w:tab/>
      </w:r>
      <w:r>
        <w:rPr>
          <w:rFonts w:eastAsia="Arial"/>
          <w:sz w:val="22"/>
        </w:rPr>
        <w:tab/>
      </w:r>
      <w:r>
        <w:rPr>
          <w:rFonts w:eastAsia="Arial"/>
          <w:sz w:val="22"/>
        </w:rPr>
        <w:tab/>
      </w:r>
      <w:r>
        <w:rPr>
          <w:rFonts w:eastAsia="Arial"/>
          <w:sz w:val="22"/>
        </w:rPr>
        <w:tab/>
      </w:r>
      <w:r>
        <w:rPr>
          <w:rFonts w:eastAsia="Arial"/>
          <w:sz w:val="22"/>
        </w:rPr>
        <w:tab/>
      </w:r>
      <w:r w:rsidRPr="005024D0">
        <w:rPr>
          <w:rFonts w:ascii="Arial" w:hAnsi="Arial" w:cs="Arial"/>
          <w:b/>
        </w:rPr>
        <w:t xml:space="preserve">Powiat Przasnyski,  </w:t>
      </w:r>
    </w:p>
    <w:p w:rsidR="00FB32B1" w:rsidRPr="005024D0" w:rsidRDefault="00FB32B1" w:rsidP="00FB32B1">
      <w:pPr>
        <w:ind w:right="28"/>
        <w:rPr>
          <w:rFonts w:ascii="Arial" w:hAnsi="Arial" w:cs="Arial"/>
          <w:b/>
        </w:rPr>
      </w:pPr>
      <w:r w:rsidRPr="002A4055">
        <w:rPr>
          <w:rFonts w:eastAsia="Arial"/>
          <w:color w:val="000000"/>
          <w:sz w:val="22"/>
        </w:rPr>
        <w:t>Nr fax ..................................................</w:t>
      </w:r>
      <w:r w:rsidRPr="002A4055">
        <w:rPr>
          <w:rFonts w:eastAsia="Arial"/>
          <w:b/>
          <w:bCs/>
          <w:color w:val="000000"/>
          <w:sz w:val="22"/>
        </w:rPr>
        <w:t xml:space="preserve"> </w:t>
      </w:r>
      <w:r w:rsidRPr="002A4055">
        <w:rPr>
          <w:rFonts w:eastAsia="Arial"/>
          <w:b/>
          <w:bCs/>
          <w:color w:val="000000"/>
          <w:sz w:val="22"/>
        </w:rPr>
        <w:tab/>
      </w:r>
      <w:r>
        <w:rPr>
          <w:rFonts w:eastAsia="Arial"/>
          <w:b/>
          <w:bCs/>
          <w:color w:val="000000"/>
          <w:sz w:val="22"/>
        </w:rPr>
        <w:t xml:space="preserve">                                       </w:t>
      </w:r>
      <w:r w:rsidRPr="005024D0">
        <w:rPr>
          <w:rFonts w:ascii="Arial" w:hAnsi="Arial" w:cs="Arial"/>
          <w:b/>
        </w:rPr>
        <w:t xml:space="preserve">ul. Św. Stanisława Kostki 5, </w:t>
      </w:r>
    </w:p>
    <w:p w:rsidR="00FB32B1" w:rsidRPr="005024D0" w:rsidRDefault="00FB32B1" w:rsidP="00FB32B1">
      <w:pPr>
        <w:ind w:right="28"/>
        <w:rPr>
          <w:rFonts w:ascii="Arial" w:hAnsi="Arial" w:cs="Arial"/>
          <w:b/>
        </w:rPr>
      </w:pPr>
      <w:r w:rsidRPr="002A4055">
        <w:rPr>
          <w:rFonts w:eastAsia="Arial"/>
          <w:color w:val="000000"/>
          <w:sz w:val="22"/>
        </w:rPr>
        <w:t>Adres e-mail: ………………………</w:t>
      </w:r>
      <w:r w:rsidRPr="002A4055">
        <w:rPr>
          <w:rFonts w:eastAsia="Arial"/>
          <w:b/>
          <w:bCs/>
          <w:color w:val="000000"/>
          <w:sz w:val="22"/>
        </w:rPr>
        <w:tab/>
      </w:r>
      <w:r>
        <w:rPr>
          <w:rFonts w:eastAsia="Arial"/>
          <w:b/>
          <w:bCs/>
          <w:color w:val="000000"/>
          <w:sz w:val="22"/>
        </w:rPr>
        <w:tab/>
      </w:r>
      <w:r>
        <w:rPr>
          <w:rFonts w:eastAsia="Arial"/>
          <w:b/>
          <w:bCs/>
          <w:color w:val="000000"/>
          <w:sz w:val="22"/>
        </w:rPr>
        <w:tab/>
      </w:r>
      <w:r>
        <w:rPr>
          <w:rFonts w:eastAsia="Arial"/>
          <w:b/>
          <w:bCs/>
          <w:color w:val="000000"/>
          <w:sz w:val="22"/>
        </w:rPr>
        <w:tab/>
      </w:r>
      <w:r w:rsidRPr="005024D0">
        <w:rPr>
          <w:rFonts w:ascii="Arial" w:hAnsi="Arial" w:cs="Arial"/>
          <w:b/>
        </w:rPr>
        <w:t>06-300 Przasnysz</w:t>
      </w:r>
    </w:p>
    <w:p w:rsidR="00FB32B1" w:rsidRDefault="00FB32B1" w:rsidP="00FB32B1">
      <w:pPr>
        <w:tabs>
          <w:tab w:val="left" w:pos="5954"/>
          <w:tab w:val="left" w:pos="6663"/>
        </w:tabs>
        <w:suppressAutoHyphens/>
        <w:autoSpaceDE w:val="0"/>
        <w:rPr>
          <w:rFonts w:eastAsia="Arial"/>
          <w:b/>
          <w:bCs/>
          <w:sz w:val="22"/>
          <w:u w:val="single"/>
        </w:rPr>
      </w:pPr>
    </w:p>
    <w:p w:rsidR="00FB32B1" w:rsidRPr="002A4055" w:rsidRDefault="00FB32B1" w:rsidP="00FB32B1">
      <w:pPr>
        <w:tabs>
          <w:tab w:val="left" w:pos="5954"/>
          <w:tab w:val="left" w:pos="6663"/>
        </w:tabs>
        <w:suppressAutoHyphens/>
        <w:autoSpaceDE w:val="0"/>
        <w:rPr>
          <w:rFonts w:eastAsia="Arial"/>
          <w:b/>
          <w:bCs/>
          <w:sz w:val="22"/>
          <w:u w:val="single"/>
        </w:rPr>
      </w:pPr>
    </w:p>
    <w:p w:rsidR="00FB32B1" w:rsidRDefault="00FB32B1" w:rsidP="00FB32B1">
      <w:pPr>
        <w:suppressAutoHyphens/>
        <w:autoSpaceDE w:val="0"/>
        <w:spacing w:before="100" w:after="100"/>
        <w:jc w:val="center"/>
        <w:rPr>
          <w:rFonts w:eastAsia="Arial"/>
          <w:b/>
          <w:bCs/>
          <w:u w:val="single"/>
        </w:rPr>
      </w:pPr>
      <w:r w:rsidRPr="002A4055">
        <w:rPr>
          <w:rFonts w:eastAsia="Arial"/>
          <w:b/>
          <w:bCs/>
          <w:u w:val="single"/>
        </w:rPr>
        <w:t>FORMULARZ OFERTOWY</w:t>
      </w:r>
    </w:p>
    <w:p w:rsidR="00FB32B1" w:rsidRPr="005024D0" w:rsidRDefault="00FB32B1" w:rsidP="00FB32B1">
      <w:pPr>
        <w:rPr>
          <w:rFonts w:ascii="Arial" w:hAnsi="Arial" w:cs="Arial"/>
        </w:rPr>
      </w:pPr>
      <w:r w:rsidRPr="00333163">
        <w:rPr>
          <w:rFonts w:eastAsia="SimSun" w:cs="Arial"/>
          <w:color w:val="000000"/>
          <w:kern w:val="1"/>
          <w:sz w:val="22"/>
          <w:szCs w:val="22"/>
          <w:lang w:eastAsia="zh-CN" w:bidi="hi-IN"/>
        </w:rPr>
        <w:t xml:space="preserve">Odpowiadając na ogłoszenie o postępowaniu prowadzonym w trybie przetargu nieograniczonego </w:t>
      </w:r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>na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>:</w:t>
      </w:r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 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E45460">
        <w:rPr>
          <w:b/>
          <w:sz w:val="22"/>
          <w:szCs w:val="22"/>
        </w:rPr>
        <w:t>wiadczenie usług w zakresie pełnienia funkcji inspektora nadzoru inwestorskiego nad realizacją inwestycji</w:t>
      </w:r>
      <w:r w:rsidRPr="00E50379">
        <w:rPr>
          <w:b/>
          <w:sz w:val="22"/>
          <w:szCs w:val="22"/>
        </w:rPr>
        <w:t xml:space="preserve"> </w:t>
      </w:r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>pn.: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 </w:t>
      </w:r>
      <w:r w:rsidRPr="008E1474">
        <w:rPr>
          <w:rFonts w:cs="Arial"/>
          <w:b/>
          <w:sz w:val="22"/>
          <w:szCs w:val="22"/>
        </w:rPr>
        <w:t>CENTRUM AKTYWIZACJI BIZNESU - remont i przebudowa z rozbudową budynku Starostwa Powiatowego w Przasnyszu z dostosowaniem jego części do wspomagania przedsiębiorczości oraz polepszenia obsługi procesów inwestycyjnych”</w:t>
      </w:r>
    </w:p>
    <w:p w:rsidR="00FB32B1" w:rsidRPr="00333163" w:rsidRDefault="00FB32B1" w:rsidP="00FB32B1">
      <w:pPr>
        <w:suppressAutoHyphens/>
        <w:ind w:firstLine="14"/>
        <w:jc w:val="both"/>
        <w:rPr>
          <w:rFonts w:eastAsia="Arial" w:cs="Arial"/>
          <w:b/>
          <w:bCs/>
          <w:color w:val="000000"/>
          <w:kern w:val="1"/>
          <w:sz w:val="22"/>
          <w:szCs w:val="22"/>
          <w:lang w:eastAsia="zh-CN" w:bidi="hi-IN"/>
        </w:rPr>
      </w:pPr>
      <w:r w:rsidRPr="00333163">
        <w:rPr>
          <w:rFonts w:eastAsia="SimSun" w:cs="Arial"/>
          <w:color w:val="000000"/>
          <w:kern w:val="1"/>
          <w:sz w:val="22"/>
          <w:szCs w:val="22"/>
          <w:lang w:eastAsia="zh-CN" w:bidi="hi-IN"/>
        </w:rPr>
        <w:t xml:space="preserve">oferuję wykonanie całości </w:t>
      </w:r>
      <w:r w:rsidRPr="00333163">
        <w:rPr>
          <w:rFonts w:eastAsia="SimSun" w:cs="Arial"/>
          <w:kern w:val="1"/>
          <w:sz w:val="22"/>
          <w:szCs w:val="22"/>
          <w:lang w:eastAsia="zh-CN" w:bidi="hi-IN"/>
        </w:rPr>
        <w:t>przedmiotu zamówienia, zgodnie z wymogami zawartymi w SIWZ za</w:t>
      </w:r>
      <w:r w:rsidRPr="00333163">
        <w:rPr>
          <w:rFonts w:eastAsia="SimSun" w:cs="Arial"/>
          <w:color w:val="000000"/>
          <w:kern w:val="1"/>
          <w:sz w:val="22"/>
          <w:szCs w:val="22"/>
          <w:lang w:eastAsia="zh-CN" w:bidi="hi-IN"/>
        </w:rPr>
        <w:t xml:space="preserve"> cenę:</w:t>
      </w:r>
    </w:p>
    <w:p w:rsidR="00FB32B1" w:rsidRPr="002A4055" w:rsidRDefault="00FB32B1" w:rsidP="00FB32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uppressAutoHyphens/>
        <w:autoSpaceDE w:val="0"/>
        <w:rPr>
          <w:rFonts w:eastAsia="Arial"/>
          <w:b/>
          <w:color w:val="000000"/>
          <w:sz w:val="22"/>
        </w:rPr>
      </w:pPr>
      <w:r w:rsidRPr="002A4055">
        <w:rPr>
          <w:rFonts w:eastAsia="Arial"/>
          <w:b/>
          <w:bCs/>
          <w:color w:val="000000"/>
          <w:sz w:val="22"/>
        </w:rPr>
        <w:t>Cena</w:t>
      </w:r>
      <w:r w:rsidRPr="002A4055">
        <w:rPr>
          <w:rFonts w:eastAsia="Arial"/>
          <w:b/>
          <w:color w:val="000000"/>
          <w:sz w:val="22"/>
        </w:rPr>
        <w:t xml:space="preserve"> :…………………..</w:t>
      </w:r>
      <w:r>
        <w:rPr>
          <w:rFonts w:eastAsia="Arial"/>
          <w:b/>
          <w:color w:val="000000"/>
          <w:sz w:val="22"/>
        </w:rPr>
        <w:t xml:space="preserve">  </w:t>
      </w:r>
      <w:r w:rsidRPr="002A4055">
        <w:rPr>
          <w:rFonts w:eastAsia="Arial"/>
          <w:b/>
          <w:color w:val="000000"/>
          <w:sz w:val="22"/>
        </w:rPr>
        <w:t>PLN, w tym stawka podatku VAT ……. %</w:t>
      </w:r>
    </w:p>
    <w:p w:rsidR="00FB32B1" w:rsidRPr="002A4055" w:rsidRDefault="00FB32B1" w:rsidP="00FB32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uppressAutoHyphens/>
        <w:autoSpaceDE w:val="0"/>
        <w:spacing w:before="80" w:after="80"/>
        <w:rPr>
          <w:sz w:val="18"/>
        </w:rPr>
      </w:pPr>
      <w:r w:rsidRPr="002A4055">
        <w:rPr>
          <w:rFonts w:eastAsia="Arial"/>
          <w:b/>
          <w:color w:val="000000"/>
          <w:sz w:val="22"/>
        </w:rPr>
        <w:t>Oświadczam</w:t>
      </w:r>
      <w:r w:rsidRPr="002A4055">
        <w:rPr>
          <w:rFonts w:eastAsia="Arial"/>
          <w:color w:val="000000"/>
          <w:sz w:val="22"/>
        </w:rPr>
        <w:t>, że wybór mojej oferty będzie</w:t>
      </w:r>
      <w:r w:rsidRPr="002A4055">
        <w:rPr>
          <w:rFonts w:eastAsia="Arial"/>
          <w:b/>
          <w:color w:val="000000"/>
          <w:sz w:val="22"/>
        </w:rPr>
        <w:t xml:space="preserve"> * / nie będzie</w:t>
      </w:r>
      <w:r w:rsidRPr="002A4055">
        <w:rPr>
          <w:rFonts w:eastAsia="Arial"/>
          <w:color w:val="000000"/>
          <w:sz w:val="22"/>
        </w:rPr>
        <w:t xml:space="preserve"> (niepotrzebne skreślić)</w:t>
      </w:r>
      <w:r w:rsidRPr="002A4055">
        <w:rPr>
          <w:rFonts w:eastAsia="Arial"/>
          <w:color w:val="000000"/>
          <w:sz w:val="22"/>
          <w:u w:val="single"/>
        </w:rPr>
        <w:t xml:space="preserve"> </w:t>
      </w:r>
      <w:r w:rsidRPr="002A4055">
        <w:rPr>
          <w:rFonts w:eastAsia="Arial"/>
          <w:b/>
          <w:color w:val="000000"/>
          <w:sz w:val="22"/>
          <w:u w:val="single"/>
        </w:rPr>
        <w:t>prowadzić do powstania u zamawiającego obowiązku podatkowego</w:t>
      </w:r>
      <w:r w:rsidRPr="002A4055">
        <w:rPr>
          <w:rFonts w:eastAsia="Arial"/>
          <w:color w:val="000000"/>
          <w:sz w:val="22"/>
        </w:rPr>
        <w:t xml:space="preserve"> </w:t>
      </w:r>
    </w:p>
    <w:p w:rsidR="00FB32B1" w:rsidRPr="002A4055" w:rsidRDefault="00FB32B1" w:rsidP="00FB32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uppressAutoHyphens/>
        <w:autoSpaceDE w:val="0"/>
        <w:rPr>
          <w:rFonts w:eastAsia="Arial"/>
          <w:color w:val="000000"/>
        </w:rPr>
      </w:pPr>
      <w:r w:rsidRPr="002A4055">
        <w:t>* w przypadku odpowiedzi twierdzącej należy wypełnić dalszą część zdania</w:t>
      </w:r>
    </w:p>
    <w:p w:rsidR="00FB32B1" w:rsidRPr="002A4055" w:rsidRDefault="00FB32B1" w:rsidP="00FB32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uppressAutoHyphens/>
        <w:autoSpaceDE w:val="0"/>
        <w:spacing w:before="80" w:after="80"/>
        <w:rPr>
          <w:rFonts w:eastAsia="Arial"/>
          <w:b/>
          <w:bCs/>
          <w:sz w:val="22"/>
          <w:szCs w:val="22"/>
        </w:rPr>
      </w:pPr>
      <w:r w:rsidRPr="002A4055">
        <w:rPr>
          <w:rFonts w:eastAsia="Arial"/>
          <w:color w:val="000000"/>
          <w:sz w:val="22"/>
          <w:szCs w:val="22"/>
        </w:rPr>
        <w:t>ze względu na zaoferowanie towaru (wskazać nazwę, rodzaj ) …………….. lub usługi ……………… o ich wartości  …………… (bez kwoty podatku), których dostawa lub świadczenie będzie prowadzić do powstania u Zamawiającego obowiązku podatkowego (patrz Rozdział XIII ust. 5 SIWZ).</w:t>
      </w:r>
    </w:p>
    <w:p w:rsidR="00FB32B1" w:rsidRPr="002A4055" w:rsidRDefault="00FB32B1" w:rsidP="00FB32B1">
      <w:pPr>
        <w:suppressAutoHyphens/>
        <w:spacing w:before="136"/>
        <w:ind w:right="-286"/>
        <w:rPr>
          <w:rFonts w:eastAsia="SimSun" w:cs="Arial"/>
          <w:b/>
          <w:kern w:val="1"/>
          <w:sz w:val="22"/>
          <w:lang w:eastAsia="zh-CN" w:bidi="hi-IN"/>
        </w:rPr>
      </w:pPr>
      <w:r w:rsidRPr="002A4055">
        <w:rPr>
          <w:rFonts w:eastAsia="Arial" w:cs="Arial"/>
          <w:b/>
          <w:bCs/>
          <w:kern w:val="1"/>
          <w:sz w:val="22"/>
          <w:lang w:eastAsia="zh-CN" w:bidi="hi-IN"/>
        </w:rPr>
        <w:t xml:space="preserve">1. Termin wykonania, warunki gwarancji oraz płatności – zgodnie z postanowieniami SIWZ </w:t>
      </w:r>
    </w:p>
    <w:p w:rsidR="00FB32B1" w:rsidRPr="002A4055" w:rsidRDefault="00FB32B1" w:rsidP="00FB32B1">
      <w:pPr>
        <w:suppressAutoHyphens/>
        <w:autoSpaceDE w:val="0"/>
        <w:spacing w:before="100" w:after="100"/>
        <w:jc w:val="both"/>
        <w:rPr>
          <w:sz w:val="22"/>
        </w:rPr>
      </w:pPr>
      <w:r w:rsidRPr="002A4055">
        <w:rPr>
          <w:b/>
          <w:sz w:val="22"/>
        </w:rPr>
        <w:t>2. Oświadczam, że:</w:t>
      </w:r>
    </w:p>
    <w:p w:rsidR="00FB32B1" w:rsidRPr="002A4055" w:rsidRDefault="00FB32B1" w:rsidP="00FB32B1">
      <w:pPr>
        <w:tabs>
          <w:tab w:val="left" w:pos="1663"/>
        </w:tabs>
        <w:suppressAutoHyphens/>
        <w:autoSpaceDE w:val="0"/>
        <w:spacing w:before="45" w:after="45"/>
        <w:ind w:left="205"/>
        <w:jc w:val="both"/>
        <w:rPr>
          <w:color w:val="FF0000"/>
          <w:sz w:val="22"/>
        </w:rPr>
      </w:pPr>
      <w:r w:rsidRPr="002A4055">
        <w:rPr>
          <w:sz w:val="22"/>
        </w:rPr>
        <w:t>a) cena obejmuje wszystkie koszty związane z prawidłową realizacją zamówienia,</w:t>
      </w:r>
    </w:p>
    <w:p w:rsidR="00FB32B1" w:rsidRPr="002A4055" w:rsidRDefault="00FB32B1" w:rsidP="00FB32B1">
      <w:pPr>
        <w:tabs>
          <w:tab w:val="left" w:pos="1057"/>
        </w:tabs>
        <w:suppressAutoHyphens/>
        <w:autoSpaceDE w:val="0"/>
        <w:spacing w:before="45" w:after="45"/>
        <w:ind w:left="426" w:hanging="221"/>
        <w:jc w:val="both"/>
        <w:rPr>
          <w:b/>
          <w:sz w:val="22"/>
        </w:rPr>
      </w:pPr>
      <w:r w:rsidRPr="002A4055">
        <w:rPr>
          <w:sz w:val="22"/>
        </w:rPr>
        <w:t xml:space="preserve">b) składam/ y niniejszą ofertę we własnym imieniu/ jako Wykonawcy wspólnie ubiegający się o udzielenie zamówienia </w:t>
      </w:r>
      <w:r w:rsidRPr="002A4055">
        <w:rPr>
          <w:i/>
          <w:sz w:val="22"/>
        </w:rPr>
        <w:t>(niepotrzebne skreślić).</w:t>
      </w:r>
    </w:p>
    <w:p w:rsidR="00FB32B1" w:rsidRPr="002A4055" w:rsidRDefault="00FB32B1" w:rsidP="00FB32B1">
      <w:pPr>
        <w:suppressAutoHyphens/>
        <w:autoSpaceDE w:val="0"/>
        <w:spacing w:before="100" w:after="100"/>
        <w:ind w:left="284" w:hanging="284"/>
        <w:jc w:val="both"/>
        <w:rPr>
          <w:b/>
          <w:bCs/>
          <w:sz w:val="22"/>
        </w:rPr>
      </w:pPr>
      <w:r w:rsidRPr="0036077C">
        <w:rPr>
          <w:b/>
          <w:sz w:val="22"/>
        </w:rPr>
        <w:t>3</w:t>
      </w:r>
      <w:r w:rsidRPr="002A4055">
        <w:rPr>
          <w:b/>
          <w:sz w:val="22"/>
        </w:rPr>
        <w:t xml:space="preserve">. Akceptuję bez zastrzeżeń wzór umowy i w razie wybrania mojej oferty zobowiązuję się do </w:t>
      </w:r>
      <w:r w:rsidRPr="002A4055">
        <w:rPr>
          <w:sz w:val="22"/>
        </w:rPr>
        <w:t>podpisania umowy na warunkach zawartych w SIWZ, w miejscu i terminie wskazanym przez zamawiającego.</w:t>
      </w:r>
    </w:p>
    <w:p w:rsidR="00FB32B1" w:rsidRPr="002A4055" w:rsidRDefault="00FB32B1" w:rsidP="00FB32B1">
      <w:pPr>
        <w:tabs>
          <w:tab w:val="left" w:pos="284"/>
        </w:tabs>
        <w:suppressAutoHyphens/>
        <w:autoSpaceDE w:val="0"/>
        <w:spacing w:before="100" w:after="100"/>
        <w:rPr>
          <w:sz w:val="22"/>
        </w:rPr>
      </w:pPr>
      <w:r w:rsidRPr="0036077C">
        <w:rPr>
          <w:b/>
          <w:bCs/>
          <w:sz w:val="22"/>
        </w:rPr>
        <w:t>4</w:t>
      </w:r>
      <w:r w:rsidRPr="002A4055">
        <w:rPr>
          <w:b/>
          <w:bCs/>
          <w:sz w:val="22"/>
        </w:rPr>
        <w:t>. Wadium w kwocie: ………. zł. zostało wniesione w dniu</w:t>
      </w:r>
      <w:r w:rsidRPr="002A4055">
        <w:rPr>
          <w:sz w:val="22"/>
        </w:rPr>
        <w:t xml:space="preserve"> ................................... , w formie: ........................................................................................................................................</w:t>
      </w:r>
    </w:p>
    <w:p w:rsidR="00FB32B1" w:rsidRPr="002A4055" w:rsidRDefault="00FB32B1" w:rsidP="00FB32B1">
      <w:pPr>
        <w:tabs>
          <w:tab w:val="left" w:pos="284"/>
        </w:tabs>
        <w:suppressAutoHyphens/>
        <w:autoSpaceDE w:val="0"/>
        <w:spacing w:before="100" w:after="100"/>
        <w:rPr>
          <w:sz w:val="22"/>
        </w:rPr>
      </w:pPr>
      <w:r w:rsidRPr="002A4055">
        <w:rPr>
          <w:sz w:val="22"/>
        </w:rPr>
        <w:t>W przypadku wpłaty gotówki, wadium należy zwrócić na konto ……………………………...</w:t>
      </w:r>
    </w:p>
    <w:p w:rsidR="00FB32B1" w:rsidRPr="002A4055" w:rsidRDefault="00FB32B1" w:rsidP="00FB32B1">
      <w:pPr>
        <w:tabs>
          <w:tab w:val="left" w:pos="284"/>
        </w:tabs>
        <w:suppressAutoHyphens/>
        <w:autoSpaceDE w:val="0"/>
        <w:spacing w:before="100" w:after="100"/>
        <w:rPr>
          <w:b/>
          <w:bCs/>
        </w:rPr>
      </w:pPr>
    </w:p>
    <w:p w:rsidR="00FB32B1" w:rsidRPr="002A4055" w:rsidRDefault="00FB32B1" w:rsidP="00FB32B1">
      <w:pPr>
        <w:suppressAutoHyphens/>
        <w:autoSpaceDE w:val="0"/>
        <w:ind w:left="4800"/>
        <w:jc w:val="center"/>
        <w:rPr>
          <w:color w:val="000000"/>
        </w:rPr>
      </w:pPr>
      <w:r w:rsidRPr="002A4055">
        <w:rPr>
          <w:color w:val="000000"/>
        </w:rPr>
        <w:t>.......................................................................</w:t>
      </w:r>
    </w:p>
    <w:p w:rsidR="00FB32B1" w:rsidRPr="002A4055" w:rsidRDefault="00FB32B1" w:rsidP="00FB32B1">
      <w:pPr>
        <w:suppressAutoHyphens/>
        <w:autoSpaceDE w:val="0"/>
        <w:ind w:left="5103"/>
      </w:pPr>
      <w:r w:rsidRPr="002A4055">
        <w:rPr>
          <w:color w:val="000000"/>
        </w:rPr>
        <w:t xml:space="preserve">Podpis (y) i pieczęć imienna osób </w:t>
      </w:r>
      <w:r w:rsidRPr="002A4055">
        <w:t>uprawnionych do reprezentowania Wykonawcy</w:t>
      </w:r>
    </w:p>
    <w:p w:rsidR="00FB32B1" w:rsidRPr="002A4055" w:rsidRDefault="00FB32B1" w:rsidP="00FB32B1">
      <w:pPr>
        <w:suppressAutoHyphens/>
        <w:autoSpaceDE w:val="0"/>
        <w:ind w:left="5103"/>
        <w:rPr>
          <w:b/>
          <w:u w:val="single"/>
        </w:rPr>
      </w:pPr>
      <w:r w:rsidRPr="002A4055">
        <w:t>w przypadku oferty wspólnej – podpis</w:t>
      </w:r>
      <w:r w:rsidRPr="002A4055">
        <w:rPr>
          <w:color w:val="000000"/>
        </w:rPr>
        <w:t xml:space="preserve"> pełnomocnika </w:t>
      </w:r>
      <w:r w:rsidRPr="002A4055">
        <w:t>Wykonawców</w:t>
      </w:r>
    </w:p>
    <w:p w:rsidR="00FB32B1" w:rsidRPr="002A4055" w:rsidRDefault="00FB32B1" w:rsidP="00FB32B1">
      <w:pPr>
        <w:suppressAutoHyphens/>
        <w:autoSpaceDE w:val="0"/>
        <w:jc w:val="both"/>
        <w:rPr>
          <w:rFonts w:eastAsia="Arial"/>
        </w:rPr>
      </w:pPr>
      <w:r w:rsidRPr="002A4055">
        <w:rPr>
          <w:b/>
          <w:u w:val="single"/>
        </w:rPr>
        <w:t>UWAGA!</w:t>
      </w:r>
    </w:p>
    <w:p w:rsidR="00FB32B1" w:rsidRDefault="00FB32B1" w:rsidP="00FB32B1">
      <w:pPr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</w:rPr>
      </w:pPr>
      <w:r w:rsidRPr="002A4055">
        <w:rPr>
          <w:rFonts w:eastAsia="Arial"/>
        </w:rPr>
        <w:t>Wykonawcy składający ofertę wspólnie w miejscu „Pieczęć firmowa Wykonawcy” wpisują dane wszystkich Wykonawców występujących wspólnie.</w:t>
      </w:r>
    </w:p>
    <w:p w:rsidR="00FB32B1" w:rsidRDefault="00FB32B1" w:rsidP="00FB32B1">
      <w:pPr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FB32B1" w:rsidRPr="00A5700E" w:rsidTr="00AD5B6E">
        <w:trPr>
          <w:trHeight w:val="767"/>
        </w:trPr>
        <w:tc>
          <w:tcPr>
            <w:tcW w:w="2878" w:type="dxa"/>
            <w:shd w:val="clear" w:color="auto" w:fill="auto"/>
          </w:tcPr>
          <w:p w:rsidR="00FB32B1" w:rsidRDefault="00FB32B1" w:rsidP="00AD5B6E">
            <w:pPr>
              <w:pStyle w:val="Standard"/>
              <w:ind w:right="-283"/>
              <w:rPr>
                <w:sz w:val="20"/>
                <w:szCs w:val="20"/>
              </w:rPr>
            </w:pPr>
          </w:p>
          <w:p w:rsidR="00FB32B1" w:rsidRPr="00A5700E" w:rsidRDefault="00FB32B1" w:rsidP="00AD5B6E">
            <w:pPr>
              <w:pStyle w:val="Standard"/>
              <w:ind w:right="-283"/>
              <w:rPr>
                <w:rFonts w:eastAsia="Arial"/>
                <w:sz w:val="20"/>
                <w:szCs w:val="20"/>
              </w:rPr>
            </w:pPr>
            <w:r w:rsidRPr="00A5700E">
              <w:rPr>
                <w:sz w:val="20"/>
                <w:szCs w:val="20"/>
              </w:rPr>
              <w:t>Pieczęć firmowa Wykonawcy</w:t>
            </w:r>
          </w:p>
        </w:tc>
      </w:tr>
    </w:tbl>
    <w:p w:rsidR="00FB32B1" w:rsidRPr="00C344A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rFonts w:eastAsia="Arial"/>
          <w:b/>
          <w:i/>
          <w:u w:val="single"/>
        </w:rPr>
      </w:pPr>
      <w:r w:rsidRPr="00C344A1">
        <w:rPr>
          <w:rFonts w:eastAsia="Arial"/>
          <w:b/>
          <w:i/>
          <w:u w:val="single"/>
        </w:rPr>
        <w:t>Część A</w:t>
      </w:r>
    </w:p>
    <w:p w:rsidR="00FB32B1" w:rsidRPr="0025063B" w:rsidRDefault="00FB32B1" w:rsidP="00FB32B1">
      <w:pPr>
        <w:pStyle w:val="SectionTitle"/>
        <w:ind w:right="-283"/>
        <w:rPr>
          <w:sz w:val="24"/>
          <w:szCs w:val="24"/>
        </w:rPr>
      </w:pPr>
      <w:r>
        <w:rPr>
          <w:sz w:val="24"/>
          <w:szCs w:val="24"/>
        </w:rPr>
        <w:t>INFORMACJE NA TEMAT WYKONAWCY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5"/>
      </w:tblGrid>
      <w:tr w:rsidR="00FB32B1" w:rsidRPr="00176D90" w:rsidTr="00AD5B6E"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ind w:right="-283"/>
              <w:rPr>
                <w:b/>
                <w:sz w:val="22"/>
                <w:szCs w:val="22"/>
              </w:rPr>
            </w:pPr>
            <w:r w:rsidRPr="00176D90">
              <w:rPr>
                <w:b/>
                <w:sz w:val="22"/>
                <w:szCs w:val="22"/>
              </w:rPr>
              <w:t>Identyfikacja Wykonawcy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b/>
                <w:sz w:val="22"/>
              </w:rPr>
            </w:pPr>
            <w:r>
              <w:rPr>
                <w:b/>
                <w:sz w:val="22"/>
              </w:rPr>
              <w:t>Odpowiedź</w:t>
            </w:r>
          </w:p>
        </w:tc>
      </w:tr>
      <w:tr w:rsidR="00FB32B1" w:rsidRPr="00176D90" w:rsidTr="00AD5B6E"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left"/>
              <w:rPr>
                <w:sz w:val="22"/>
              </w:rPr>
            </w:pPr>
            <w:r w:rsidRPr="00176D90">
              <w:rPr>
                <w:sz w:val="22"/>
              </w:rPr>
              <w:t>Pełna nazwa Wykonawcy: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 ………………………..……………. 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 ……………………..…………….</w:t>
            </w:r>
          </w:p>
        </w:tc>
      </w:tr>
      <w:tr w:rsidR="00FB32B1" w:rsidRPr="00176D90" w:rsidTr="00AD5B6E"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 xml:space="preserve">Adres pocztowy: </w:t>
            </w:r>
          </w:p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Adres do korespondencji: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…………….…………..…………..…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………………………..…………….</w:t>
            </w:r>
          </w:p>
        </w:tc>
      </w:tr>
      <w:tr w:rsidR="00FB32B1" w:rsidRPr="00176D90" w:rsidTr="00AD5B6E">
        <w:trPr>
          <w:trHeight w:val="1335"/>
        </w:trPr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KRS</w:t>
            </w:r>
            <w:r>
              <w:rPr>
                <w:sz w:val="22"/>
              </w:rPr>
              <w:t xml:space="preserve"> </w:t>
            </w:r>
            <w:r w:rsidRPr="00D97B57">
              <w:rPr>
                <w:i/>
                <w:sz w:val="22"/>
              </w:rPr>
              <w:t>(numer)</w:t>
            </w:r>
          </w:p>
          <w:p w:rsidR="00FB32B1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proofErr w:type="spellStart"/>
            <w:r w:rsidRPr="00176D90">
              <w:rPr>
                <w:sz w:val="22"/>
              </w:rPr>
              <w:t>CEiDG</w:t>
            </w:r>
            <w:proofErr w:type="spellEnd"/>
          </w:p>
          <w:p w:rsidR="00FB32B1" w:rsidRPr="00176D90" w:rsidRDefault="00FB32B1" w:rsidP="00AD5B6E">
            <w:pPr>
              <w:ind w:right="1"/>
              <w:jc w:val="both"/>
              <w:rPr>
                <w:sz w:val="22"/>
                <w:szCs w:val="22"/>
              </w:rPr>
            </w:pPr>
            <w:r>
              <w:rPr>
                <w:i/>
                <w:lang w:eastAsia="ar-SA"/>
              </w:rPr>
              <w:t xml:space="preserve">Wdanej pozycji należy wskazać również </w:t>
            </w:r>
            <w:r w:rsidRPr="0025063B">
              <w:rPr>
                <w:i/>
                <w:lang w:eastAsia="ar-SA"/>
              </w:rPr>
              <w:t>adres internetowy urzędu lub organu wydającego</w:t>
            </w:r>
            <w:r>
              <w:rPr>
                <w:i/>
                <w:lang w:eastAsia="ar-SA"/>
              </w:rPr>
              <w:t xml:space="preserve"> </w:t>
            </w:r>
            <w:r w:rsidRPr="0025063B">
              <w:rPr>
                <w:i/>
                <w:lang w:eastAsia="ar-SA"/>
              </w:rPr>
              <w:t xml:space="preserve">dokument oraz dokładne dane referencyjne dokumentacji. 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………………..………………………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>…………………………………………</w:t>
            </w:r>
          </w:p>
        </w:tc>
      </w:tr>
      <w:tr w:rsidR="00FB32B1" w:rsidRPr="00176D90" w:rsidTr="00AD5B6E">
        <w:trPr>
          <w:trHeight w:val="1372"/>
        </w:trPr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Numer VAT, jeżeli dotyczy:</w:t>
            </w:r>
          </w:p>
          <w:p w:rsidR="00FB32B1" w:rsidRPr="00176D90" w:rsidRDefault="00FB32B1" w:rsidP="00AD5B6E">
            <w:pPr>
              <w:pStyle w:val="Text1"/>
              <w:ind w:left="0" w:right="32"/>
              <w:rPr>
                <w:sz w:val="22"/>
              </w:rPr>
            </w:pPr>
            <w:r w:rsidRPr="00176D90">
              <w:rPr>
                <w:sz w:val="22"/>
              </w:rPr>
              <w:t>Jeżeli numer VAT nie ma zastosowania, proszę     podać inny krajowy numer identyfikacyjny,                    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…………….……….………………. 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 xml:space="preserve">  ……………………..………………. </w:t>
            </w:r>
          </w:p>
        </w:tc>
      </w:tr>
      <w:tr w:rsidR="00FB32B1" w:rsidRPr="00176D90" w:rsidTr="00AD5B6E">
        <w:trPr>
          <w:trHeight w:val="1750"/>
        </w:trPr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Osoba lub osoby wyznaczone do kontaktów:</w:t>
            </w:r>
          </w:p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Telefon:</w:t>
            </w:r>
          </w:p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Adres e-mail:</w:t>
            </w:r>
          </w:p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176D90">
              <w:rPr>
                <w:sz w:val="22"/>
              </w:rPr>
              <w:t>Adres internetowy (adres www) (</w:t>
            </w:r>
            <w:r w:rsidRPr="00176D90">
              <w:rPr>
                <w:i/>
                <w:sz w:val="22"/>
              </w:rPr>
              <w:t>jeżeli dotyczy</w:t>
            </w:r>
            <w:r w:rsidRPr="00176D90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>………………..………………………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>………………..………………………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>……………..…………………………</w:t>
            </w:r>
          </w:p>
          <w:p w:rsidR="00FB32B1" w:rsidRPr="00176D90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176D90">
              <w:rPr>
                <w:sz w:val="22"/>
              </w:rPr>
              <w:t>………………..………………………</w:t>
            </w:r>
          </w:p>
        </w:tc>
      </w:tr>
      <w:tr w:rsidR="00FB32B1" w:rsidRPr="00176D90" w:rsidTr="00AD5B6E">
        <w:tc>
          <w:tcPr>
            <w:tcW w:w="4928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Informacje ogólne</w:t>
            </w:r>
          </w:p>
        </w:tc>
        <w:tc>
          <w:tcPr>
            <w:tcW w:w="4645" w:type="dxa"/>
            <w:shd w:val="clear" w:color="auto" w:fill="auto"/>
          </w:tcPr>
          <w:p w:rsidR="00FB32B1" w:rsidRPr="00176D90" w:rsidRDefault="00FB32B1" w:rsidP="00AD5B6E">
            <w:pPr>
              <w:pStyle w:val="Text1"/>
              <w:ind w:left="0" w:right="-283"/>
              <w:rPr>
                <w:b/>
                <w:sz w:val="22"/>
              </w:rPr>
            </w:pPr>
            <w:r>
              <w:rPr>
                <w:b/>
                <w:sz w:val="22"/>
              </w:rPr>
              <w:t>Odpowiedź</w:t>
            </w:r>
          </w:p>
        </w:tc>
      </w:tr>
      <w:tr w:rsidR="00FB32B1" w:rsidRPr="00176D90" w:rsidTr="00AD5B6E">
        <w:tc>
          <w:tcPr>
            <w:tcW w:w="4928" w:type="dxa"/>
            <w:shd w:val="clear" w:color="auto" w:fill="auto"/>
          </w:tcPr>
          <w:p w:rsidR="00FB32B1" w:rsidRPr="00552F0A" w:rsidRDefault="00FB32B1" w:rsidP="00AD5B6E">
            <w:pPr>
              <w:pStyle w:val="Text1"/>
              <w:ind w:left="0" w:right="-283"/>
              <w:jc w:val="left"/>
              <w:rPr>
                <w:sz w:val="22"/>
              </w:rPr>
            </w:pPr>
            <w:r w:rsidRPr="00552F0A">
              <w:rPr>
                <w:sz w:val="22"/>
              </w:rPr>
              <w:t xml:space="preserve">Czy Wykonawca jest mikroprzedsiębiorstwem, bądź małym lub średnim przedsiębiorstwem ? </w:t>
            </w:r>
            <w:r w:rsidRPr="00552F0A">
              <w:rPr>
                <w:sz w:val="22"/>
                <w:vertAlign w:val="superscript"/>
              </w:rPr>
              <w:t>2)</w:t>
            </w:r>
          </w:p>
        </w:tc>
        <w:tc>
          <w:tcPr>
            <w:tcW w:w="4645" w:type="dxa"/>
            <w:shd w:val="clear" w:color="auto" w:fill="auto"/>
          </w:tcPr>
          <w:p w:rsidR="00FB32B1" w:rsidRPr="00552F0A" w:rsidRDefault="00FB32B1" w:rsidP="00AD5B6E">
            <w:pPr>
              <w:pStyle w:val="Text1"/>
              <w:ind w:left="0" w:right="-283"/>
              <w:rPr>
                <w:sz w:val="22"/>
              </w:rPr>
            </w:pPr>
            <w:r w:rsidRPr="00552F0A">
              <w:rPr>
                <w:sz w:val="22"/>
              </w:rPr>
              <w:t>[  ] Tak                         [  ] Nie</w:t>
            </w:r>
          </w:p>
        </w:tc>
      </w:tr>
    </w:tbl>
    <w:p w:rsidR="00FB32B1" w:rsidRPr="00176D90" w:rsidRDefault="00FB32B1" w:rsidP="00FB32B1">
      <w:pPr>
        <w:pStyle w:val="Tekstprzypisudolnego"/>
        <w:ind w:left="142" w:right="-283" w:hanging="284"/>
        <w:jc w:val="both"/>
        <w:rPr>
          <w:rStyle w:val="DeltaViewInsertion"/>
          <w:rFonts w:eastAsia="Arial"/>
          <w:b w:val="0"/>
          <w:i w:val="0"/>
          <w:sz w:val="22"/>
          <w:szCs w:val="22"/>
        </w:rPr>
      </w:pPr>
      <w:r w:rsidRPr="00A5700E">
        <w:rPr>
          <w:vertAlign w:val="superscript"/>
        </w:rPr>
        <w:t xml:space="preserve">2)   </w:t>
      </w:r>
      <w:r w:rsidRPr="00176D90">
        <w:rPr>
          <w:rStyle w:val="DeltaViewInsertion"/>
          <w:rFonts w:eastAsia="Arial"/>
          <w:sz w:val="22"/>
          <w:szCs w:val="22"/>
        </w:rPr>
        <w:t xml:space="preserve">Zalecenie Komisji Europejskiej z dnia 6 maja 2003r. dotyczące definicji mikroprzedsiębiorstw oraz małych i średnich przedsiębiorstw (Dz. U. L 124 z 20.5.2003, s. 36):  </w:t>
      </w:r>
    </w:p>
    <w:p w:rsidR="00FB32B1" w:rsidRPr="00176D90" w:rsidRDefault="00FB32B1" w:rsidP="00FB32B1">
      <w:pPr>
        <w:pStyle w:val="Tekstprzypisudolnego"/>
        <w:numPr>
          <w:ilvl w:val="0"/>
          <w:numId w:val="11"/>
        </w:numPr>
        <w:ind w:left="284" w:right="-283" w:hanging="284"/>
        <w:jc w:val="both"/>
        <w:rPr>
          <w:rStyle w:val="DeltaViewInsertion"/>
          <w:rFonts w:eastAsia="Arial"/>
          <w:b w:val="0"/>
          <w:i w:val="0"/>
          <w:sz w:val="22"/>
          <w:szCs w:val="22"/>
        </w:rPr>
      </w:pPr>
      <w:r w:rsidRPr="00176D90">
        <w:rPr>
          <w:rStyle w:val="DeltaViewInsertion"/>
          <w:rFonts w:eastAsia="Arial"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FB32B1" w:rsidRPr="00176D90" w:rsidRDefault="00FB32B1" w:rsidP="00FB32B1">
      <w:pPr>
        <w:pStyle w:val="Tekstprzypisudolnego"/>
        <w:numPr>
          <w:ilvl w:val="0"/>
          <w:numId w:val="11"/>
        </w:numPr>
        <w:ind w:left="284" w:right="-283" w:hanging="284"/>
        <w:jc w:val="both"/>
        <w:rPr>
          <w:rStyle w:val="DeltaViewInsertion"/>
          <w:rFonts w:eastAsia="Arial"/>
          <w:b w:val="0"/>
          <w:i w:val="0"/>
          <w:sz w:val="22"/>
          <w:szCs w:val="22"/>
        </w:rPr>
      </w:pPr>
      <w:r w:rsidRPr="00176D90">
        <w:rPr>
          <w:rStyle w:val="DeltaViewInsertion"/>
          <w:rFonts w:eastAsia="Arial"/>
          <w:sz w:val="22"/>
          <w:szCs w:val="22"/>
        </w:rPr>
        <w:t>małe przedsiębiorstwo: przedsiębiorstwo, które zatrudnia mniej niż 50 osób i którego roczny obrót lub roczna suma bilansowa nie przekracza 10 milionów EURO.</w:t>
      </w:r>
    </w:p>
    <w:p w:rsidR="00FB32B1" w:rsidRPr="00176D90" w:rsidRDefault="00FB32B1" w:rsidP="00FB32B1">
      <w:pPr>
        <w:pStyle w:val="Tekstprzypisudolnego"/>
        <w:numPr>
          <w:ilvl w:val="0"/>
          <w:numId w:val="11"/>
        </w:numPr>
        <w:ind w:left="284" w:right="-283" w:hanging="284"/>
        <w:jc w:val="both"/>
        <w:rPr>
          <w:sz w:val="22"/>
          <w:szCs w:val="22"/>
        </w:rPr>
      </w:pPr>
      <w:r w:rsidRPr="00176D90">
        <w:rPr>
          <w:rStyle w:val="DeltaViewInsertion"/>
          <w:rFonts w:eastAsia="Arial"/>
          <w:sz w:val="22"/>
          <w:szCs w:val="22"/>
        </w:rPr>
        <w:t>średnie przedsiębiorstwa: przedsiębiorstwa, które nie są mikroprzedsiębiorstwami ani małymi przedsiębiorstwami</w:t>
      </w:r>
      <w:r w:rsidRPr="00176D90">
        <w:rPr>
          <w:b/>
          <w:sz w:val="22"/>
          <w:szCs w:val="22"/>
        </w:rPr>
        <w:t xml:space="preserve"> </w:t>
      </w:r>
      <w:r w:rsidRPr="00176D90">
        <w:rPr>
          <w:sz w:val="22"/>
          <w:szCs w:val="22"/>
        </w:rPr>
        <w:t>i które zatrudniają mniej niż 250 osób i których roczny obrót nie przekracza 50 milionów EURO lub roczna suma bilansowa nie przekracza 43 milionów EURO.</w:t>
      </w: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 w:after="100"/>
        <w:ind w:right="-283"/>
        <w:rPr>
          <w:rFonts w:eastAsia="Arial"/>
          <w:b/>
          <w:i/>
        </w:rPr>
      </w:pPr>
    </w:p>
    <w:p w:rsidR="00FB32B1" w:rsidRDefault="00FB32B1" w:rsidP="00FB32B1">
      <w:pPr>
        <w:pStyle w:val="Standard"/>
        <w:ind w:left="2130" w:right="-283" w:hanging="2130"/>
        <w:jc w:val="both"/>
        <w:rPr>
          <w:rFonts w:eastAsia="Arial"/>
          <w:b/>
        </w:rPr>
      </w:pPr>
    </w:p>
    <w:p w:rsidR="00FB32B1" w:rsidRPr="00C344A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rFonts w:eastAsia="Arial"/>
          <w:b/>
          <w:i/>
          <w:u w:val="single"/>
        </w:rPr>
      </w:pPr>
      <w:r>
        <w:rPr>
          <w:rFonts w:eastAsia="Arial"/>
          <w:b/>
          <w:i/>
          <w:u w:val="single"/>
        </w:rPr>
        <w:t>Część B</w:t>
      </w:r>
    </w:p>
    <w:p w:rsidR="00FB32B1" w:rsidRPr="001078D3" w:rsidRDefault="00FB32B1" w:rsidP="00FB32B1">
      <w:pPr>
        <w:pStyle w:val="ChapterTitle"/>
        <w:jc w:val="left"/>
        <w:rPr>
          <w:smallCaps/>
          <w:sz w:val="28"/>
          <w:szCs w:val="28"/>
          <w:u w:val="single"/>
        </w:rPr>
      </w:pPr>
      <w:r w:rsidRPr="004F2AC4">
        <w:rPr>
          <w:smallCaps/>
          <w:sz w:val="28"/>
          <w:szCs w:val="28"/>
          <w:highlight w:val="lightGray"/>
          <w:u w:val="single"/>
        </w:rPr>
        <w:t>Informacje dotyczące podwykonawców:</w:t>
      </w:r>
    </w:p>
    <w:p w:rsidR="00FB32B1" w:rsidRPr="00D90B43" w:rsidRDefault="00FB32B1" w:rsidP="00FB32B1">
      <w:pPr>
        <w:rPr>
          <w:sz w:val="22"/>
          <w:szCs w:val="22"/>
        </w:rPr>
      </w:pPr>
      <w:r w:rsidRPr="00D90B43">
        <w:rPr>
          <w:sz w:val="22"/>
          <w:szCs w:val="22"/>
        </w:rPr>
        <w:t>Czy wykonawca zamierza zlecić osobom trzecim podwykonawstwo jakiejkolwiek części zamówienia?</w:t>
      </w:r>
    </w:p>
    <w:p w:rsidR="00FB32B1" w:rsidRPr="00D90B43" w:rsidRDefault="00FB32B1" w:rsidP="00FB32B1">
      <w:pPr>
        <w:rPr>
          <w:sz w:val="22"/>
          <w:szCs w:val="22"/>
          <w:lang w:eastAsia="en-GB"/>
        </w:rPr>
      </w:pPr>
      <w:r w:rsidRPr="00AC34A6">
        <w:t>[ ] Tak [ ] Nie</w:t>
      </w:r>
      <w:r w:rsidRPr="00D90B43">
        <w:rPr>
          <w:sz w:val="22"/>
          <w:szCs w:val="22"/>
        </w:rPr>
        <w:br/>
        <w:t xml:space="preserve">Jeżeli </w:t>
      </w:r>
      <w:r w:rsidRPr="00D90B43">
        <w:rPr>
          <w:b/>
          <w:sz w:val="22"/>
          <w:szCs w:val="22"/>
        </w:rPr>
        <w:t>tak i o ile jest to wiadome</w:t>
      </w:r>
      <w:r w:rsidRPr="00D90B43">
        <w:rPr>
          <w:sz w:val="22"/>
          <w:szCs w:val="22"/>
        </w:rPr>
        <w:t>, proszę podać wykaz proponowanych podwykonawców:</w:t>
      </w:r>
    </w:p>
    <w:p w:rsidR="00FB32B1" w:rsidRDefault="00FB32B1" w:rsidP="00FB32B1">
      <w:pPr>
        <w:pStyle w:val="Tekstprzypisudolnego"/>
        <w:ind w:right="-283"/>
        <w:jc w:val="both"/>
        <w:rPr>
          <w:vertAlign w:val="superscript"/>
        </w:rPr>
      </w:pPr>
    </w:p>
    <w:tbl>
      <w:tblPr>
        <w:tblW w:w="9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084"/>
        <w:gridCol w:w="2196"/>
        <w:gridCol w:w="1860"/>
      </w:tblGrid>
      <w:tr w:rsidR="00FB32B1" w:rsidRPr="00FF5DB8" w:rsidTr="00AD5B6E">
        <w:tc>
          <w:tcPr>
            <w:tcW w:w="3195" w:type="dxa"/>
            <w:shd w:val="clear" w:color="auto" w:fill="auto"/>
          </w:tcPr>
          <w:p w:rsidR="00FB32B1" w:rsidRPr="00FF5DB8" w:rsidRDefault="00FB32B1" w:rsidP="00AD5B6E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FF5DB8">
              <w:rPr>
                <w:sz w:val="16"/>
                <w:szCs w:val="16"/>
              </w:rPr>
              <w:t>Zakresu robót objętych przedmiotem z</w:t>
            </w:r>
            <w:r w:rsidRPr="00FF5DB8">
              <w:rPr>
                <w:rStyle w:val="Teksttreci2BezpogrubieniaKursywa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2084" w:type="dxa"/>
            <w:shd w:val="clear" w:color="auto" w:fill="auto"/>
          </w:tcPr>
          <w:p w:rsidR="00FB32B1" w:rsidRPr="00FF5DB8" w:rsidRDefault="00FB32B1" w:rsidP="00AD5B6E">
            <w:pPr>
              <w:pStyle w:val="Standard"/>
              <w:spacing w:before="100" w:after="100"/>
              <w:jc w:val="center"/>
              <w:rPr>
                <w:sz w:val="16"/>
                <w:szCs w:val="16"/>
                <w:lang w:bidi="ar-SA"/>
              </w:rPr>
            </w:pPr>
            <w:r w:rsidRPr="00FF5DB8">
              <w:rPr>
                <w:rFonts w:eastAsia="Arial"/>
                <w:sz w:val="16"/>
                <w:szCs w:val="16"/>
              </w:rPr>
              <w:t>Procentowy udział            lub w</w:t>
            </w:r>
            <w:r w:rsidRPr="00FF5DB8">
              <w:rPr>
                <w:sz w:val="16"/>
                <w:szCs w:val="16"/>
                <w:lang w:bidi="ar-SA"/>
              </w:rPr>
              <w:t xml:space="preserve">artość część zamówienia, jaka zostanie powierzona podwykonawcy / podwykonawcom                </w:t>
            </w:r>
            <w:r w:rsidRPr="00FF5DB8">
              <w:rPr>
                <w:i/>
                <w:sz w:val="16"/>
                <w:szCs w:val="16"/>
                <w:lang w:bidi="ar-SA"/>
              </w:rPr>
              <w:t>(o ile jest znana)</w:t>
            </w:r>
            <w:r w:rsidRPr="00FF5DB8">
              <w:rPr>
                <w:sz w:val="16"/>
                <w:szCs w:val="16"/>
                <w:lang w:bidi="ar-SA"/>
              </w:rPr>
              <w:t xml:space="preserve">               </w:t>
            </w:r>
          </w:p>
        </w:tc>
        <w:tc>
          <w:tcPr>
            <w:tcW w:w="2196" w:type="dxa"/>
          </w:tcPr>
          <w:p w:rsidR="00FB32B1" w:rsidRPr="00FF5DB8" w:rsidRDefault="00FB32B1" w:rsidP="00AD5B6E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FF5DB8">
              <w:rPr>
                <w:rStyle w:val="Teksttreci2BezpogrubieniaKursywa"/>
                <w:sz w:val="16"/>
                <w:szCs w:val="16"/>
              </w:rPr>
              <w:t>Nazwa (firma) podwykonawcy</w:t>
            </w:r>
          </w:p>
        </w:tc>
        <w:tc>
          <w:tcPr>
            <w:tcW w:w="1860" w:type="dxa"/>
            <w:shd w:val="clear" w:color="auto" w:fill="auto"/>
          </w:tcPr>
          <w:p w:rsidR="00FB32B1" w:rsidRPr="00FF5DB8" w:rsidRDefault="00FB32B1" w:rsidP="00AD5B6E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FF5DB8">
              <w:rPr>
                <w:rFonts w:eastAsia="Arial"/>
                <w:sz w:val="16"/>
                <w:szCs w:val="16"/>
              </w:rPr>
              <w:t xml:space="preserve">Czy podwykonawca jest podmiotem, na którego zasoby powołuje się Wykonawca na zasadach art. 22a ustawy </w:t>
            </w:r>
            <w:proofErr w:type="spellStart"/>
            <w:r w:rsidRPr="00FF5DB8">
              <w:rPr>
                <w:rFonts w:eastAsia="Arial"/>
                <w:sz w:val="16"/>
                <w:szCs w:val="16"/>
              </w:rPr>
              <w:t>Pzp</w:t>
            </w:r>
            <w:proofErr w:type="spellEnd"/>
          </w:p>
        </w:tc>
      </w:tr>
      <w:tr w:rsidR="00FB32B1" w:rsidRPr="00E46C8C" w:rsidTr="00AD5B6E">
        <w:tc>
          <w:tcPr>
            <w:tcW w:w="3195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………………………………</w:t>
            </w:r>
          </w:p>
        </w:tc>
        <w:tc>
          <w:tcPr>
            <w:tcW w:w="2084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………………….</w:t>
            </w:r>
          </w:p>
        </w:tc>
        <w:tc>
          <w:tcPr>
            <w:tcW w:w="2196" w:type="dxa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…………………….</w:t>
            </w:r>
          </w:p>
        </w:tc>
        <w:tc>
          <w:tcPr>
            <w:tcW w:w="1860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center"/>
            </w:pPr>
            <w:r w:rsidRPr="00E46C8C">
              <w:t>TAK / NIE*</w:t>
            </w:r>
          </w:p>
        </w:tc>
      </w:tr>
      <w:tr w:rsidR="00FB32B1" w:rsidRPr="00E46C8C" w:rsidTr="00AD5B6E">
        <w:tc>
          <w:tcPr>
            <w:tcW w:w="3195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………………………………</w:t>
            </w:r>
          </w:p>
        </w:tc>
        <w:tc>
          <w:tcPr>
            <w:tcW w:w="2084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………………….</w:t>
            </w:r>
          </w:p>
        </w:tc>
        <w:tc>
          <w:tcPr>
            <w:tcW w:w="2196" w:type="dxa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…………………….</w:t>
            </w:r>
          </w:p>
        </w:tc>
        <w:tc>
          <w:tcPr>
            <w:tcW w:w="1860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center"/>
            </w:pPr>
            <w:r w:rsidRPr="00E46C8C">
              <w:t>TAK / NIE*</w:t>
            </w:r>
          </w:p>
        </w:tc>
      </w:tr>
      <w:tr w:rsidR="00FB32B1" w:rsidRPr="00E46C8C" w:rsidTr="00AD5B6E">
        <w:tc>
          <w:tcPr>
            <w:tcW w:w="3195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………………………………</w:t>
            </w:r>
          </w:p>
        </w:tc>
        <w:tc>
          <w:tcPr>
            <w:tcW w:w="2084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………………….</w:t>
            </w:r>
          </w:p>
        </w:tc>
        <w:tc>
          <w:tcPr>
            <w:tcW w:w="2196" w:type="dxa"/>
          </w:tcPr>
          <w:p w:rsidR="00FB32B1" w:rsidRPr="00E46C8C" w:rsidRDefault="00FB32B1" w:rsidP="00AD5B6E">
            <w:pPr>
              <w:pStyle w:val="Standard"/>
              <w:spacing w:before="100" w:after="100"/>
              <w:jc w:val="both"/>
            </w:pPr>
            <w:r w:rsidRPr="00E46C8C">
              <w:t>…………………….</w:t>
            </w:r>
          </w:p>
        </w:tc>
        <w:tc>
          <w:tcPr>
            <w:tcW w:w="1860" w:type="dxa"/>
            <w:shd w:val="clear" w:color="auto" w:fill="auto"/>
          </w:tcPr>
          <w:p w:rsidR="00FB32B1" w:rsidRPr="00E46C8C" w:rsidRDefault="00FB32B1" w:rsidP="00AD5B6E">
            <w:pPr>
              <w:pStyle w:val="Standard"/>
              <w:spacing w:before="100" w:after="100"/>
              <w:jc w:val="center"/>
            </w:pPr>
            <w:r w:rsidRPr="00E46C8C">
              <w:t>TAK / NIE*</w:t>
            </w:r>
          </w:p>
        </w:tc>
      </w:tr>
    </w:tbl>
    <w:p w:rsidR="00FB32B1" w:rsidRPr="008A52EF" w:rsidRDefault="00FB32B1" w:rsidP="00FB32B1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(niepotrzebne skreślić)</w:t>
      </w:r>
    </w:p>
    <w:p w:rsidR="00FB32B1" w:rsidRDefault="00FB32B1" w:rsidP="00FB32B1">
      <w:pPr>
        <w:pStyle w:val="Standard"/>
        <w:ind w:left="708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</w:p>
    <w:p w:rsidR="00FB32B1" w:rsidRDefault="00FB32B1" w:rsidP="00FB32B1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i/>
        </w:rPr>
      </w:pPr>
      <w:bookmarkStart w:id="0" w:name="_GoBack"/>
      <w:bookmarkEnd w:id="0"/>
    </w:p>
    <w:sectPr w:rsidR="00FB32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A5" w:rsidRDefault="003430A5" w:rsidP="00FB32B1">
      <w:r>
        <w:separator/>
      </w:r>
    </w:p>
  </w:endnote>
  <w:endnote w:type="continuationSeparator" w:id="0">
    <w:p w:rsidR="003430A5" w:rsidRDefault="003430A5" w:rsidP="00F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A5" w:rsidRDefault="003430A5" w:rsidP="00FB32B1">
      <w:r>
        <w:separator/>
      </w:r>
    </w:p>
  </w:footnote>
  <w:footnote w:type="continuationSeparator" w:id="0">
    <w:p w:rsidR="003430A5" w:rsidRDefault="003430A5" w:rsidP="00FB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1" w:rsidRDefault="00FB32B1">
    <w:pPr>
      <w:pStyle w:val="Nagwek"/>
    </w:pPr>
    <w:r>
      <w:rPr>
        <w:noProof/>
      </w:rPr>
      <w:drawing>
        <wp:inline distT="0" distB="0" distL="0" distR="0" wp14:anchorId="211EE044" wp14:editId="388E593C">
          <wp:extent cx="5760720" cy="552267"/>
          <wp:effectExtent l="0" t="0" r="0" b="635"/>
          <wp:docPr id="1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430A5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B32B1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0098-004A-4A93-811B-017DB44A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2018-07-16T10:54:00Z</dcterms:created>
  <dcterms:modified xsi:type="dcterms:W3CDTF">2018-07-16T10:54:00Z</dcterms:modified>
</cp:coreProperties>
</file>