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1" w:rsidRPr="008E2403" w:rsidRDefault="00FB32B1" w:rsidP="00FB32B1">
      <w:pPr>
        <w:spacing w:after="120"/>
        <w:ind w:right="1"/>
        <w:jc w:val="right"/>
        <w:rPr>
          <w:sz w:val="28"/>
          <w:szCs w:val="28"/>
        </w:rPr>
      </w:pPr>
      <w:r w:rsidRPr="008E2403">
        <w:rPr>
          <w:sz w:val="28"/>
          <w:szCs w:val="28"/>
        </w:rPr>
        <w:t>Załącznik nr 2</w:t>
      </w:r>
    </w:p>
    <w:p w:rsidR="00FB32B1" w:rsidRDefault="00FB32B1" w:rsidP="00FB32B1">
      <w:pPr>
        <w:spacing w:after="120"/>
        <w:ind w:right="1"/>
        <w:jc w:val="center"/>
        <w:rPr>
          <w:b/>
          <w:sz w:val="28"/>
          <w:szCs w:val="28"/>
        </w:rPr>
      </w:pPr>
    </w:p>
    <w:p w:rsidR="00FB32B1" w:rsidRPr="00EA137C" w:rsidRDefault="00FB32B1" w:rsidP="00FB32B1">
      <w:pPr>
        <w:spacing w:line="360" w:lineRule="auto"/>
        <w:jc w:val="center"/>
        <w:rPr>
          <w:sz w:val="22"/>
          <w:szCs w:val="22"/>
        </w:rPr>
      </w:pPr>
      <w:r w:rsidRPr="00EA137C">
        <w:rPr>
          <w:b/>
          <w:sz w:val="28"/>
          <w:szCs w:val="28"/>
        </w:rPr>
        <w:t>OŚWIADCZENIA WYKONAWCY</w:t>
      </w:r>
    </w:p>
    <w:p w:rsidR="00FB32B1" w:rsidRPr="00EA137C" w:rsidRDefault="00FB32B1" w:rsidP="00FB32B1">
      <w:pPr>
        <w:spacing w:line="360" w:lineRule="auto"/>
        <w:jc w:val="center"/>
        <w:rPr>
          <w:b/>
          <w:sz w:val="22"/>
          <w:szCs w:val="22"/>
        </w:rPr>
      </w:pPr>
      <w:r w:rsidRPr="00EA137C">
        <w:rPr>
          <w:b/>
          <w:sz w:val="22"/>
          <w:szCs w:val="22"/>
        </w:rPr>
        <w:t xml:space="preserve">składane na podstawie art. 25a ust. 1 ustawy z dnia 29 stycznia 2004 r. Prawo zamówień </w:t>
      </w:r>
      <w:r>
        <w:rPr>
          <w:b/>
          <w:sz w:val="22"/>
          <w:szCs w:val="22"/>
        </w:rPr>
        <w:br/>
      </w:r>
      <w:r w:rsidRPr="00EA137C">
        <w:rPr>
          <w:b/>
          <w:sz w:val="22"/>
          <w:szCs w:val="22"/>
        </w:rPr>
        <w:t xml:space="preserve">publicznych (dalej jako: ustawa </w:t>
      </w:r>
      <w:proofErr w:type="spellStart"/>
      <w:r w:rsidRPr="00EA137C">
        <w:rPr>
          <w:b/>
          <w:sz w:val="22"/>
          <w:szCs w:val="22"/>
        </w:rPr>
        <w:t>pzp</w:t>
      </w:r>
      <w:proofErr w:type="spellEnd"/>
      <w:r w:rsidRPr="00EA137C">
        <w:rPr>
          <w:b/>
          <w:sz w:val="22"/>
          <w:szCs w:val="22"/>
        </w:rPr>
        <w:t>) dotyczące przesłanek wykluczenia z postępowania</w:t>
      </w:r>
    </w:p>
    <w:p w:rsidR="00FB32B1" w:rsidRDefault="00FB32B1" w:rsidP="00FB32B1">
      <w:pPr>
        <w:pStyle w:val="Tekstpodstawowy"/>
        <w:ind w:right="1"/>
        <w:jc w:val="both"/>
        <w:rPr>
          <w:sz w:val="22"/>
          <w:szCs w:val="22"/>
        </w:rPr>
      </w:pPr>
    </w:p>
    <w:p w:rsidR="00FB32B1" w:rsidRDefault="00FB32B1" w:rsidP="00FB32B1">
      <w:pPr>
        <w:pStyle w:val="Tekstpodstawowy"/>
        <w:ind w:right="1"/>
        <w:jc w:val="both"/>
        <w:rPr>
          <w:sz w:val="22"/>
          <w:szCs w:val="22"/>
        </w:rPr>
      </w:pPr>
    </w:p>
    <w:p w:rsidR="00FB32B1" w:rsidRPr="00D1431D" w:rsidRDefault="00FB32B1" w:rsidP="00FB32B1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D1431D">
        <w:rPr>
          <w:sz w:val="22"/>
          <w:szCs w:val="22"/>
        </w:rPr>
        <w:t xml:space="preserve">a potrzeby postępowania o udzielenie zamówienia publicznego </w:t>
      </w:r>
      <w:r>
        <w:rPr>
          <w:sz w:val="22"/>
          <w:szCs w:val="22"/>
        </w:rPr>
        <w:t xml:space="preserve">na:” 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E45460">
        <w:rPr>
          <w:b/>
          <w:sz w:val="22"/>
          <w:szCs w:val="22"/>
        </w:rPr>
        <w:t>wiadczenie usług w zakresie pełnienia funkcji inspektora nadzoru inwestorskiego nad realizacją inwestycji</w:t>
      </w:r>
      <w:r w:rsidRPr="00E50379">
        <w:rPr>
          <w:b/>
          <w:sz w:val="22"/>
          <w:szCs w:val="22"/>
        </w:rPr>
        <w:t xml:space="preserve"> </w:t>
      </w:r>
      <w:r w:rsidRPr="00333163">
        <w:rPr>
          <w:rFonts w:eastAsia="Arial" w:cs="Arial"/>
          <w:b/>
          <w:kern w:val="1"/>
          <w:sz w:val="22"/>
          <w:szCs w:val="22"/>
          <w:lang w:eastAsia="zh-CN" w:bidi="hi-IN"/>
        </w:rPr>
        <w:t>pn.: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 </w:t>
      </w:r>
      <w:r w:rsidRPr="008E1474">
        <w:rPr>
          <w:rFonts w:cs="Arial"/>
          <w:b/>
          <w:sz w:val="22"/>
          <w:szCs w:val="22"/>
        </w:rPr>
        <w:t>CENTRUM AKTYWIZACJI BIZNESU - remont i przebudowa z rozbudową budynku Starostwa Powiatowego w Przasnyszu z dostosowaniem jego części do wspomagania przedsiębiorczości oraz polepszenia obsługi procesów inwestycyjnych”</w:t>
      </w:r>
      <w:r>
        <w:rPr>
          <w:rFonts w:cs="Arial"/>
          <w:b/>
          <w:sz w:val="22"/>
          <w:szCs w:val="22"/>
        </w:rPr>
        <w:t xml:space="preserve"> </w:t>
      </w:r>
      <w:r w:rsidRPr="00D1431D">
        <w:rPr>
          <w:sz w:val="22"/>
          <w:szCs w:val="22"/>
        </w:rPr>
        <w:t>prowadzonego w trybie przetargu nieograniczonego przez Zamawiają</w:t>
      </w:r>
      <w:r>
        <w:rPr>
          <w:sz w:val="22"/>
          <w:szCs w:val="22"/>
        </w:rPr>
        <w:t xml:space="preserve">cego: Powiat Przasnyski </w:t>
      </w:r>
      <w:r w:rsidRPr="00D1431D">
        <w:rPr>
          <w:sz w:val="22"/>
          <w:szCs w:val="22"/>
        </w:rPr>
        <w:t>, oświadczam, co następuje:</w:t>
      </w:r>
    </w:p>
    <w:p w:rsidR="00FB32B1" w:rsidRPr="00176D90" w:rsidRDefault="00FB32B1" w:rsidP="00FB32B1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76D90">
        <w:rPr>
          <w:b/>
          <w:sz w:val="22"/>
          <w:szCs w:val="22"/>
        </w:rPr>
        <w:t>OŚWIADCZENIA DOTYCZĄCE WYKONAWCY:</w:t>
      </w:r>
    </w:p>
    <w:p w:rsidR="00FB32B1" w:rsidRPr="001D33AA" w:rsidRDefault="00FB32B1" w:rsidP="00FB32B1">
      <w:pPr>
        <w:pStyle w:val="Akapitzlist"/>
        <w:spacing w:line="360" w:lineRule="auto"/>
        <w:ind w:left="0"/>
        <w:jc w:val="both"/>
      </w:pPr>
      <w:r w:rsidRPr="001D33AA">
        <w:t xml:space="preserve">Oświadczam, że nie podlegam wykluczeniu z postępowania o udzielenie zamówienia publicznego na podstawie przesłanek określonych w </w:t>
      </w:r>
      <w:r w:rsidRPr="001D33AA">
        <w:rPr>
          <w:b/>
        </w:rPr>
        <w:t xml:space="preserve">art. 24 ust 1 ustawy </w:t>
      </w:r>
      <w:proofErr w:type="spellStart"/>
      <w:r w:rsidRPr="001D33AA">
        <w:rPr>
          <w:b/>
        </w:rPr>
        <w:t>Pzp</w:t>
      </w:r>
      <w:proofErr w:type="spellEnd"/>
      <w:r w:rsidRPr="001D33AA">
        <w:t>.</w:t>
      </w:r>
    </w:p>
    <w:p w:rsidR="00FB32B1" w:rsidRPr="001D33AA" w:rsidRDefault="00FB32B1" w:rsidP="00FB32B1">
      <w:pPr>
        <w:pStyle w:val="Akapitzlist"/>
        <w:ind w:left="0" w:right="-283"/>
        <w:jc w:val="both"/>
      </w:pPr>
    </w:p>
    <w:p w:rsidR="00FB32B1" w:rsidRPr="00176D90" w:rsidRDefault="00FB32B1" w:rsidP="00FB32B1">
      <w:pPr>
        <w:ind w:right="1"/>
        <w:jc w:val="both"/>
        <w:rPr>
          <w:i/>
          <w:sz w:val="22"/>
          <w:szCs w:val="22"/>
        </w:rPr>
      </w:pPr>
    </w:p>
    <w:p w:rsidR="00FB32B1" w:rsidRPr="00176D90" w:rsidRDefault="00FB32B1" w:rsidP="00FB32B1">
      <w:pPr>
        <w:ind w:right="1"/>
        <w:jc w:val="both"/>
        <w:rPr>
          <w:sz w:val="16"/>
          <w:szCs w:val="16"/>
        </w:rPr>
      </w:pPr>
      <w:r w:rsidRPr="00176D90">
        <w:rPr>
          <w:sz w:val="16"/>
          <w:szCs w:val="16"/>
        </w:rPr>
        <w:t xml:space="preserve">…………….……. </w:t>
      </w:r>
      <w:r w:rsidRPr="00176D90">
        <w:rPr>
          <w:i/>
          <w:sz w:val="16"/>
          <w:szCs w:val="16"/>
        </w:rPr>
        <w:t xml:space="preserve">(miejscowość), </w:t>
      </w:r>
      <w:r w:rsidRPr="00176D90">
        <w:rPr>
          <w:sz w:val="16"/>
          <w:szCs w:val="16"/>
        </w:rPr>
        <w:t xml:space="preserve">dnia ………….……. r. </w:t>
      </w:r>
    </w:p>
    <w:p w:rsidR="00FB32B1" w:rsidRPr="00176D90" w:rsidRDefault="00FB32B1" w:rsidP="00FB32B1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176D90">
        <w:rPr>
          <w:color w:val="000000"/>
          <w:sz w:val="16"/>
          <w:szCs w:val="16"/>
        </w:rPr>
        <w:t>..........................................................................</w:t>
      </w: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  <w:r w:rsidRPr="00176D90">
        <w:rPr>
          <w:color w:val="000000"/>
          <w:sz w:val="16"/>
          <w:szCs w:val="16"/>
        </w:rPr>
        <w:t xml:space="preserve">Podpis (y) i pieczęć imienna osób </w:t>
      </w:r>
      <w:r w:rsidRPr="00176D90">
        <w:rPr>
          <w:sz w:val="16"/>
          <w:szCs w:val="16"/>
        </w:rPr>
        <w:t>uprawnionych</w:t>
      </w:r>
    </w:p>
    <w:p w:rsidR="00FB32B1" w:rsidRPr="00176D90" w:rsidRDefault="00FB32B1" w:rsidP="00FB32B1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176D90">
        <w:rPr>
          <w:sz w:val="16"/>
          <w:szCs w:val="16"/>
        </w:rPr>
        <w:t xml:space="preserve"> do reprezentowania Wykonawcy </w:t>
      </w:r>
    </w:p>
    <w:p w:rsidR="00FB32B1" w:rsidRDefault="00FB32B1" w:rsidP="00FB32B1">
      <w:pPr>
        <w:ind w:right="1"/>
        <w:jc w:val="both"/>
        <w:rPr>
          <w:i/>
          <w:sz w:val="22"/>
          <w:szCs w:val="22"/>
        </w:rPr>
      </w:pPr>
    </w:p>
    <w:p w:rsidR="00FB32B1" w:rsidRDefault="00FB32B1" w:rsidP="00FB32B1">
      <w:pPr>
        <w:ind w:right="1"/>
        <w:jc w:val="both"/>
        <w:rPr>
          <w:i/>
          <w:sz w:val="22"/>
          <w:szCs w:val="22"/>
        </w:rPr>
      </w:pPr>
    </w:p>
    <w:p w:rsidR="00FB32B1" w:rsidRDefault="00FB32B1" w:rsidP="00FB32B1">
      <w:pPr>
        <w:ind w:right="1"/>
        <w:jc w:val="both"/>
        <w:rPr>
          <w:i/>
          <w:sz w:val="22"/>
          <w:szCs w:val="22"/>
        </w:rPr>
      </w:pPr>
    </w:p>
    <w:p w:rsidR="00FB32B1" w:rsidRDefault="00FB32B1" w:rsidP="00FB32B1">
      <w:pPr>
        <w:ind w:right="1"/>
        <w:jc w:val="both"/>
        <w:rPr>
          <w:i/>
          <w:sz w:val="22"/>
          <w:szCs w:val="22"/>
        </w:rPr>
      </w:pPr>
    </w:p>
    <w:p w:rsidR="00FB32B1" w:rsidRDefault="00FB32B1" w:rsidP="00FB32B1">
      <w:pPr>
        <w:ind w:right="1"/>
        <w:jc w:val="both"/>
        <w:rPr>
          <w:i/>
          <w:sz w:val="22"/>
          <w:szCs w:val="22"/>
        </w:rPr>
      </w:pPr>
    </w:p>
    <w:p w:rsidR="00FB32B1" w:rsidRDefault="00FB32B1" w:rsidP="00FB32B1">
      <w:pPr>
        <w:ind w:right="1"/>
        <w:jc w:val="both"/>
        <w:rPr>
          <w:sz w:val="22"/>
          <w:szCs w:val="22"/>
        </w:rPr>
      </w:pPr>
      <w:r w:rsidRPr="00176D90">
        <w:rPr>
          <w:b/>
          <w:sz w:val="22"/>
          <w:szCs w:val="22"/>
        </w:rPr>
        <w:t>Oświadczam, że zachodzą w stosunku do mnie podstawy wykluczenia</w:t>
      </w:r>
      <w:r w:rsidRPr="00176D90">
        <w:rPr>
          <w:sz w:val="22"/>
          <w:szCs w:val="22"/>
        </w:rPr>
        <w:t xml:space="preserve"> z postępowania na podstawie art. …………. ustawy </w:t>
      </w:r>
      <w:proofErr w:type="spellStart"/>
      <w:r w:rsidRPr="00176D90">
        <w:rPr>
          <w:sz w:val="22"/>
          <w:szCs w:val="22"/>
        </w:rPr>
        <w:t>Pzp</w:t>
      </w:r>
      <w:proofErr w:type="spellEnd"/>
      <w:r w:rsidRPr="00176D90">
        <w:rPr>
          <w:sz w:val="22"/>
          <w:szCs w:val="22"/>
        </w:rPr>
        <w:t xml:space="preserve"> </w:t>
      </w:r>
      <w:r w:rsidRPr="00176D90">
        <w:rPr>
          <w:i/>
          <w:sz w:val="22"/>
          <w:szCs w:val="22"/>
        </w:rPr>
        <w:t>(</w:t>
      </w:r>
      <w:r w:rsidRPr="00EB7798">
        <w:rPr>
          <w:i/>
          <w:sz w:val="22"/>
          <w:szCs w:val="22"/>
        </w:rPr>
        <w:t xml:space="preserve">podać mającą zastosowanie podstawę wykluczenia spośród wymienionych w art. 24 ust. 1 pkt 13-14, 16-20 ustawy </w:t>
      </w:r>
      <w:proofErr w:type="spellStart"/>
      <w:r w:rsidRPr="00EB7798">
        <w:rPr>
          <w:i/>
          <w:sz w:val="22"/>
          <w:szCs w:val="22"/>
        </w:rPr>
        <w:t>Pzp</w:t>
      </w:r>
      <w:proofErr w:type="spellEnd"/>
      <w:r w:rsidRPr="00176D90">
        <w:rPr>
          <w:i/>
          <w:sz w:val="22"/>
          <w:szCs w:val="22"/>
        </w:rPr>
        <w:t>).</w:t>
      </w:r>
      <w:r w:rsidRPr="00176D90">
        <w:rPr>
          <w:sz w:val="22"/>
          <w:szCs w:val="22"/>
        </w:rPr>
        <w:t xml:space="preserve"> </w:t>
      </w:r>
    </w:p>
    <w:p w:rsidR="00FB32B1" w:rsidRDefault="00FB32B1" w:rsidP="00FB32B1">
      <w:pPr>
        <w:ind w:right="1"/>
        <w:jc w:val="both"/>
        <w:rPr>
          <w:sz w:val="22"/>
          <w:szCs w:val="22"/>
        </w:rPr>
      </w:pPr>
      <w:r w:rsidRPr="00176D90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176D90">
        <w:rPr>
          <w:sz w:val="22"/>
          <w:szCs w:val="22"/>
        </w:rPr>
        <w:t>Pzp</w:t>
      </w:r>
      <w:proofErr w:type="spellEnd"/>
      <w:r w:rsidRPr="00176D90">
        <w:rPr>
          <w:sz w:val="22"/>
          <w:szCs w:val="22"/>
        </w:rPr>
        <w:t xml:space="preserve"> podjąłem następujące środki naprawcze:</w:t>
      </w:r>
      <w:r>
        <w:rPr>
          <w:sz w:val="22"/>
          <w:szCs w:val="22"/>
        </w:rPr>
        <w:t>……………………………………….......................................</w:t>
      </w:r>
    </w:p>
    <w:p w:rsidR="00FB32B1" w:rsidRDefault="00FB32B1" w:rsidP="00FB32B1">
      <w:pPr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32B1" w:rsidRDefault="00FB32B1" w:rsidP="00FB32B1">
      <w:pPr>
        <w:ind w:right="1"/>
        <w:jc w:val="both"/>
        <w:rPr>
          <w:sz w:val="22"/>
          <w:szCs w:val="22"/>
        </w:rPr>
      </w:pPr>
    </w:p>
    <w:p w:rsidR="00FB32B1" w:rsidRDefault="00FB32B1" w:rsidP="00FB32B1">
      <w:pPr>
        <w:ind w:right="1"/>
        <w:jc w:val="both"/>
        <w:rPr>
          <w:sz w:val="22"/>
          <w:szCs w:val="22"/>
        </w:rPr>
      </w:pPr>
    </w:p>
    <w:p w:rsidR="00FB32B1" w:rsidRPr="00176D90" w:rsidRDefault="00FB32B1" w:rsidP="00FB32B1">
      <w:pPr>
        <w:ind w:right="1"/>
        <w:jc w:val="both"/>
        <w:rPr>
          <w:sz w:val="16"/>
          <w:szCs w:val="16"/>
        </w:rPr>
      </w:pPr>
      <w:r w:rsidRPr="00176D90">
        <w:rPr>
          <w:sz w:val="22"/>
          <w:szCs w:val="22"/>
        </w:rPr>
        <w:t xml:space="preserve"> </w:t>
      </w:r>
      <w:r w:rsidRPr="00176D90">
        <w:rPr>
          <w:sz w:val="16"/>
          <w:szCs w:val="16"/>
        </w:rPr>
        <w:t xml:space="preserve">…………….……. </w:t>
      </w:r>
      <w:r w:rsidRPr="00176D90">
        <w:rPr>
          <w:i/>
          <w:sz w:val="16"/>
          <w:szCs w:val="16"/>
        </w:rPr>
        <w:t xml:space="preserve">(miejscowość), </w:t>
      </w:r>
      <w:r w:rsidRPr="00176D90">
        <w:rPr>
          <w:sz w:val="16"/>
          <w:szCs w:val="16"/>
        </w:rPr>
        <w:t xml:space="preserve">dnia ………….……. r. </w:t>
      </w:r>
    </w:p>
    <w:p w:rsidR="00FB32B1" w:rsidRPr="00176D90" w:rsidRDefault="00FB32B1" w:rsidP="00FB32B1">
      <w:pPr>
        <w:ind w:right="1"/>
        <w:jc w:val="both"/>
        <w:rPr>
          <w:sz w:val="16"/>
          <w:szCs w:val="16"/>
        </w:rPr>
      </w:pPr>
    </w:p>
    <w:p w:rsidR="00FB32B1" w:rsidRPr="00176D90" w:rsidRDefault="00FB32B1" w:rsidP="00FB32B1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176D90">
        <w:rPr>
          <w:color w:val="000000"/>
          <w:sz w:val="16"/>
          <w:szCs w:val="16"/>
        </w:rPr>
        <w:t>..........................................................................</w:t>
      </w: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  <w:r w:rsidRPr="00176D90">
        <w:rPr>
          <w:color w:val="000000"/>
          <w:sz w:val="16"/>
          <w:szCs w:val="16"/>
        </w:rPr>
        <w:t xml:space="preserve">Podpis (y) i pieczęć imienna osób </w:t>
      </w:r>
      <w:r w:rsidRPr="00176D90">
        <w:rPr>
          <w:sz w:val="16"/>
          <w:szCs w:val="16"/>
        </w:rPr>
        <w:t>uprawnionych</w:t>
      </w: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  <w:r w:rsidRPr="00176D90">
        <w:rPr>
          <w:sz w:val="16"/>
          <w:szCs w:val="16"/>
        </w:rPr>
        <w:t xml:space="preserve"> do reprezentowania Wykonawcy </w:t>
      </w: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A70553" w:rsidRDefault="00A70553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A70553" w:rsidRDefault="00A70553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A70553" w:rsidRDefault="00A70553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A70553" w:rsidRDefault="00A70553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A70553" w:rsidRDefault="00A70553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A70553" w:rsidRDefault="00A70553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</w:p>
    <w:p w:rsidR="00FB32B1" w:rsidRPr="00367F51" w:rsidRDefault="00FB32B1" w:rsidP="00FB32B1">
      <w:pPr>
        <w:shd w:val="clear" w:color="auto" w:fill="BFBFBF"/>
        <w:ind w:left="-142"/>
        <w:rPr>
          <w:b/>
        </w:rPr>
      </w:pPr>
      <w:r w:rsidRPr="00D757F7">
        <w:rPr>
          <w:b/>
        </w:rPr>
        <w:lastRenderedPageBreak/>
        <w:t>OŚWIADCZENIE DOTYCZĄCE PODMIOTU, NA KTÓREGO ZASOBY POWOŁUJE SIĘ WYKONAWCA</w:t>
      </w:r>
      <w:r w:rsidRPr="00367F51">
        <w:rPr>
          <w:b/>
        </w:rPr>
        <w:t>:</w:t>
      </w:r>
    </w:p>
    <w:p w:rsidR="00FB32B1" w:rsidRPr="00367F51" w:rsidRDefault="00FB32B1" w:rsidP="00FB32B1">
      <w:pPr>
        <w:ind w:left="-142"/>
        <w:rPr>
          <w:b/>
        </w:rPr>
      </w:pPr>
    </w:p>
    <w:p w:rsidR="00FB32B1" w:rsidRDefault="00FB32B1" w:rsidP="00FB32B1">
      <w:pPr>
        <w:ind w:left="-142" w:right="-283"/>
        <w:jc w:val="both"/>
        <w:rPr>
          <w:i/>
          <w:sz w:val="22"/>
          <w:szCs w:val="22"/>
        </w:rPr>
      </w:pPr>
      <w:r w:rsidRPr="00CB7792">
        <w:rPr>
          <w:sz w:val="22"/>
          <w:szCs w:val="22"/>
        </w:rPr>
        <w:t>Oświadczam, że w stosunku do następującego/</w:t>
      </w:r>
      <w:proofErr w:type="spellStart"/>
      <w:r w:rsidRPr="00CB7792">
        <w:rPr>
          <w:sz w:val="22"/>
          <w:szCs w:val="22"/>
        </w:rPr>
        <w:t>ych</w:t>
      </w:r>
      <w:proofErr w:type="spellEnd"/>
      <w:r w:rsidRPr="00CB7792">
        <w:rPr>
          <w:sz w:val="22"/>
          <w:szCs w:val="22"/>
        </w:rPr>
        <w:t xml:space="preserve"> podmiotu/</w:t>
      </w:r>
      <w:proofErr w:type="spellStart"/>
      <w:r w:rsidRPr="00CB7792">
        <w:rPr>
          <w:sz w:val="22"/>
          <w:szCs w:val="22"/>
        </w:rPr>
        <w:t>tów</w:t>
      </w:r>
      <w:proofErr w:type="spellEnd"/>
      <w:r w:rsidRPr="00CB7792">
        <w:rPr>
          <w:sz w:val="22"/>
          <w:szCs w:val="22"/>
        </w:rPr>
        <w:t>, na którego/</w:t>
      </w:r>
      <w:proofErr w:type="spellStart"/>
      <w:r w:rsidRPr="00CB7792">
        <w:rPr>
          <w:sz w:val="22"/>
          <w:szCs w:val="22"/>
        </w:rPr>
        <w:t>ych</w:t>
      </w:r>
      <w:proofErr w:type="spellEnd"/>
      <w:r w:rsidRPr="00CB7792">
        <w:rPr>
          <w:sz w:val="22"/>
          <w:szCs w:val="22"/>
        </w:rPr>
        <w:t xml:space="preserve"> zasoby powołuję się w niniejszym postępowaniu, tj.: …………………...……………………..……………</w:t>
      </w:r>
      <w:r>
        <w:rPr>
          <w:sz w:val="22"/>
          <w:szCs w:val="22"/>
        </w:rPr>
        <w:t>…………….</w:t>
      </w:r>
      <w:r w:rsidRPr="00CB7792">
        <w:rPr>
          <w:sz w:val="22"/>
          <w:szCs w:val="22"/>
        </w:rPr>
        <w:t xml:space="preserve">… </w:t>
      </w:r>
      <w:r w:rsidRPr="00CB7792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CB7792">
        <w:rPr>
          <w:i/>
          <w:sz w:val="22"/>
          <w:szCs w:val="22"/>
        </w:rPr>
        <w:t>CEiDG</w:t>
      </w:r>
      <w:proofErr w:type="spellEnd"/>
      <w:r w:rsidRPr="00CB7792">
        <w:rPr>
          <w:i/>
          <w:sz w:val="22"/>
          <w:szCs w:val="22"/>
        </w:rPr>
        <w:t xml:space="preserve">) </w:t>
      </w:r>
    </w:p>
    <w:p w:rsidR="00FB32B1" w:rsidRPr="001D33AA" w:rsidRDefault="00FB32B1" w:rsidP="00FB32B1">
      <w:pPr>
        <w:pStyle w:val="Akapitzlist"/>
        <w:ind w:left="-142" w:right="-283"/>
        <w:jc w:val="both"/>
        <w:rPr>
          <w:b/>
        </w:rPr>
      </w:pPr>
      <w:r w:rsidRPr="001D33AA">
        <w:rPr>
          <w:b/>
        </w:rPr>
        <w:t>nie zachodzą podstawy wykluczenia</w:t>
      </w:r>
      <w:r w:rsidRPr="001D33AA">
        <w:t xml:space="preserve"> z postępowania o udzielenie zamówienia </w:t>
      </w:r>
      <w:r w:rsidRPr="001D33AA">
        <w:rPr>
          <w:b/>
        </w:rPr>
        <w:t xml:space="preserve">określone w art. 24 ust. 1 ustawy </w:t>
      </w:r>
      <w:proofErr w:type="spellStart"/>
      <w:r w:rsidRPr="001D33AA">
        <w:rPr>
          <w:b/>
        </w:rPr>
        <w:t>Pzp</w:t>
      </w:r>
      <w:proofErr w:type="spellEnd"/>
      <w:r w:rsidRPr="001D33AA">
        <w:rPr>
          <w:b/>
        </w:rPr>
        <w:t>.</w:t>
      </w:r>
    </w:p>
    <w:p w:rsidR="00FB32B1" w:rsidRPr="00CB7792" w:rsidRDefault="00FB32B1" w:rsidP="00FB32B1">
      <w:pPr>
        <w:ind w:left="-142" w:right="-283"/>
        <w:jc w:val="both"/>
        <w:rPr>
          <w:sz w:val="22"/>
          <w:szCs w:val="22"/>
        </w:rPr>
      </w:pPr>
    </w:p>
    <w:p w:rsidR="00FB32B1" w:rsidRPr="00CB7792" w:rsidRDefault="00FB32B1" w:rsidP="00FB32B1">
      <w:pPr>
        <w:spacing w:line="360" w:lineRule="auto"/>
        <w:ind w:hanging="142"/>
        <w:rPr>
          <w:sz w:val="4"/>
          <w:szCs w:val="4"/>
        </w:rPr>
      </w:pPr>
    </w:p>
    <w:p w:rsidR="00FB32B1" w:rsidRDefault="00FB32B1" w:rsidP="00FB32B1">
      <w:pPr>
        <w:spacing w:line="360" w:lineRule="auto"/>
        <w:ind w:hanging="142"/>
      </w:pPr>
    </w:p>
    <w:p w:rsidR="00FB32B1" w:rsidRPr="00367F51" w:rsidRDefault="00FB32B1" w:rsidP="00FB32B1">
      <w:pPr>
        <w:spacing w:line="360" w:lineRule="auto"/>
        <w:ind w:hanging="142"/>
      </w:pPr>
      <w:r w:rsidRPr="00367F51">
        <w:t xml:space="preserve">…………….……. </w:t>
      </w:r>
      <w:r w:rsidRPr="00367F51">
        <w:rPr>
          <w:i/>
        </w:rPr>
        <w:t xml:space="preserve">(miejscowość), </w:t>
      </w:r>
      <w:r w:rsidRPr="00367F51">
        <w:t xml:space="preserve">dnia …………………. r. </w:t>
      </w:r>
    </w:p>
    <w:p w:rsidR="00FB32B1" w:rsidRPr="00367F51" w:rsidRDefault="00FB32B1" w:rsidP="00FB32B1">
      <w:pPr>
        <w:pStyle w:val="Standard"/>
        <w:ind w:left="4800" w:right="-283"/>
        <w:jc w:val="both"/>
        <w:rPr>
          <w:color w:val="000000"/>
        </w:rPr>
      </w:pPr>
      <w:r w:rsidRPr="00367F51">
        <w:rPr>
          <w:color w:val="000000"/>
        </w:rPr>
        <w:t>..........................................................................</w:t>
      </w:r>
    </w:p>
    <w:p w:rsidR="00FB32B1" w:rsidRDefault="00FB32B1" w:rsidP="00FB32B1">
      <w:pPr>
        <w:pStyle w:val="Standard"/>
        <w:ind w:left="5103" w:right="-283"/>
        <w:jc w:val="both"/>
        <w:rPr>
          <w:sz w:val="20"/>
          <w:szCs w:val="20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>uprawnionych do repr</w:t>
      </w:r>
      <w:r>
        <w:rPr>
          <w:sz w:val="20"/>
          <w:szCs w:val="20"/>
        </w:rPr>
        <w:t xml:space="preserve">ezentowania Wykonawcy </w:t>
      </w:r>
    </w:p>
    <w:p w:rsidR="00FB32B1" w:rsidRDefault="00FB32B1" w:rsidP="00FB32B1">
      <w:pPr>
        <w:pStyle w:val="Standard"/>
        <w:ind w:left="5103" w:right="-283"/>
        <w:jc w:val="both"/>
        <w:rPr>
          <w:sz w:val="20"/>
          <w:szCs w:val="20"/>
        </w:rPr>
      </w:pPr>
    </w:p>
    <w:p w:rsidR="00FB32B1" w:rsidRPr="00C344A1" w:rsidRDefault="00FB32B1" w:rsidP="00FB32B1">
      <w:pPr>
        <w:pStyle w:val="Standard"/>
        <w:ind w:left="5103" w:right="-283"/>
        <w:jc w:val="both"/>
        <w:rPr>
          <w:sz w:val="20"/>
          <w:szCs w:val="20"/>
        </w:rPr>
      </w:pPr>
    </w:p>
    <w:p w:rsidR="00FB32B1" w:rsidRPr="00A5700E" w:rsidRDefault="00FB32B1" w:rsidP="00FB32B1">
      <w:pPr>
        <w:ind w:right="1"/>
        <w:jc w:val="both"/>
        <w:rPr>
          <w:i/>
        </w:rPr>
      </w:pPr>
    </w:p>
    <w:p w:rsidR="00FB32B1" w:rsidRPr="00EA137C" w:rsidRDefault="00FB32B1" w:rsidP="00FB32B1">
      <w:pPr>
        <w:shd w:val="clear" w:color="auto" w:fill="BFBFBF"/>
        <w:ind w:right="1"/>
        <w:rPr>
          <w:b/>
          <w:sz w:val="22"/>
          <w:szCs w:val="22"/>
        </w:rPr>
      </w:pPr>
      <w:r w:rsidRPr="00EA137C">
        <w:rPr>
          <w:b/>
          <w:sz w:val="22"/>
          <w:szCs w:val="22"/>
        </w:rPr>
        <w:t>OŚWIADCZENIE DOTYCZĄCE PODANYCH INFORMACJI:</w:t>
      </w:r>
    </w:p>
    <w:p w:rsidR="00FB32B1" w:rsidRPr="000C4043" w:rsidRDefault="00FB32B1" w:rsidP="00FB32B1">
      <w:pPr>
        <w:numPr>
          <w:ilvl w:val="0"/>
          <w:numId w:val="12"/>
        </w:numPr>
        <w:ind w:right="1"/>
        <w:jc w:val="both"/>
        <w:rPr>
          <w:sz w:val="22"/>
          <w:szCs w:val="22"/>
        </w:rPr>
      </w:pPr>
      <w:r w:rsidRPr="000C4043">
        <w:rPr>
          <w:sz w:val="22"/>
          <w:szCs w:val="22"/>
        </w:rPr>
        <w:t xml:space="preserve">Oświadczam, że wszystkie informacje podane w powyższych oświadczeniach są aktualne </w:t>
      </w:r>
      <w:r w:rsidRPr="000C404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B32B1" w:rsidRDefault="00FB32B1" w:rsidP="00FB32B1">
      <w:pPr>
        <w:ind w:right="1"/>
        <w:jc w:val="both"/>
        <w:rPr>
          <w:sz w:val="16"/>
          <w:szCs w:val="16"/>
        </w:rPr>
      </w:pPr>
    </w:p>
    <w:p w:rsidR="00FB32B1" w:rsidRDefault="00FB32B1" w:rsidP="00FB32B1">
      <w:pPr>
        <w:ind w:right="1"/>
        <w:jc w:val="both"/>
        <w:rPr>
          <w:sz w:val="16"/>
          <w:szCs w:val="16"/>
        </w:rPr>
      </w:pPr>
    </w:p>
    <w:p w:rsidR="00FB32B1" w:rsidRDefault="00FB32B1" w:rsidP="00FB32B1">
      <w:pPr>
        <w:ind w:right="1"/>
        <w:jc w:val="both"/>
        <w:rPr>
          <w:sz w:val="16"/>
          <w:szCs w:val="16"/>
        </w:rPr>
      </w:pPr>
    </w:p>
    <w:p w:rsidR="00FB32B1" w:rsidRPr="00176D90" w:rsidRDefault="00FB32B1" w:rsidP="00FB32B1">
      <w:pPr>
        <w:ind w:right="1"/>
        <w:jc w:val="both"/>
        <w:rPr>
          <w:sz w:val="16"/>
          <w:szCs w:val="16"/>
        </w:rPr>
      </w:pPr>
      <w:r w:rsidRPr="00176D90">
        <w:rPr>
          <w:sz w:val="16"/>
          <w:szCs w:val="16"/>
        </w:rPr>
        <w:t xml:space="preserve">…………….……. </w:t>
      </w:r>
      <w:r w:rsidRPr="00176D90">
        <w:rPr>
          <w:i/>
          <w:sz w:val="16"/>
          <w:szCs w:val="16"/>
        </w:rPr>
        <w:t xml:space="preserve">(miejscowość), </w:t>
      </w:r>
      <w:r w:rsidRPr="00176D90">
        <w:rPr>
          <w:sz w:val="16"/>
          <w:szCs w:val="16"/>
        </w:rPr>
        <w:t xml:space="preserve">dnia ………….……. r. </w:t>
      </w:r>
    </w:p>
    <w:p w:rsidR="00FB32B1" w:rsidRPr="00176D90" w:rsidRDefault="00FB32B1" w:rsidP="00FB32B1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176D90">
        <w:rPr>
          <w:color w:val="000000"/>
          <w:sz w:val="16"/>
          <w:szCs w:val="16"/>
        </w:rPr>
        <w:t>..........................................................................</w:t>
      </w:r>
    </w:p>
    <w:p w:rsidR="00FB32B1" w:rsidRDefault="00FB32B1" w:rsidP="00FB32B1">
      <w:pPr>
        <w:pStyle w:val="Standard"/>
        <w:ind w:left="5672" w:right="1"/>
        <w:jc w:val="both"/>
        <w:rPr>
          <w:sz w:val="16"/>
          <w:szCs w:val="16"/>
        </w:rPr>
      </w:pPr>
      <w:r w:rsidRPr="00176D90">
        <w:rPr>
          <w:color w:val="000000"/>
          <w:sz w:val="16"/>
          <w:szCs w:val="16"/>
        </w:rPr>
        <w:t xml:space="preserve">Podpis (y) i pieczęć imienna osób </w:t>
      </w:r>
      <w:r w:rsidRPr="00176D90">
        <w:rPr>
          <w:sz w:val="16"/>
          <w:szCs w:val="16"/>
        </w:rPr>
        <w:t>uprawnionych</w:t>
      </w: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2127" w:hanging="2127"/>
        <w:jc w:val="both"/>
      </w:pPr>
    </w:p>
    <w:p w:rsidR="00FB32B1" w:rsidRDefault="00FB32B1" w:rsidP="00FB32B1">
      <w:pPr>
        <w:pStyle w:val="Standard"/>
        <w:ind w:left="5103" w:right="-283"/>
        <w:jc w:val="both"/>
        <w:rPr>
          <w:rFonts w:eastAsia="Arial"/>
          <w:b/>
          <w:i/>
        </w:rPr>
      </w:pPr>
      <w:bookmarkStart w:id="0" w:name="_GoBack"/>
      <w:bookmarkEnd w:id="0"/>
    </w:p>
    <w:p w:rsidR="00FB32B1" w:rsidRDefault="00FB32B1" w:rsidP="00FB32B1">
      <w:pPr>
        <w:pStyle w:val="Standard"/>
        <w:ind w:left="5103" w:right="-283"/>
        <w:jc w:val="both"/>
        <w:rPr>
          <w:rFonts w:eastAsia="Arial"/>
          <w:b/>
          <w:i/>
        </w:rPr>
      </w:pPr>
    </w:p>
    <w:p w:rsidR="00FB32B1" w:rsidRDefault="00A70553" w:rsidP="00FB32B1">
      <w:pPr>
        <w:pStyle w:val="Standard"/>
        <w:ind w:left="5103" w:right="-283"/>
        <w:jc w:val="both"/>
        <w:rPr>
          <w:rFonts w:eastAsia="Arial"/>
          <w:b/>
          <w:i/>
        </w:rPr>
      </w:pPr>
      <w:r>
        <w:rPr>
          <w:rFonts w:eastAsia="Arial"/>
          <w:b/>
          <w:i/>
        </w:rPr>
        <w:t xml:space="preserve">                    </w:t>
      </w:r>
    </w:p>
    <w:sectPr w:rsidR="00FB32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CE" w:rsidRDefault="00DE75CE" w:rsidP="00FB32B1">
      <w:r>
        <w:separator/>
      </w:r>
    </w:p>
  </w:endnote>
  <w:endnote w:type="continuationSeparator" w:id="0">
    <w:p w:rsidR="00DE75CE" w:rsidRDefault="00DE75CE" w:rsidP="00F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CE" w:rsidRDefault="00DE75CE" w:rsidP="00FB32B1">
      <w:r>
        <w:separator/>
      </w:r>
    </w:p>
  </w:footnote>
  <w:footnote w:type="continuationSeparator" w:id="0">
    <w:p w:rsidR="00DE75CE" w:rsidRDefault="00DE75CE" w:rsidP="00FB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1" w:rsidRDefault="00FB32B1">
    <w:pPr>
      <w:pStyle w:val="Nagwek"/>
    </w:pPr>
    <w:r>
      <w:rPr>
        <w:noProof/>
      </w:rPr>
      <w:drawing>
        <wp:inline distT="0" distB="0" distL="0" distR="0" wp14:anchorId="30465F32" wp14:editId="16BEC4FA">
          <wp:extent cx="5760720" cy="552267"/>
          <wp:effectExtent l="0" t="0" r="0" b="635"/>
          <wp:docPr id="2" name="Obraz 2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  <w:sz w:val="24"/>
        <w:szCs w:val="24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13"/>
    <w:multiLevelType w:val="multilevel"/>
    <w:tmpl w:val="0000001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0553"/>
    <w:rsid w:val="00A77B6B"/>
    <w:rsid w:val="00AB1AC7"/>
    <w:rsid w:val="00AB233C"/>
    <w:rsid w:val="00B33DBB"/>
    <w:rsid w:val="00B5156C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E75CE"/>
    <w:rsid w:val="00DF5FAD"/>
    <w:rsid w:val="00E01D94"/>
    <w:rsid w:val="00E034FD"/>
    <w:rsid w:val="00E77D6B"/>
    <w:rsid w:val="00EF361D"/>
    <w:rsid w:val="00F22ECC"/>
    <w:rsid w:val="00F31BB5"/>
    <w:rsid w:val="00FB32B1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4DC5-FC26-4A5E-821D-405F7D9A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2018-07-16T10:55:00Z</dcterms:created>
  <dcterms:modified xsi:type="dcterms:W3CDTF">2018-07-16T10:55:00Z</dcterms:modified>
</cp:coreProperties>
</file>