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B1" w:rsidRDefault="00FB32B1" w:rsidP="00541DEC">
      <w:pPr>
        <w:pStyle w:val="Standard"/>
        <w:ind w:left="5103" w:right="-283"/>
        <w:jc w:val="both"/>
        <w:rPr>
          <w:sz w:val="20"/>
          <w:szCs w:val="20"/>
        </w:rPr>
      </w:pPr>
      <w:r>
        <w:rPr>
          <w:rFonts w:eastAsia="Arial"/>
          <w:b/>
          <w:i/>
        </w:rPr>
        <w:t xml:space="preserve">                          Załącznik nr 3 do SIWZ</w:t>
      </w:r>
    </w:p>
    <w:p w:rsidR="00FB32B1" w:rsidRDefault="00FB32B1" w:rsidP="00FB32B1">
      <w:pPr>
        <w:pStyle w:val="Standard"/>
        <w:ind w:left="5103" w:right="-283"/>
        <w:jc w:val="both"/>
        <w:rPr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</w:tblGrid>
      <w:tr w:rsidR="00FB32B1" w:rsidTr="00AD5B6E">
        <w:trPr>
          <w:trHeight w:val="336"/>
        </w:trPr>
        <w:tc>
          <w:tcPr>
            <w:tcW w:w="2436" w:type="dxa"/>
            <w:shd w:val="clear" w:color="auto" w:fill="auto"/>
          </w:tcPr>
          <w:p w:rsidR="00FB32B1" w:rsidRDefault="00FB32B1" w:rsidP="00AD5B6E">
            <w:pPr>
              <w:pStyle w:val="Standard"/>
            </w:pPr>
            <w:r>
              <w:rPr>
                <w:sz w:val="20"/>
                <w:szCs w:val="20"/>
              </w:rPr>
              <w:t>Pieczęć firmowa Wykonawcy</w:t>
            </w:r>
          </w:p>
        </w:tc>
      </w:tr>
    </w:tbl>
    <w:p w:rsidR="00FB32B1" w:rsidRDefault="00FB32B1" w:rsidP="00FB32B1">
      <w:pPr>
        <w:pStyle w:val="Standard"/>
        <w:tabs>
          <w:tab w:val="left" w:pos="5954"/>
          <w:tab w:val="left" w:pos="6663"/>
        </w:tabs>
        <w:spacing w:line="360" w:lineRule="auto"/>
        <w:ind w:right="1"/>
        <w:rPr>
          <w:b/>
          <w:sz w:val="28"/>
          <w:szCs w:val="28"/>
          <w:u w:val="single"/>
        </w:rPr>
      </w:pPr>
    </w:p>
    <w:p w:rsidR="00FB32B1" w:rsidRPr="002B615C" w:rsidRDefault="00FB32B1" w:rsidP="00FB32B1">
      <w:pPr>
        <w:spacing w:line="360" w:lineRule="auto"/>
        <w:ind w:right="1"/>
        <w:jc w:val="center"/>
        <w:rPr>
          <w:b/>
          <w:sz w:val="28"/>
          <w:szCs w:val="28"/>
        </w:rPr>
      </w:pPr>
      <w:r w:rsidRPr="002B615C">
        <w:rPr>
          <w:b/>
          <w:sz w:val="28"/>
          <w:szCs w:val="28"/>
        </w:rPr>
        <w:t>OŚWIADCZENIA WYKONAWCY:</w:t>
      </w:r>
    </w:p>
    <w:p w:rsidR="00FB32B1" w:rsidRPr="002B615C" w:rsidRDefault="00FB32B1" w:rsidP="00FB32B1">
      <w:pPr>
        <w:spacing w:line="360" w:lineRule="auto"/>
        <w:ind w:right="1"/>
        <w:jc w:val="center"/>
        <w:rPr>
          <w:b/>
          <w:sz w:val="22"/>
        </w:rPr>
      </w:pPr>
      <w:r w:rsidRPr="002B615C">
        <w:rPr>
          <w:b/>
          <w:sz w:val="22"/>
        </w:rPr>
        <w:t xml:space="preserve">składane na podstawie art. 25a ust. 1 ustawy z dnia 29 stycznia 2004 r. </w:t>
      </w:r>
    </w:p>
    <w:p w:rsidR="00FB32B1" w:rsidRPr="002B615C" w:rsidRDefault="00FB32B1" w:rsidP="00FB32B1">
      <w:pPr>
        <w:spacing w:line="360" w:lineRule="auto"/>
        <w:ind w:right="1"/>
        <w:jc w:val="center"/>
        <w:rPr>
          <w:b/>
          <w:sz w:val="22"/>
        </w:rPr>
      </w:pPr>
      <w:r w:rsidRPr="002B615C">
        <w:rPr>
          <w:b/>
          <w:sz w:val="22"/>
        </w:rPr>
        <w:t xml:space="preserve">Prawo zamówień publicznych (dalej jako: ustawa </w:t>
      </w:r>
      <w:proofErr w:type="spellStart"/>
      <w:r w:rsidRPr="002B615C">
        <w:rPr>
          <w:b/>
          <w:sz w:val="22"/>
        </w:rPr>
        <w:t>Pzp</w:t>
      </w:r>
      <w:proofErr w:type="spellEnd"/>
      <w:r w:rsidRPr="002B615C">
        <w:rPr>
          <w:b/>
          <w:sz w:val="22"/>
        </w:rPr>
        <w:t xml:space="preserve">), </w:t>
      </w:r>
    </w:p>
    <w:p w:rsidR="00FB32B1" w:rsidRPr="002B615C" w:rsidRDefault="00FB32B1" w:rsidP="00FB32B1">
      <w:pPr>
        <w:spacing w:line="360" w:lineRule="auto"/>
        <w:ind w:right="-283"/>
        <w:rPr>
          <w:sz w:val="18"/>
        </w:rPr>
      </w:pPr>
    </w:p>
    <w:p w:rsidR="00FB32B1" w:rsidRPr="00C13C3C" w:rsidRDefault="00FB32B1" w:rsidP="00FB32B1">
      <w:pPr>
        <w:spacing w:line="360" w:lineRule="auto"/>
        <w:ind w:right="-283"/>
        <w:jc w:val="center"/>
        <w:rPr>
          <w:sz w:val="22"/>
          <w:szCs w:val="22"/>
        </w:rPr>
      </w:pPr>
      <w:r w:rsidRPr="00C13C3C">
        <w:rPr>
          <w:b/>
          <w:sz w:val="22"/>
          <w:szCs w:val="22"/>
          <w:u w:val="single"/>
        </w:rPr>
        <w:t xml:space="preserve">DOTYCZĄCE SPEŁNIANIA WARUNKÓW UDZIAŁU W POSTĘPOWANIU </w:t>
      </w:r>
      <w:r w:rsidRPr="00C13C3C">
        <w:rPr>
          <w:b/>
          <w:sz w:val="22"/>
          <w:szCs w:val="22"/>
          <w:u w:val="single"/>
        </w:rPr>
        <w:br/>
      </w:r>
    </w:p>
    <w:p w:rsidR="00FB32B1" w:rsidRPr="00C13C3C" w:rsidRDefault="00FB32B1" w:rsidP="00FB32B1">
      <w:pPr>
        <w:spacing w:line="360" w:lineRule="auto"/>
        <w:ind w:right="28"/>
        <w:jc w:val="both"/>
        <w:rPr>
          <w:sz w:val="22"/>
          <w:szCs w:val="22"/>
        </w:rPr>
      </w:pPr>
      <w:r w:rsidRPr="00C13C3C">
        <w:rPr>
          <w:sz w:val="22"/>
          <w:szCs w:val="22"/>
        </w:rPr>
        <w:t>Na potrzeby postępowania o ud</w:t>
      </w:r>
      <w:r>
        <w:rPr>
          <w:sz w:val="22"/>
          <w:szCs w:val="22"/>
        </w:rPr>
        <w:t>zielenie zamówienia publicznego</w:t>
      </w:r>
      <w:r w:rsidRPr="005461B5">
        <w:rPr>
          <w:rFonts w:eastAsia="Arial"/>
          <w:b/>
          <w:i/>
          <w:sz w:val="22"/>
          <w:szCs w:val="22"/>
        </w:rPr>
        <w:t xml:space="preserve"> </w:t>
      </w:r>
      <w:r>
        <w:rPr>
          <w:rFonts w:eastAsia="Arial"/>
          <w:b/>
          <w:i/>
          <w:sz w:val="22"/>
          <w:szCs w:val="22"/>
        </w:rPr>
        <w:t>na</w:t>
      </w:r>
      <w:r w:rsidRPr="0036077C">
        <w:rPr>
          <w:rFonts w:eastAsia="Arial"/>
          <w:b/>
          <w:i/>
          <w:sz w:val="22"/>
          <w:szCs w:val="22"/>
        </w:rPr>
        <w:t>:</w:t>
      </w:r>
      <w:r>
        <w:rPr>
          <w:rFonts w:eastAsia="Arial"/>
          <w:b/>
          <w:i/>
          <w:sz w:val="22"/>
          <w:szCs w:val="22"/>
        </w:rPr>
        <w:t xml:space="preserve">  ”</w:t>
      </w:r>
      <w:r>
        <w:rPr>
          <w:rFonts w:eastAsia="Arial" w:cs="Arial"/>
          <w:b/>
          <w:kern w:val="1"/>
          <w:sz w:val="22"/>
          <w:szCs w:val="22"/>
          <w:lang w:eastAsia="zh-CN" w:bidi="hi-IN"/>
        </w:rPr>
        <w:t>Ś</w:t>
      </w:r>
      <w:r w:rsidRPr="00E45460">
        <w:rPr>
          <w:b/>
          <w:sz w:val="22"/>
          <w:szCs w:val="22"/>
        </w:rPr>
        <w:t>wiadczenie usług w zakresie pełnienia funkcji inspektora nadzoru inwestorskiego nad realizacją inwestycji</w:t>
      </w:r>
      <w:r w:rsidRPr="00E50379">
        <w:rPr>
          <w:b/>
          <w:sz w:val="22"/>
          <w:szCs w:val="22"/>
        </w:rPr>
        <w:t xml:space="preserve"> </w:t>
      </w:r>
      <w:r w:rsidRPr="00333163">
        <w:rPr>
          <w:rFonts w:eastAsia="Arial" w:cs="Arial"/>
          <w:b/>
          <w:kern w:val="1"/>
          <w:sz w:val="22"/>
          <w:szCs w:val="22"/>
          <w:lang w:eastAsia="zh-CN" w:bidi="hi-IN"/>
        </w:rPr>
        <w:t>pn.:</w:t>
      </w:r>
      <w:r>
        <w:rPr>
          <w:rFonts w:eastAsia="Arial" w:cs="Arial"/>
          <w:b/>
          <w:kern w:val="1"/>
          <w:sz w:val="22"/>
          <w:szCs w:val="22"/>
          <w:lang w:eastAsia="zh-CN" w:bidi="hi-IN"/>
        </w:rPr>
        <w:t xml:space="preserve"> </w:t>
      </w:r>
      <w:r>
        <w:rPr>
          <w:rFonts w:cs="Arial"/>
          <w:b/>
          <w:sz w:val="22"/>
          <w:szCs w:val="22"/>
        </w:rPr>
        <w:t xml:space="preserve">CENTRUM </w:t>
      </w:r>
      <w:r w:rsidRPr="008E1474">
        <w:rPr>
          <w:rFonts w:cs="Arial"/>
          <w:b/>
          <w:sz w:val="22"/>
          <w:szCs w:val="22"/>
        </w:rPr>
        <w:t>AKTYWIZACJI BIZNESU - remont i przebudowa z rozbudową budynku Starostwa Powiatowego w Przasnyszu z dostosowaniem jego części do wspomagania przedsiębiorczości oraz polepszenia obsługi procesów inwestycyjnych”</w:t>
      </w:r>
      <w:r>
        <w:rPr>
          <w:rFonts w:cs="Arial"/>
          <w:b/>
          <w:sz w:val="22"/>
          <w:szCs w:val="22"/>
        </w:rPr>
        <w:t xml:space="preserve"> </w:t>
      </w:r>
      <w:r w:rsidRPr="00C13C3C">
        <w:rPr>
          <w:sz w:val="22"/>
          <w:szCs w:val="22"/>
        </w:rPr>
        <w:t>prowadzonego w trybie przetargu nieograniczonego przez Zamawiającego:</w:t>
      </w:r>
      <w:r>
        <w:rPr>
          <w:sz w:val="22"/>
          <w:szCs w:val="22"/>
        </w:rPr>
        <w:t xml:space="preserve"> Powiat Przasnyski, </w:t>
      </w:r>
    </w:p>
    <w:p w:rsidR="00FB32B1" w:rsidRPr="001C2767" w:rsidRDefault="00FB32B1" w:rsidP="00FB32B1">
      <w:pPr>
        <w:spacing w:line="360" w:lineRule="auto"/>
        <w:ind w:right="28"/>
        <w:rPr>
          <w:rFonts w:ascii="Arial" w:hAnsi="Arial" w:cs="Arial"/>
          <w:b/>
        </w:rPr>
      </w:pPr>
      <w:r w:rsidRPr="00C13C3C">
        <w:rPr>
          <w:sz w:val="22"/>
          <w:szCs w:val="22"/>
        </w:rPr>
        <w:t>oświadczam, co następuje:</w:t>
      </w:r>
    </w:p>
    <w:p w:rsidR="00FB32B1" w:rsidRDefault="00FB32B1" w:rsidP="00FB32B1">
      <w:pPr>
        <w:spacing w:line="360" w:lineRule="auto"/>
        <w:ind w:right="-283" w:firstLine="709"/>
      </w:pPr>
    </w:p>
    <w:p w:rsidR="00FB32B1" w:rsidRDefault="00FB32B1" w:rsidP="00FB32B1">
      <w:pPr>
        <w:shd w:val="clear" w:color="auto" w:fill="BFBFBF"/>
        <w:spacing w:line="360" w:lineRule="auto"/>
        <w:ind w:right="-283"/>
        <w:jc w:val="both"/>
      </w:pPr>
      <w:r>
        <w:rPr>
          <w:b/>
        </w:rPr>
        <w:t>INFORMACJA DOTYCZĄCA WYKONAWCY:</w:t>
      </w:r>
    </w:p>
    <w:p w:rsidR="00FB32B1" w:rsidRDefault="00FB32B1" w:rsidP="00FB32B1">
      <w:pPr>
        <w:spacing w:line="360" w:lineRule="auto"/>
        <w:ind w:right="-283"/>
        <w:jc w:val="both"/>
        <w:rPr>
          <w:sz w:val="22"/>
          <w:szCs w:val="22"/>
          <w:lang w:eastAsia="ar-SA"/>
        </w:rPr>
      </w:pPr>
      <w:r w:rsidRPr="00C13C3C">
        <w:rPr>
          <w:sz w:val="22"/>
          <w:szCs w:val="22"/>
        </w:rPr>
        <w:t xml:space="preserve">Oświadczam, że spełniam warunki udziału w postępowaniu określone przez Zamawiającego w rozdziale V ust. 2 pkt. 1 </w:t>
      </w:r>
      <w:proofErr w:type="spellStart"/>
      <w:r w:rsidRPr="00C13C3C">
        <w:rPr>
          <w:sz w:val="22"/>
          <w:szCs w:val="22"/>
        </w:rPr>
        <w:t>ppkt</w:t>
      </w:r>
      <w:proofErr w:type="spellEnd"/>
      <w:r w:rsidRPr="00C13C3C">
        <w:rPr>
          <w:sz w:val="22"/>
          <w:szCs w:val="22"/>
        </w:rPr>
        <w:t xml:space="preserve">. a) i b) Specyfikacji Istotnych Warunków Zamówienia dotyczące zdolności technicznej i zawodowej oraz potwierdzam, że </w:t>
      </w:r>
      <w:r w:rsidRPr="00C13C3C">
        <w:rPr>
          <w:sz w:val="22"/>
          <w:szCs w:val="22"/>
          <w:lang w:eastAsia="ar-SA"/>
        </w:rPr>
        <w:t xml:space="preserve">osoby, które będą skierowane do pełnienia określonych funkcji, posiadają stosowne uprawnienia i kwalifikacje wymagane przez Zamawiającego wg zapisów rozdz. V ust. 2 pkt. 1 </w:t>
      </w:r>
      <w:proofErr w:type="spellStart"/>
      <w:r w:rsidRPr="00C13C3C">
        <w:rPr>
          <w:sz w:val="22"/>
          <w:szCs w:val="22"/>
          <w:lang w:eastAsia="ar-SA"/>
        </w:rPr>
        <w:t>ppkt</w:t>
      </w:r>
      <w:proofErr w:type="spellEnd"/>
      <w:r w:rsidRPr="00C13C3C">
        <w:rPr>
          <w:sz w:val="22"/>
          <w:szCs w:val="22"/>
          <w:lang w:eastAsia="ar-SA"/>
        </w:rPr>
        <w:t>. „b” Specyfikacji Istotnych Warunków Zamówienia</w:t>
      </w:r>
      <w:r>
        <w:rPr>
          <w:sz w:val="22"/>
          <w:szCs w:val="22"/>
          <w:lang w:eastAsia="ar-SA"/>
        </w:rPr>
        <w:t>.</w:t>
      </w:r>
    </w:p>
    <w:p w:rsidR="00FB32B1" w:rsidRDefault="00FB32B1" w:rsidP="00FB32B1">
      <w:pPr>
        <w:spacing w:line="360" w:lineRule="auto"/>
        <w:ind w:right="-283"/>
        <w:jc w:val="both"/>
        <w:rPr>
          <w:sz w:val="22"/>
          <w:szCs w:val="22"/>
          <w:lang w:eastAsia="ar-SA"/>
        </w:rPr>
      </w:pPr>
    </w:p>
    <w:p w:rsidR="00FB32B1" w:rsidRDefault="00FB32B1" w:rsidP="00FB32B1">
      <w:pPr>
        <w:spacing w:line="360" w:lineRule="auto"/>
        <w:ind w:right="-283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B32B1" w:rsidRDefault="00FB32B1" w:rsidP="00FB32B1">
      <w:pPr>
        <w:pStyle w:val="Standard"/>
        <w:spacing w:line="360" w:lineRule="auto"/>
        <w:ind w:left="4800" w:right="-283"/>
        <w:jc w:val="both"/>
        <w:rPr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</w:t>
      </w:r>
    </w:p>
    <w:p w:rsidR="00FB32B1" w:rsidRPr="008B7920" w:rsidRDefault="00FB32B1" w:rsidP="00FB32B1">
      <w:pPr>
        <w:pStyle w:val="Standard"/>
        <w:spacing w:line="360" w:lineRule="auto"/>
        <w:ind w:left="5103" w:right="-283"/>
        <w:jc w:val="both"/>
        <w:rPr>
          <w:sz w:val="18"/>
          <w:szCs w:val="18"/>
        </w:rPr>
      </w:pPr>
      <w:r w:rsidRPr="008B7920">
        <w:rPr>
          <w:color w:val="000000"/>
          <w:sz w:val="18"/>
          <w:szCs w:val="18"/>
        </w:rPr>
        <w:t xml:space="preserve">Podpis (y) i pieczęć imienna osób </w:t>
      </w:r>
      <w:r w:rsidRPr="008B7920">
        <w:rPr>
          <w:sz w:val="18"/>
          <w:szCs w:val="18"/>
        </w:rPr>
        <w:t xml:space="preserve">uprawnionych do reprezentowania Wykonawcy </w:t>
      </w:r>
    </w:p>
    <w:p w:rsidR="00FB32B1" w:rsidRDefault="00FB32B1" w:rsidP="00FB32B1">
      <w:pPr>
        <w:ind w:right="-283"/>
        <w:jc w:val="both"/>
        <w:rPr>
          <w:i/>
          <w:lang w:eastAsia="ar-SA"/>
        </w:rPr>
      </w:pPr>
    </w:p>
    <w:p w:rsidR="00FB32B1" w:rsidRDefault="00FB32B1" w:rsidP="00FB32B1">
      <w:pPr>
        <w:ind w:left="5664" w:right="-283" w:firstLine="708"/>
        <w:jc w:val="both"/>
        <w:rPr>
          <w:i/>
          <w:lang w:eastAsia="ar-SA"/>
        </w:rPr>
      </w:pPr>
    </w:p>
    <w:p w:rsidR="00FB32B1" w:rsidRDefault="00FB32B1" w:rsidP="00FB32B1">
      <w:pPr>
        <w:shd w:val="clear" w:color="auto" w:fill="BFBFBF"/>
        <w:spacing w:line="360" w:lineRule="auto"/>
        <w:ind w:right="-283"/>
        <w:jc w:val="both"/>
      </w:pPr>
      <w:r>
        <w:rPr>
          <w:b/>
        </w:rPr>
        <w:t xml:space="preserve">INFORMACJA W ZWIĄZKU Z POLEGANIEM NA ZASOBACH INNYCH PODMIOTÓW: </w:t>
      </w:r>
    </w:p>
    <w:p w:rsidR="00FB32B1" w:rsidRPr="00C13C3C" w:rsidRDefault="00FB32B1" w:rsidP="00FB32B1">
      <w:pPr>
        <w:spacing w:line="360" w:lineRule="auto"/>
        <w:ind w:left="142" w:right="-283"/>
        <w:jc w:val="both"/>
        <w:rPr>
          <w:sz w:val="22"/>
          <w:szCs w:val="22"/>
        </w:rPr>
      </w:pPr>
      <w:r w:rsidRPr="00C13C3C">
        <w:rPr>
          <w:sz w:val="22"/>
          <w:szCs w:val="22"/>
        </w:rPr>
        <w:t xml:space="preserve">Oświadczam, że w celu wykazania spełniania warunków udziału w postępowaniu, określonych przez Zamawiającego w rozdziale V ust. 2 pkt. 1 </w:t>
      </w:r>
      <w:proofErr w:type="spellStart"/>
      <w:r w:rsidRPr="00C13C3C">
        <w:rPr>
          <w:sz w:val="22"/>
          <w:szCs w:val="22"/>
        </w:rPr>
        <w:t>ppkt</w:t>
      </w:r>
      <w:proofErr w:type="spellEnd"/>
      <w:r w:rsidRPr="00C13C3C">
        <w:rPr>
          <w:sz w:val="22"/>
          <w:szCs w:val="22"/>
        </w:rPr>
        <w:t>. a) i b) Specyfikacji Istotnych Warunków Zamówienia dotyczących zdolności technicznej i zawodowej</w:t>
      </w:r>
      <w:r w:rsidRPr="00C13C3C">
        <w:rPr>
          <w:i/>
          <w:sz w:val="22"/>
          <w:szCs w:val="22"/>
        </w:rPr>
        <w:t>,</w:t>
      </w:r>
      <w:r w:rsidRPr="00C13C3C">
        <w:rPr>
          <w:sz w:val="22"/>
          <w:szCs w:val="22"/>
        </w:rPr>
        <w:t xml:space="preserve"> polegam na zasobach następującego/</w:t>
      </w:r>
      <w:proofErr w:type="spellStart"/>
      <w:r w:rsidRPr="00C13C3C">
        <w:rPr>
          <w:sz w:val="22"/>
          <w:szCs w:val="22"/>
        </w:rPr>
        <w:t>ych</w:t>
      </w:r>
      <w:proofErr w:type="spellEnd"/>
      <w:r w:rsidRPr="00C13C3C">
        <w:rPr>
          <w:sz w:val="22"/>
          <w:szCs w:val="22"/>
        </w:rPr>
        <w:t xml:space="preserve"> podmiotu/ów: </w:t>
      </w:r>
    </w:p>
    <w:p w:rsidR="00FB32B1" w:rsidRPr="00C13C3C" w:rsidRDefault="00FB32B1" w:rsidP="00FB32B1">
      <w:pPr>
        <w:numPr>
          <w:ilvl w:val="0"/>
          <w:numId w:val="16"/>
        </w:numPr>
        <w:spacing w:line="360" w:lineRule="auto"/>
        <w:ind w:left="426" w:right="-283" w:hanging="284"/>
        <w:jc w:val="both"/>
        <w:rPr>
          <w:sz w:val="22"/>
          <w:szCs w:val="22"/>
        </w:rPr>
      </w:pPr>
      <w:r w:rsidRPr="00C13C3C">
        <w:rPr>
          <w:sz w:val="22"/>
          <w:szCs w:val="22"/>
        </w:rPr>
        <w:t>……………………………………………………………………………………….……….</w:t>
      </w:r>
    </w:p>
    <w:p w:rsidR="00FB32B1" w:rsidRDefault="00FB32B1" w:rsidP="00FB32B1">
      <w:pPr>
        <w:numPr>
          <w:ilvl w:val="0"/>
          <w:numId w:val="16"/>
        </w:numPr>
        <w:tabs>
          <w:tab w:val="left" w:pos="426"/>
        </w:tabs>
        <w:spacing w:line="360" w:lineRule="auto"/>
        <w:ind w:left="142" w:right="-283" w:firstLine="0"/>
        <w:jc w:val="both"/>
        <w:rPr>
          <w:sz w:val="22"/>
          <w:szCs w:val="22"/>
        </w:rPr>
      </w:pPr>
      <w:r w:rsidRPr="00C13C3C">
        <w:rPr>
          <w:sz w:val="22"/>
          <w:szCs w:val="22"/>
        </w:rPr>
        <w:lastRenderedPageBreak/>
        <w:t xml:space="preserve">..……………………………………………………………………………………………… </w:t>
      </w:r>
    </w:p>
    <w:p w:rsidR="00FB32B1" w:rsidRPr="00C13C3C" w:rsidRDefault="00FB32B1" w:rsidP="00FB32B1">
      <w:pPr>
        <w:tabs>
          <w:tab w:val="left" w:pos="426"/>
        </w:tabs>
        <w:spacing w:line="360" w:lineRule="auto"/>
        <w:ind w:left="142" w:right="-283"/>
        <w:jc w:val="both"/>
        <w:rPr>
          <w:sz w:val="22"/>
          <w:szCs w:val="22"/>
        </w:rPr>
      </w:pPr>
      <w:r w:rsidRPr="00C13C3C">
        <w:rPr>
          <w:sz w:val="22"/>
          <w:szCs w:val="22"/>
        </w:rPr>
        <w:t>w następującym zakresie: …………………………………………………………..…………..</w:t>
      </w:r>
    </w:p>
    <w:p w:rsidR="00FB32B1" w:rsidRPr="00C13C3C" w:rsidRDefault="00FB32B1" w:rsidP="00FB32B1">
      <w:pPr>
        <w:tabs>
          <w:tab w:val="left" w:pos="426"/>
        </w:tabs>
        <w:spacing w:line="360" w:lineRule="auto"/>
        <w:ind w:left="142" w:right="-283"/>
        <w:rPr>
          <w:sz w:val="22"/>
          <w:szCs w:val="22"/>
        </w:rPr>
      </w:pPr>
      <w:r w:rsidRPr="00C13C3C">
        <w:rPr>
          <w:sz w:val="22"/>
          <w:szCs w:val="22"/>
        </w:rPr>
        <w:t>……………………………………………………………………………………………………</w:t>
      </w:r>
    </w:p>
    <w:p w:rsidR="00FB32B1" w:rsidRDefault="00FB32B1" w:rsidP="00FB32B1">
      <w:pPr>
        <w:spacing w:line="360" w:lineRule="auto"/>
        <w:ind w:right="-283"/>
        <w:jc w:val="right"/>
        <w:rPr>
          <w:i/>
        </w:rPr>
      </w:pPr>
      <w:r>
        <w:t xml:space="preserve"> </w:t>
      </w:r>
      <w:r>
        <w:rPr>
          <w:i/>
        </w:rPr>
        <w:t xml:space="preserve">(wskazać podmiot i określić odpowiedni zakres dla wskazanego podmiotu). </w:t>
      </w:r>
    </w:p>
    <w:p w:rsidR="00FB32B1" w:rsidRDefault="00FB32B1" w:rsidP="00FB32B1">
      <w:pPr>
        <w:spacing w:line="360" w:lineRule="auto"/>
        <w:ind w:right="-283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B32B1" w:rsidRDefault="00FB32B1" w:rsidP="00FB32B1">
      <w:pPr>
        <w:pStyle w:val="Standard"/>
        <w:spacing w:line="360" w:lineRule="auto"/>
        <w:ind w:left="4800" w:right="-283"/>
        <w:jc w:val="both"/>
        <w:rPr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..........................................................................</w:t>
      </w:r>
    </w:p>
    <w:p w:rsidR="00FB32B1" w:rsidRPr="008B7920" w:rsidRDefault="00FB32B1" w:rsidP="00FB32B1">
      <w:pPr>
        <w:pStyle w:val="Standard"/>
        <w:spacing w:line="360" w:lineRule="auto"/>
        <w:ind w:left="5103" w:right="-283"/>
        <w:jc w:val="both"/>
        <w:rPr>
          <w:sz w:val="18"/>
          <w:szCs w:val="18"/>
        </w:rPr>
      </w:pPr>
      <w:r w:rsidRPr="008B7920">
        <w:rPr>
          <w:color w:val="000000"/>
          <w:sz w:val="18"/>
          <w:szCs w:val="18"/>
        </w:rPr>
        <w:t xml:space="preserve">Podpis (y) i pieczęć imienna osób </w:t>
      </w:r>
      <w:r w:rsidRPr="008B7920">
        <w:rPr>
          <w:sz w:val="18"/>
          <w:szCs w:val="18"/>
        </w:rPr>
        <w:t xml:space="preserve">uprawnionych do reprezentowania Wykonawcy </w:t>
      </w:r>
    </w:p>
    <w:p w:rsidR="00FB32B1" w:rsidRDefault="00FB32B1" w:rsidP="00FB32B1">
      <w:pPr>
        <w:spacing w:line="360" w:lineRule="auto"/>
        <w:ind w:right="-283"/>
      </w:pPr>
    </w:p>
    <w:p w:rsidR="00FB32B1" w:rsidRDefault="00FB32B1" w:rsidP="00FB32B1">
      <w:pPr>
        <w:shd w:val="clear" w:color="auto" w:fill="BFBFBF"/>
        <w:spacing w:line="360" w:lineRule="auto"/>
        <w:ind w:right="-283"/>
        <w:rPr>
          <w:b/>
        </w:rPr>
      </w:pPr>
      <w:r>
        <w:rPr>
          <w:b/>
        </w:rPr>
        <w:t>OŚWIADCZENIE DOTYCZĄCE PODANYCH INFORMACJI:</w:t>
      </w:r>
    </w:p>
    <w:p w:rsidR="00FB32B1" w:rsidRDefault="00FB32B1" w:rsidP="00FB32B1">
      <w:pPr>
        <w:spacing w:line="360" w:lineRule="auto"/>
        <w:ind w:right="-283"/>
        <w:rPr>
          <w:b/>
        </w:rPr>
      </w:pPr>
    </w:p>
    <w:p w:rsidR="00FB32B1" w:rsidRPr="00C13C3C" w:rsidRDefault="00FB32B1" w:rsidP="00FB32B1">
      <w:pPr>
        <w:numPr>
          <w:ilvl w:val="0"/>
          <w:numId w:val="13"/>
        </w:numPr>
        <w:spacing w:line="360" w:lineRule="auto"/>
        <w:ind w:left="567" w:right="-283" w:hanging="425"/>
        <w:jc w:val="both"/>
        <w:rPr>
          <w:sz w:val="22"/>
          <w:szCs w:val="22"/>
        </w:rPr>
      </w:pPr>
      <w:r w:rsidRPr="00C13C3C">
        <w:rPr>
          <w:sz w:val="22"/>
          <w:szCs w:val="22"/>
        </w:rPr>
        <w:t xml:space="preserve">Oświadczam, że wszystkie informacje podane w powyższych oświadczeniach są aktualne </w:t>
      </w:r>
      <w:r w:rsidRPr="00C13C3C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B32B1" w:rsidRPr="00C13C3C" w:rsidRDefault="00FB32B1" w:rsidP="00FB32B1">
      <w:pPr>
        <w:numPr>
          <w:ilvl w:val="0"/>
          <w:numId w:val="13"/>
        </w:numPr>
        <w:spacing w:line="360" w:lineRule="auto"/>
        <w:ind w:left="567" w:right="-283" w:hanging="425"/>
        <w:jc w:val="both"/>
        <w:rPr>
          <w:sz w:val="22"/>
          <w:szCs w:val="22"/>
        </w:rPr>
      </w:pPr>
      <w:r w:rsidRPr="00C13C3C">
        <w:rPr>
          <w:sz w:val="22"/>
          <w:szCs w:val="22"/>
        </w:rPr>
        <w:t xml:space="preserve">Oświadczam, że na wezwanie Zamawiającego, o którym mowa w art. 26 ust. 2 ustawy </w:t>
      </w:r>
      <w:proofErr w:type="spellStart"/>
      <w:r w:rsidRPr="00C13C3C">
        <w:rPr>
          <w:sz w:val="22"/>
          <w:szCs w:val="22"/>
        </w:rPr>
        <w:t>Pzp</w:t>
      </w:r>
      <w:proofErr w:type="spellEnd"/>
      <w:r w:rsidRPr="00C13C3C">
        <w:rPr>
          <w:sz w:val="22"/>
          <w:szCs w:val="22"/>
        </w:rPr>
        <w:t xml:space="preserve"> złożę w wyznaczonym terminie wszystkie wymagane dokumenty i oświadczenia potwierdzające spełniania warunków udziału w postępowaniu, określonych przez Zamawiającego w rozdziale V ust. 2 pkt. 1 </w:t>
      </w:r>
      <w:proofErr w:type="spellStart"/>
      <w:r w:rsidRPr="00C13C3C">
        <w:rPr>
          <w:sz w:val="22"/>
          <w:szCs w:val="22"/>
        </w:rPr>
        <w:t>ppkt</w:t>
      </w:r>
      <w:proofErr w:type="spellEnd"/>
      <w:r w:rsidRPr="00C13C3C">
        <w:rPr>
          <w:sz w:val="22"/>
          <w:szCs w:val="22"/>
        </w:rPr>
        <w:t>. a) i b) Specyfikacji Istotnych Warunków Zamówienia.</w:t>
      </w:r>
    </w:p>
    <w:p w:rsidR="00FB32B1" w:rsidRDefault="00FB32B1" w:rsidP="00FB32B1">
      <w:pPr>
        <w:spacing w:line="360" w:lineRule="auto"/>
        <w:ind w:right="-283"/>
      </w:pPr>
    </w:p>
    <w:p w:rsidR="00FB32B1" w:rsidRDefault="00FB32B1" w:rsidP="00FB32B1">
      <w:pPr>
        <w:spacing w:line="360" w:lineRule="auto"/>
        <w:ind w:right="-283"/>
        <w:rPr>
          <w:color w:val="000000"/>
        </w:rPr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B32B1" w:rsidRDefault="00FB32B1" w:rsidP="00FB32B1">
      <w:pPr>
        <w:pStyle w:val="Standard"/>
        <w:spacing w:line="360" w:lineRule="auto"/>
        <w:ind w:left="4800" w:right="-1"/>
        <w:jc w:val="both"/>
        <w:rPr>
          <w:color w:val="000000"/>
          <w:sz w:val="20"/>
          <w:szCs w:val="20"/>
        </w:rPr>
      </w:pPr>
      <w:r>
        <w:rPr>
          <w:color w:val="000000"/>
        </w:rPr>
        <w:t>.......................................................................</w:t>
      </w:r>
    </w:p>
    <w:p w:rsidR="00FB32B1" w:rsidRPr="008B7920" w:rsidRDefault="00FB32B1" w:rsidP="00FB32B1">
      <w:pPr>
        <w:pStyle w:val="Standard"/>
        <w:spacing w:line="360" w:lineRule="auto"/>
        <w:ind w:left="5103" w:right="-1"/>
        <w:jc w:val="both"/>
        <w:rPr>
          <w:strike/>
          <w:sz w:val="18"/>
          <w:szCs w:val="18"/>
        </w:rPr>
      </w:pPr>
      <w:r w:rsidRPr="008B7920">
        <w:rPr>
          <w:color w:val="000000"/>
          <w:sz w:val="18"/>
          <w:szCs w:val="18"/>
        </w:rPr>
        <w:t xml:space="preserve">Podpis (y) i pieczęć imienna osób </w:t>
      </w:r>
      <w:r w:rsidRPr="008B7920">
        <w:rPr>
          <w:sz w:val="18"/>
          <w:szCs w:val="18"/>
        </w:rPr>
        <w:t xml:space="preserve">uprawnionych do reprezentowania Wykonawcy </w:t>
      </w:r>
      <w:bookmarkStart w:id="0" w:name="_GoBack"/>
      <w:bookmarkEnd w:id="0"/>
    </w:p>
    <w:sectPr w:rsidR="00FB32B1" w:rsidRPr="008B79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3C" w:rsidRDefault="00942C3C" w:rsidP="00FB32B1">
      <w:r>
        <w:separator/>
      </w:r>
    </w:p>
  </w:endnote>
  <w:endnote w:type="continuationSeparator" w:id="0">
    <w:p w:rsidR="00942C3C" w:rsidRDefault="00942C3C" w:rsidP="00FB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3C" w:rsidRDefault="00942C3C" w:rsidP="00FB32B1">
      <w:r>
        <w:separator/>
      </w:r>
    </w:p>
  </w:footnote>
  <w:footnote w:type="continuationSeparator" w:id="0">
    <w:p w:rsidR="00942C3C" w:rsidRDefault="00942C3C" w:rsidP="00FB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B1" w:rsidRDefault="00FB32B1">
    <w:pPr>
      <w:pStyle w:val="Nagwek"/>
    </w:pPr>
    <w:r>
      <w:rPr>
        <w:noProof/>
      </w:rPr>
      <w:drawing>
        <wp:inline distT="0" distB="0" distL="0" distR="0" wp14:anchorId="46F9EE00" wp14:editId="7D2C6112">
          <wp:extent cx="5760720" cy="552267"/>
          <wp:effectExtent l="0" t="0" r="0" b="635"/>
          <wp:docPr id="3" name="Obraz 3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hint="default"/>
        <w:sz w:val="24"/>
        <w:szCs w:val="24"/>
      </w:rPr>
    </w:lvl>
  </w:abstractNum>
  <w:abstractNum w:abstractNumId="1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2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13"/>
    <w:multiLevelType w:val="multilevel"/>
    <w:tmpl w:val="0000001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41DEC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42C3C"/>
    <w:rsid w:val="00957295"/>
    <w:rsid w:val="00964846"/>
    <w:rsid w:val="0097565F"/>
    <w:rsid w:val="00981120"/>
    <w:rsid w:val="00993F5C"/>
    <w:rsid w:val="009B0F08"/>
    <w:rsid w:val="009B6895"/>
    <w:rsid w:val="00A70553"/>
    <w:rsid w:val="00A77B6B"/>
    <w:rsid w:val="00AB1AC7"/>
    <w:rsid w:val="00AB233C"/>
    <w:rsid w:val="00B33DBB"/>
    <w:rsid w:val="00B5156C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B32B1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FB32B1"/>
    <w:pPr>
      <w:keepNext/>
      <w:widowControl w:val="0"/>
      <w:tabs>
        <w:tab w:val="num" w:pos="0"/>
        <w:tab w:val="left" w:pos="426"/>
      </w:tabs>
      <w:autoSpaceDE w:val="0"/>
      <w:spacing w:line="360" w:lineRule="auto"/>
      <w:outlineLvl w:val="6"/>
    </w:pPr>
    <w:rPr>
      <w:rFonts w:ascii="Arial" w:hAnsi="Arial" w:cs="Arial"/>
      <w:b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B233C"/>
  </w:style>
  <w:style w:type="character" w:customStyle="1" w:styleId="Nagwek7Znak">
    <w:name w:val="Nagłówek 7 Znak"/>
    <w:basedOn w:val="Domylnaczcionkaakapitu"/>
    <w:link w:val="Nagwek7"/>
    <w:rsid w:val="00FB32B1"/>
    <w:rPr>
      <w:rFonts w:ascii="Arial" w:eastAsia="Times New Roman" w:hAnsi="Arial" w:cs="Arial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FB32B1"/>
    <w:pPr>
      <w:widowControl w:val="0"/>
      <w:spacing w:after="120"/>
    </w:pPr>
    <w:rPr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FB32B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FB32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rzypisudolnego">
    <w:name w:val="footnote text"/>
    <w:basedOn w:val="Standard"/>
    <w:link w:val="TekstprzypisudolnegoZnak"/>
    <w:rsid w:val="00FB32B1"/>
  </w:style>
  <w:style w:type="character" w:customStyle="1" w:styleId="TekstprzypisudolnegoZnak">
    <w:name w:val="Tekst przypisu dolnego Znak"/>
    <w:basedOn w:val="Domylnaczcionkaakapitu"/>
    <w:link w:val="Tekstprzypisudolnego"/>
    <w:rsid w:val="00FB32B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kstkomentarza1">
    <w:name w:val="Tekst komentarza1"/>
    <w:basedOn w:val="Normalny"/>
    <w:rsid w:val="00FB32B1"/>
    <w:pPr>
      <w:widowControl w:val="0"/>
    </w:pPr>
    <w:rPr>
      <w:sz w:val="20"/>
      <w:szCs w:val="20"/>
      <w:lang w:bidi="pl-PL"/>
    </w:rPr>
  </w:style>
  <w:style w:type="character" w:styleId="Pogrubienie">
    <w:name w:val="Strong"/>
    <w:qFormat/>
    <w:rsid w:val="00FB32B1"/>
    <w:rPr>
      <w:b/>
      <w:bCs/>
    </w:rPr>
  </w:style>
  <w:style w:type="paragraph" w:customStyle="1" w:styleId="NumPar1">
    <w:name w:val="NumPar 1"/>
    <w:basedOn w:val="Normalny"/>
    <w:next w:val="Normalny"/>
    <w:rsid w:val="00FB32B1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FB32B1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FB32B1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FB32B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DeltaViewInsertion">
    <w:name w:val="DeltaView Insertion"/>
    <w:rsid w:val="00FB32B1"/>
    <w:rPr>
      <w:b/>
      <w:i/>
      <w:spacing w:val="0"/>
    </w:rPr>
  </w:style>
  <w:style w:type="paragraph" w:customStyle="1" w:styleId="Text1">
    <w:name w:val="Text 1"/>
    <w:basedOn w:val="Normalny"/>
    <w:rsid w:val="00FB32B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B32B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Teksttreci2BezpogrubieniaKursywa">
    <w:name w:val="Tekst treści (2) + Bez pogrubienia;Kursywa"/>
    <w:rsid w:val="00FB32B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ChapterTitle">
    <w:name w:val="ChapterTitle"/>
    <w:basedOn w:val="Normalny"/>
    <w:next w:val="Normalny"/>
    <w:rsid w:val="00FB32B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ekstpodstawowy31">
    <w:name w:val="Tekst podstawowy 31"/>
    <w:basedOn w:val="Normalny"/>
    <w:rsid w:val="00FB32B1"/>
    <w:pPr>
      <w:widowControl w:val="0"/>
      <w:spacing w:after="120"/>
    </w:pPr>
    <w:rPr>
      <w:sz w:val="16"/>
      <w:szCs w:val="16"/>
      <w:lang w:eastAsia="zh-CN" w:bidi="pl-PL"/>
    </w:rPr>
  </w:style>
  <w:style w:type="paragraph" w:customStyle="1" w:styleId="Tekstpodstawowy21">
    <w:name w:val="Tekst podstawowy 21"/>
    <w:basedOn w:val="Normalny"/>
    <w:rsid w:val="00FB32B1"/>
    <w:pPr>
      <w:suppressAutoHyphens/>
      <w:spacing w:line="360" w:lineRule="auto"/>
      <w:jc w:val="both"/>
    </w:pPr>
    <w:rPr>
      <w:rFonts w:ascii="Tahoma" w:hAnsi="Tahoma"/>
      <w:sz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B3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FB32B1"/>
    <w:pPr>
      <w:keepNext/>
      <w:widowControl w:val="0"/>
      <w:tabs>
        <w:tab w:val="num" w:pos="0"/>
        <w:tab w:val="left" w:pos="426"/>
      </w:tabs>
      <w:autoSpaceDE w:val="0"/>
      <w:spacing w:line="360" w:lineRule="auto"/>
      <w:outlineLvl w:val="6"/>
    </w:pPr>
    <w:rPr>
      <w:rFonts w:ascii="Arial" w:hAnsi="Arial" w:cs="Arial"/>
      <w:b/>
      <w:sz w:val="20"/>
      <w:szCs w:val="20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B233C"/>
  </w:style>
  <w:style w:type="character" w:customStyle="1" w:styleId="Nagwek7Znak">
    <w:name w:val="Nagłówek 7 Znak"/>
    <w:basedOn w:val="Domylnaczcionkaakapitu"/>
    <w:link w:val="Nagwek7"/>
    <w:rsid w:val="00FB32B1"/>
    <w:rPr>
      <w:rFonts w:ascii="Arial" w:eastAsia="Times New Roman" w:hAnsi="Arial" w:cs="Arial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FB32B1"/>
    <w:pPr>
      <w:widowControl w:val="0"/>
      <w:spacing w:after="120"/>
    </w:pPr>
    <w:rPr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FB32B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FB32B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rzypisudolnego">
    <w:name w:val="footnote text"/>
    <w:basedOn w:val="Standard"/>
    <w:link w:val="TekstprzypisudolnegoZnak"/>
    <w:rsid w:val="00FB32B1"/>
  </w:style>
  <w:style w:type="character" w:customStyle="1" w:styleId="TekstprzypisudolnegoZnak">
    <w:name w:val="Tekst przypisu dolnego Znak"/>
    <w:basedOn w:val="Domylnaczcionkaakapitu"/>
    <w:link w:val="Tekstprzypisudolnego"/>
    <w:rsid w:val="00FB32B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kstkomentarza1">
    <w:name w:val="Tekst komentarza1"/>
    <w:basedOn w:val="Normalny"/>
    <w:rsid w:val="00FB32B1"/>
    <w:pPr>
      <w:widowControl w:val="0"/>
    </w:pPr>
    <w:rPr>
      <w:sz w:val="20"/>
      <w:szCs w:val="20"/>
      <w:lang w:bidi="pl-PL"/>
    </w:rPr>
  </w:style>
  <w:style w:type="character" w:styleId="Pogrubienie">
    <w:name w:val="Strong"/>
    <w:qFormat/>
    <w:rsid w:val="00FB32B1"/>
    <w:rPr>
      <w:b/>
      <w:bCs/>
    </w:rPr>
  </w:style>
  <w:style w:type="paragraph" w:customStyle="1" w:styleId="NumPar1">
    <w:name w:val="NumPar 1"/>
    <w:basedOn w:val="Normalny"/>
    <w:next w:val="Normalny"/>
    <w:rsid w:val="00FB32B1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FB32B1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FB32B1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FB32B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DeltaViewInsertion">
    <w:name w:val="DeltaView Insertion"/>
    <w:rsid w:val="00FB32B1"/>
    <w:rPr>
      <w:b/>
      <w:i/>
      <w:spacing w:val="0"/>
    </w:rPr>
  </w:style>
  <w:style w:type="paragraph" w:customStyle="1" w:styleId="Text1">
    <w:name w:val="Text 1"/>
    <w:basedOn w:val="Normalny"/>
    <w:rsid w:val="00FB32B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FB32B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Teksttreci2BezpogrubieniaKursywa">
    <w:name w:val="Tekst treści (2) + Bez pogrubienia;Kursywa"/>
    <w:rsid w:val="00FB32B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ChapterTitle">
    <w:name w:val="ChapterTitle"/>
    <w:basedOn w:val="Normalny"/>
    <w:next w:val="Normalny"/>
    <w:rsid w:val="00FB32B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ekstpodstawowy31">
    <w:name w:val="Tekst podstawowy 31"/>
    <w:basedOn w:val="Normalny"/>
    <w:rsid w:val="00FB32B1"/>
    <w:pPr>
      <w:widowControl w:val="0"/>
      <w:spacing w:after="120"/>
    </w:pPr>
    <w:rPr>
      <w:sz w:val="16"/>
      <w:szCs w:val="16"/>
      <w:lang w:eastAsia="zh-CN" w:bidi="pl-PL"/>
    </w:rPr>
  </w:style>
  <w:style w:type="paragraph" w:customStyle="1" w:styleId="Tekstpodstawowy21">
    <w:name w:val="Tekst podstawowy 21"/>
    <w:basedOn w:val="Normalny"/>
    <w:rsid w:val="00FB32B1"/>
    <w:pPr>
      <w:suppressAutoHyphens/>
      <w:spacing w:line="360" w:lineRule="auto"/>
      <w:jc w:val="both"/>
    </w:pPr>
    <w:rPr>
      <w:rFonts w:ascii="Tahoma" w:hAnsi="Tahoma"/>
      <w:sz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FB3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2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2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DF8F-0F62-4083-84EF-FB6BE023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2018-07-16T10:56:00Z</dcterms:created>
  <dcterms:modified xsi:type="dcterms:W3CDTF">2018-07-16T10:56:00Z</dcterms:modified>
</cp:coreProperties>
</file>