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2B1" w:rsidRPr="00D717D4" w:rsidRDefault="00FB32B1" w:rsidP="00FB32B1">
      <w:pPr>
        <w:pStyle w:val="Standard"/>
        <w:spacing w:before="100" w:after="100"/>
        <w:ind w:left="2127" w:hanging="2127"/>
        <w:jc w:val="right"/>
      </w:pPr>
      <w:r w:rsidRPr="00EA2238">
        <w:rPr>
          <w:rFonts w:eastAsia="Arial"/>
          <w:b/>
          <w:i/>
        </w:rPr>
        <w:t xml:space="preserve">Załącznik nr </w:t>
      </w:r>
      <w:r>
        <w:rPr>
          <w:rFonts w:eastAsia="Arial"/>
          <w:b/>
          <w:i/>
        </w:rPr>
        <w:t>5</w:t>
      </w:r>
      <w:r w:rsidRPr="00EA2238">
        <w:rPr>
          <w:rFonts w:eastAsia="Arial"/>
          <w:b/>
          <w:i/>
        </w:rPr>
        <w:t xml:space="preserve"> do SIWZ</w:t>
      </w:r>
    </w:p>
    <w:p w:rsidR="00FB32B1" w:rsidRDefault="00FB32B1" w:rsidP="00FB32B1">
      <w:pPr>
        <w:pStyle w:val="Nagwek7"/>
        <w:tabs>
          <w:tab w:val="clear" w:pos="0"/>
          <w:tab w:val="clear" w:pos="426"/>
        </w:tabs>
        <w:spacing w:line="240" w:lineRule="auto"/>
        <w:ind w:firstLine="150"/>
        <w:rPr>
          <w:sz w:val="18"/>
          <w:szCs w:val="18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8"/>
      </w:tblGrid>
      <w:tr w:rsidR="00FB32B1" w:rsidRPr="0045377D" w:rsidTr="00AD5B6E">
        <w:trPr>
          <w:trHeight w:val="767"/>
        </w:trPr>
        <w:tc>
          <w:tcPr>
            <w:tcW w:w="2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32B1" w:rsidRPr="0045377D" w:rsidRDefault="00FB32B1" w:rsidP="00AD5B6E">
            <w:pPr>
              <w:pStyle w:val="Standard"/>
              <w:snapToGrid w:val="0"/>
              <w:ind w:right="-283"/>
              <w:jc w:val="both"/>
            </w:pPr>
          </w:p>
          <w:p w:rsidR="00FB32B1" w:rsidRPr="0045377D" w:rsidRDefault="00FB32B1" w:rsidP="00AD5B6E">
            <w:pPr>
              <w:pStyle w:val="Standard"/>
              <w:ind w:right="-283"/>
              <w:jc w:val="both"/>
            </w:pPr>
          </w:p>
          <w:p w:rsidR="00FB32B1" w:rsidRPr="0045377D" w:rsidRDefault="00FB32B1" w:rsidP="00AD5B6E">
            <w:pPr>
              <w:pStyle w:val="Standard"/>
              <w:ind w:right="-283"/>
              <w:jc w:val="both"/>
            </w:pPr>
          </w:p>
          <w:p w:rsidR="00FB32B1" w:rsidRPr="0045377D" w:rsidRDefault="00FB32B1" w:rsidP="00AD5B6E">
            <w:pPr>
              <w:pStyle w:val="Standard"/>
              <w:ind w:right="-283"/>
              <w:jc w:val="center"/>
              <w:rPr>
                <w:rFonts w:eastAsia="Arial"/>
                <w:sz w:val="20"/>
                <w:szCs w:val="20"/>
              </w:rPr>
            </w:pPr>
            <w:r w:rsidRPr="0045377D">
              <w:rPr>
                <w:sz w:val="20"/>
                <w:szCs w:val="20"/>
              </w:rPr>
              <w:t>Pieczęć firmowa Wykonawcy</w:t>
            </w:r>
          </w:p>
        </w:tc>
      </w:tr>
    </w:tbl>
    <w:p w:rsidR="00FB32B1" w:rsidRPr="00EA2238" w:rsidRDefault="00FB32B1" w:rsidP="00FB32B1">
      <w:pPr>
        <w:pStyle w:val="Standard"/>
        <w:tabs>
          <w:tab w:val="left" w:pos="5954"/>
          <w:tab w:val="left" w:pos="6663"/>
        </w:tabs>
        <w:spacing w:before="100" w:after="100"/>
        <w:ind w:right="-283"/>
        <w:jc w:val="right"/>
        <w:rPr>
          <w:rFonts w:eastAsia="Arial"/>
          <w:b/>
          <w:i/>
        </w:rPr>
      </w:pPr>
      <w:r w:rsidRPr="00C1040A">
        <w:rPr>
          <w:rFonts w:eastAsia="Arial"/>
          <w:i/>
        </w:rPr>
        <w:tab/>
      </w:r>
    </w:p>
    <w:p w:rsidR="00FB32B1" w:rsidRDefault="00FB32B1" w:rsidP="00FB32B1">
      <w:pPr>
        <w:jc w:val="center"/>
        <w:rPr>
          <w:b/>
          <w:u w:val="single"/>
        </w:rPr>
      </w:pPr>
    </w:p>
    <w:p w:rsidR="00FB32B1" w:rsidRPr="004D4396" w:rsidRDefault="00FB32B1" w:rsidP="00FB32B1">
      <w:pPr>
        <w:jc w:val="center"/>
        <w:rPr>
          <w:b/>
          <w:sz w:val="22"/>
        </w:rPr>
      </w:pPr>
      <w:bookmarkStart w:id="0" w:name="_GoBack"/>
      <w:r w:rsidRPr="004D4396">
        <w:rPr>
          <w:b/>
          <w:sz w:val="22"/>
        </w:rPr>
        <w:t>Informacja o doświadczeniu  Zespołu Kluczowych Specjalistów</w:t>
      </w:r>
      <w:bookmarkEnd w:id="0"/>
      <w:r w:rsidRPr="004D4396">
        <w:rPr>
          <w:b/>
          <w:sz w:val="22"/>
        </w:rPr>
        <w:t>:</w:t>
      </w:r>
    </w:p>
    <w:p w:rsidR="00FB32B1" w:rsidRDefault="00FB32B1" w:rsidP="00FB32B1">
      <w:pPr>
        <w:jc w:val="both"/>
        <w:rPr>
          <w:bCs/>
          <w:sz w:val="22"/>
        </w:rPr>
      </w:pPr>
      <w:r w:rsidRPr="004D4396">
        <w:rPr>
          <w:b/>
          <w:sz w:val="22"/>
        </w:rPr>
        <w:t xml:space="preserve">  K</w:t>
      </w:r>
      <w:r>
        <w:rPr>
          <w:b/>
          <w:sz w:val="22"/>
        </w:rPr>
        <w:t xml:space="preserve">oordynatora </w:t>
      </w:r>
      <w:r w:rsidRPr="004D4396">
        <w:rPr>
          <w:b/>
          <w:sz w:val="22"/>
        </w:rPr>
        <w:t>Zespołu oraz Inspektora nadzoru robót konstrukcyjno-budowlanych wchodzących</w:t>
      </w:r>
      <w:r w:rsidRPr="004D4396">
        <w:rPr>
          <w:b/>
          <w:sz w:val="22"/>
          <w:lang w:eastAsia="ar-SA"/>
        </w:rPr>
        <w:t xml:space="preserve"> w skład z</w:t>
      </w:r>
      <w:r w:rsidRPr="004D4396">
        <w:rPr>
          <w:rStyle w:val="Pogrubienie"/>
          <w:sz w:val="22"/>
        </w:rPr>
        <w:t>espołu specjalistów</w:t>
      </w:r>
      <w:r w:rsidRPr="004D4396">
        <w:rPr>
          <w:rStyle w:val="Pogrubienie"/>
          <w:i/>
          <w:sz w:val="22"/>
        </w:rPr>
        <w:t xml:space="preserve"> </w:t>
      </w:r>
      <w:r w:rsidRPr="004D4396">
        <w:rPr>
          <w:b/>
          <w:sz w:val="22"/>
        </w:rPr>
        <w:t>niezbędnych do wykonania usługi objętej przedmiotem zamówienia</w:t>
      </w:r>
      <w:r>
        <w:rPr>
          <w:b/>
          <w:sz w:val="22"/>
        </w:rPr>
        <w:t xml:space="preserve"> na </w:t>
      </w:r>
      <w:r w:rsidRPr="004D4396">
        <w:rPr>
          <w:b/>
          <w:sz w:val="22"/>
        </w:rPr>
        <w:t xml:space="preserve"> </w:t>
      </w:r>
      <w:r>
        <w:rPr>
          <w:sz w:val="22"/>
          <w:szCs w:val="22"/>
        </w:rPr>
        <w:t xml:space="preserve">: „ </w:t>
      </w:r>
      <w:r>
        <w:rPr>
          <w:rFonts w:eastAsia="Arial" w:cs="Arial"/>
          <w:b/>
          <w:kern w:val="1"/>
          <w:sz w:val="22"/>
          <w:szCs w:val="22"/>
          <w:lang w:eastAsia="zh-CN" w:bidi="hi-IN"/>
        </w:rPr>
        <w:t>Ś</w:t>
      </w:r>
      <w:r w:rsidRPr="00E45460">
        <w:rPr>
          <w:b/>
          <w:sz w:val="22"/>
          <w:szCs w:val="22"/>
        </w:rPr>
        <w:t>wiadczenie usług w zakresie pełnienia funkcji inspektora nadzoru inwestorskiego nad realizacją inwestycji</w:t>
      </w:r>
      <w:r w:rsidRPr="00E50379">
        <w:rPr>
          <w:b/>
          <w:sz w:val="22"/>
          <w:szCs w:val="22"/>
        </w:rPr>
        <w:t xml:space="preserve"> </w:t>
      </w:r>
      <w:proofErr w:type="spellStart"/>
      <w:r w:rsidRPr="00333163">
        <w:rPr>
          <w:rFonts w:eastAsia="Arial" w:cs="Arial"/>
          <w:b/>
          <w:kern w:val="1"/>
          <w:sz w:val="22"/>
          <w:szCs w:val="22"/>
          <w:lang w:eastAsia="zh-CN" w:bidi="hi-IN"/>
        </w:rPr>
        <w:t>pn</w:t>
      </w:r>
      <w:proofErr w:type="spellEnd"/>
      <w:r w:rsidRPr="00D12540">
        <w:rPr>
          <w:rFonts w:cs="Arial"/>
          <w:b/>
          <w:sz w:val="22"/>
          <w:szCs w:val="22"/>
        </w:rPr>
        <w:t xml:space="preserve"> </w:t>
      </w:r>
      <w:r w:rsidRPr="008E1474">
        <w:rPr>
          <w:rFonts w:cs="Arial"/>
          <w:b/>
          <w:sz w:val="22"/>
          <w:szCs w:val="22"/>
        </w:rPr>
        <w:t>CENTRUM AKTYWIZACJI BIZNESU - remont i przebudowa z rozbudową budynku Starostwa Powiatowego w Przasnyszu z dostosowaniem jego części do wspomagania przedsiębiorczości oraz polepszenia obsługi procesów inwestycyjnych”</w:t>
      </w:r>
      <w:r>
        <w:rPr>
          <w:rFonts w:cs="Arial"/>
          <w:b/>
          <w:sz w:val="22"/>
          <w:szCs w:val="22"/>
        </w:rPr>
        <w:t xml:space="preserve"> </w:t>
      </w:r>
      <w:r>
        <w:rPr>
          <w:rFonts w:eastAsia="Arial" w:cs="Arial"/>
          <w:b/>
          <w:kern w:val="1"/>
          <w:sz w:val="22"/>
          <w:szCs w:val="22"/>
          <w:lang w:eastAsia="zh-CN" w:bidi="hi-IN"/>
        </w:rPr>
        <w:t xml:space="preserve"> </w:t>
      </w:r>
      <w:r w:rsidRPr="004D4396">
        <w:rPr>
          <w:b/>
          <w:sz w:val="22"/>
        </w:rPr>
        <w:t xml:space="preserve">w celu </w:t>
      </w:r>
      <w:r w:rsidRPr="004D4396">
        <w:rPr>
          <w:b/>
          <w:bCs/>
          <w:sz w:val="22"/>
        </w:rPr>
        <w:t xml:space="preserve">ustalenia </w:t>
      </w:r>
      <w:r w:rsidRPr="004D4396">
        <w:rPr>
          <w:b/>
          <w:sz w:val="22"/>
        </w:rPr>
        <w:t xml:space="preserve">punktacji w kryterium oceny ofert pn. </w:t>
      </w:r>
      <w:r w:rsidRPr="004D4396">
        <w:rPr>
          <w:bCs/>
          <w:sz w:val="22"/>
        </w:rPr>
        <w:t>„</w:t>
      </w:r>
      <w:r w:rsidRPr="004D4396">
        <w:rPr>
          <w:b/>
          <w:sz w:val="22"/>
        </w:rPr>
        <w:t>Doświadczenie zespołu Kluczowych Specjalistów</w:t>
      </w:r>
      <w:r w:rsidRPr="004D4396">
        <w:rPr>
          <w:bCs/>
          <w:sz w:val="22"/>
        </w:rPr>
        <w:t>”:</w:t>
      </w:r>
    </w:p>
    <w:p w:rsidR="00FB32B1" w:rsidRPr="004D4396" w:rsidRDefault="00FB32B1" w:rsidP="00FB32B1">
      <w:pPr>
        <w:jc w:val="both"/>
        <w:rPr>
          <w:b/>
          <w:sz w:val="22"/>
        </w:rPr>
      </w:pPr>
    </w:p>
    <w:p w:rsidR="00FB32B1" w:rsidRPr="001E1BD5" w:rsidRDefault="00FB32B1" w:rsidP="00FB32B1">
      <w:pPr>
        <w:tabs>
          <w:tab w:val="left" w:pos="3969"/>
          <w:tab w:val="left" w:pos="5529"/>
        </w:tabs>
        <w:rPr>
          <w:b/>
        </w:rPr>
      </w:pP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1874"/>
        <w:gridCol w:w="1985"/>
        <w:gridCol w:w="2552"/>
        <w:gridCol w:w="2409"/>
      </w:tblGrid>
      <w:tr w:rsidR="00FB32B1" w:rsidRPr="001E1BD5" w:rsidTr="00AD5B6E">
        <w:tc>
          <w:tcPr>
            <w:tcW w:w="536" w:type="dxa"/>
          </w:tcPr>
          <w:p w:rsidR="00FB32B1" w:rsidRPr="001E1BD5" w:rsidRDefault="00FB32B1" w:rsidP="00AD5B6E">
            <w:pPr>
              <w:tabs>
                <w:tab w:val="left" w:pos="3969"/>
                <w:tab w:val="left" w:pos="5529"/>
              </w:tabs>
              <w:jc w:val="center"/>
            </w:pPr>
          </w:p>
          <w:p w:rsidR="00FB32B1" w:rsidRPr="001E1BD5" w:rsidRDefault="00FB32B1" w:rsidP="00AD5B6E">
            <w:pPr>
              <w:tabs>
                <w:tab w:val="left" w:pos="3969"/>
                <w:tab w:val="left" w:pos="5529"/>
              </w:tabs>
              <w:ind w:hanging="277"/>
              <w:jc w:val="center"/>
            </w:pPr>
            <w:r w:rsidRPr="001E1BD5">
              <w:t>Lp.</w:t>
            </w:r>
          </w:p>
        </w:tc>
        <w:tc>
          <w:tcPr>
            <w:tcW w:w="1874" w:type="dxa"/>
          </w:tcPr>
          <w:p w:rsidR="00FB32B1" w:rsidRPr="001E1BD5" w:rsidRDefault="00FB32B1" w:rsidP="00AD5B6E">
            <w:pPr>
              <w:tabs>
                <w:tab w:val="left" w:pos="3969"/>
                <w:tab w:val="left" w:pos="5529"/>
              </w:tabs>
              <w:jc w:val="center"/>
            </w:pPr>
          </w:p>
          <w:p w:rsidR="00FB32B1" w:rsidRPr="001E1BD5" w:rsidRDefault="00FB32B1" w:rsidP="00AD5B6E">
            <w:pPr>
              <w:tabs>
                <w:tab w:val="left" w:pos="3969"/>
                <w:tab w:val="left" w:pos="5529"/>
              </w:tabs>
              <w:jc w:val="center"/>
            </w:pPr>
            <w:r w:rsidRPr="001E1BD5">
              <w:t>Imię i Nazwisko***</w:t>
            </w:r>
          </w:p>
        </w:tc>
        <w:tc>
          <w:tcPr>
            <w:tcW w:w="1985" w:type="dxa"/>
          </w:tcPr>
          <w:p w:rsidR="00FB32B1" w:rsidRPr="001E1BD5" w:rsidRDefault="00FB32B1" w:rsidP="00AD5B6E">
            <w:pPr>
              <w:tabs>
                <w:tab w:val="left" w:pos="3969"/>
                <w:tab w:val="left" w:pos="5529"/>
              </w:tabs>
              <w:jc w:val="center"/>
            </w:pPr>
            <w:r>
              <w:t>Posiadane uprawnienia budowlane</w:t>
            </w:r>
          </w:p>
        </w:tc>
        <w:tc>
          <w:tcPr>
            <w:tcW w:w="2552" w:type="dxa"/>
          </w:tcPr>
          <w:p w:rsidR="00FB32B1" w:rsidRPr="001E1BD5" w:rsidRDefault="00FB32B1" w:rsidP="00AD5B6E">
            <w:pPr>
              <w:tabs>
                <w:tab w:val="left" w:pos="3969"/>
                <w:tab w:val="left" w:pos="5529"/>
              </w:tabs>
              <w:jc w:val="center"/>
            </w:pPr>
            <w:r w:rsidRPr="001E1BD5">
              <w:t>Zakres wykonywanych</w:t>
            </w:r>
          </w:p>
          <w:p w:rsidR="00FB32B1" w:rsidRPr="001E1BD5" w:rsidRDefault="00FB32B1" w:rsidP="00AD5B6E">
            <w:pPr>
              <w:tabs>
                <w:tab w:val="left" w:pos="3969"/>
                <w:tab w:val="left" w:pos="5529"/>
              </w:tabs>
              <w:jc w:val="center"/>
            </w:pPr>
            <w:r w:rsidRPr="001E1BD5">
              <w:t xml:space="preserve">czynności / proponowana funkcja </w:t>
            </w:r>
          </w:p>
          <w:p w:rsidR="00FB32B1" w:rsidRPr="001E1BD5" w:rsidRDefault="00FB32B1" w:rsidP="00AD5B6E">
            <w:pPr>
              <w:tabs>
                <w:tab w:val="left" w:pos="3969"/>
                <w:tab w:val="left" w:pos="5529"/>
              </w:tabs>
              <w:jc w:val="center"/>
            </w:pPr>
            <w:r w:rsidRPr="001E1BD5">
              <w:t>w realizacji zamówienia</w:t>
            </w:r>
          </w:p>
        </w:tc>
        <w:tc>
          <w:tcPr>
            <w:tcW w:w="2409" w:type="dxa"/>
          </w:tcPr>
          <w:p w:rsidR="00FB32B1" w:rsidRPr="001E1BD5" w:rsidRDefault="00FB32B1" w:rsidP="00AD5B6E">
            <w:pPr>
              <w:autoSpaceDN w:val="0"/>
              <w:adjustRightInd w:val="0"/>
              <w:jc w:val="center"/>
            </w:pPr>
            <w:r w:rsidRPr="001E1BD5">
              <w:t>Informacja o podstawie</w:t>
            </w:r>
          </w:p>
          <w:p w:rsidR="00FB32B1" w:rsidRPr="001E1BD5" w:rsidRDefault="00FB32B1" w:rsidP="00AD5B6E">
            <w:pPr>
              <w:tabs>
                <w:tab w:val="left" w:pos="3969"/>
                <w:tab w:val="left" w:pos="5529"/>
              </w:tabs>
              <w:jc w:val="center"/>
            </w:pPr>
            <w:r w:rsidRPr="001E1BD5">
              <w:t>dysponowania osobą                       (np. umowa o pracę, itp.)</w:t>
            </w:r>
          </w:p>
        </w:tc>
      </w:tr>
      <w:tr w:rsidR="00FB32B1" w:rsidRPr="001E1BD5" w:rsidTr="00AD5B6E">
        <w:tc>
          <w:tcPr>
            <w:tcW w:w="536" w:type="dxa"/>
            <w:vAlign w:val="center"/>
          </w:tcPr>
          <w:p w:rsidR="00FB32B1" w:rsidRPr="001E1BD5" w:rsidRDefault="00FB32B1" w:rsidP="00AD5B6E">
            <w:pPr>
              <w:tabs>
                <w:tab w:val="left" w:pos="3969"/>
                <w:tab w:val="left" w:pos="5529"/>
              </w:tabs>
              <w:jc w:val="center"/>
              <w:rPr>
                <w:sz w:val="22"/>
                <w:szCs w:val="22"/>
              </w:rPr>
            </w:pPr>
            <w:r w:rsidRPr="001E1BD5">
              <w:rPr>
                <w:sz w:val="22"/>
                <w:szCs w:val="22"/>
              </w:rPr>
              <w:t>1.</w:t>
            </w:r>
          </w:p>
        </w:tc>
        <w:tc>
          <w:tcPr>
            <w:tcW w:w="1874" w:type="dxa"/>
            <w:tcBorders>
              <w:bottom w:val="single" w:sz="4" w:space="0" w:color="auto"/>
            </w:tcBorders>
            <w:vAlign w:val="center"/>
          </w:tcPr>
          <w:p w:rsidR="00FB32B1" w:rsidRPr="001E1BD5" w:rsidRDefault="00FB32B1" w:rsidP="00AD5B6E">
            <w:pPr>
              <w:tabs>
                <w:tab w:val="left" w:pos="3969"/>
                <w:tab w:val="left" w:pos="5529"/>
              </w:tabs>
              <w:jc w:val="center"/>
              <w:rPr>
                <w:sz w:val="22"/>
                <w:szCs w:val="22"/>
              </w:rPr>
            </w:pPr>
          </w:p>
          <w:p w:rsidR="00FB32B1" w:rsidRPr="001E1BD5" w:rsidRDefault="00FB32B1" w:rsidP="00AD5B6E">
            <w:pPr>
              <w:tabs>
                <w:tab w:val="left" w:pos="3969"/>
                <w:tab w:val="left" w:pos="5529"/>
              </w:tabs>
              <w:jc w:val="center"/>
              <w:rPr>
                <w:sz w:val="22"/>
                <w:szCs w:val="22"/>
              </w:rPr>
            </w:pPr>
          </w:p>
          <w:p w:rsidR="00FB32B1" w:rsidRPr="001E1BD5" w:rsidRDefault="00FB32B1" w:rsidP="00AD5B6E">
            <w:pPr>
              <w:tabs>
                <w:tab w:val="left" w:pos="3969"/>
                <w:tab w:val="left" w:pos="5529"/>
              </w:tabs>
              <w:jc w:val="center"/>
              <w:rPr>
                <w:sz w:val="22"/>
                <w:szCs w:val="22"/>
              </w:rPr>
            </w:pPr>
          </w:p>
          <w:p w:rsidR="00FB32B1" w:rsidRPr="001E1BD5" w:rsidRDefault="00FB32B1" w:rsidP="00AD5B6E">
            <w:pPr>
              <w:tabs>
                <w:tab w:val="left" w:pos="3969"/>
                <w:tab w:val="left" w:pos="552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B32B1" w:rsidRPr="001E1BD5" w:rsidRDefault="00FB32B1" w:rsidP="00AD5B6E">
            <w:pPr>
              <w:tabs>
                <w:tab w:val="left" w:pos="3969"/>
                <w:tab w:val="left" w:pos="5529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FB32B1" w:rsidRDefault="00FB32B1" w:rsidP="00AD5B6E">
            <w:pPr>
              <w:tabs>
                <w:tab w:val="left" w:pos="3969"/>
                <w:tab w:val="left" w:pos="552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E1BD5">
              <w:rPr>
                <w:b/>
                <w:bCs/>
                <w:sz w:val="22"/>
                <w:szCs w:val="22"/>
              </w:rPr>
              <w:t>K</w:t>
            </w:r>
            <w:r>
              <w:rPr>
                <w:b/>
                <w:bCs/>
                <w:sz w:val="22"/>
                <w:szCs w:val="22"/>
              </w:rPr>
              <w:t>oordynator</w:t>
            </w:r>
            <w:r w:rsidRPr="001E1BD5">
              <w:rPr>
                <w:b/>
                <w:bCs/>
                <w:sz w:val="22"/>
                <w:szCs w:val="22"/>
              </w:rPr>
              <w:t xml:space="preserve"> Zespołu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FB32B1" w:rsidRPr="001E1BD5" w:rsidRDefault="00FB32B1" w:rsidP="00AD5B6E">
            <w:pPr>
              <w:tabs>
                <w:tab w:val="left" w:pos="3969"/>
                <w:tab w:val="left" w:pos="552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B32B1" w:rsidRPr="001E1BD5" w:rsidRDefault="00FB32B1" w:rsidP="00AD5B6E">
            <w:pPr>
              <w:autoSpaceDN w:val="0"/>
              <w:adjustRightInd w:val="0"/>
              <w:ind w:left="139"/>
            </w:pPr>
            <w:r w:rsidRPr="001E1BD5">
              <w:t>dysponowanie samodzielne/ osoba zostanie udostępniona przez inny podmiot *</w:t>
            </w:r>
          </w:p>
          <w:p w:rsidR="00FB32B1" w:rsidRPr="00376360" w:rsidRDefault="00FB32B1" w:rsidP="00AD5B6E">
            <w:pPr>
              <w:autoSpaceDN w:val="0"/>
              <w:adjustRightInd w:val="0"/>
              <w:ind w:left="138" w:firstLine="4"/>
            </w:pPr>
            <w:r>
              <w:t>…………………………………………………**</w:t>
            </w:r>
          </w:p>
        </w:tc>
      </w:tr>
      <w:tr w:rsidR="00FB32B1" w:rsidRPr="001E1BD5" w:rsidTr="00AD5B6E">
        <w:tc>
          <w:tcPr>
            <w:tcW w:w="536" w:type="dxa"/>
            <w:vAlign w:val="center"/>
          </w:tcPr>
          <w:p w:rsidR="00FB32B1" w:rsidRPr="001E1BD5" w:rsidRDefault="00FB32B1" w:rsidP="00AD5B6E">
            <w:pPr>
              <w:tabs>
                <w:tab w:val="left" w:pos="3969"/>
                <w:tab w:val="left" w:pos="5529"/>
              </w:tabs>
              <w:jc w:val="center"/>
              <w:rPr>
                <w:sz w:val="22"/>
                <w:szCs w:val="22"/>
              </w:rPr>
            </w:pPr>
            <w:r w:rsidRPr="001E1BD5">
              <w:rPr>
                <w:sz w:val="22"/>
                <w:szCs w:val="22"/>
              </w:rPr>
              <w:t>2.</w:t>
            </w:r>
          </w:p>
        </w:tc>
        <w:tc>
          <w:tcPr>
            <w:tcW w:w="1874" w:type="dxa"/>
            <w:vAlign w:val="center"/>
          </w:tcPr>
          <w:p w:rsidR="00FB32B1" w:rsidRPr="001E1BD5" w:rsidRDefault="00FB32B1" w:rsidP="00AD5B6E">
            <w:pPr>
              <w:tabs>
                <w:tab w:val="left" w:pos="3969"/>
                <w:tab w:val="left" w:pos="552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B32B1" w:rsidRDefault="00FB32B1" w:rsidP="00AD5B6E">
            <w:pPr>
              <w:tabs>
                <w:tab w:val="left" w:pos="3969"/>
                <w:tab w:val="left" w:pos="5529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FB32B1" w:rsidRDefault="00FB32B1" w:rsidP="00AD5B6E">
            <w:pPr>
              <w:tabs>
                <w:tab w:val="left" w:pos="3969"/>
                <w:tab w:val="left" w:pos="552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Inspektor nadzoru robót</w:t>
            </w:r>
          </w:p>
          <w:p w:rsidR="00FB32B1" w:rsidRPr="001E1BD5" w:rsidRDefault="00FB32B1" w:rsidP="00AD5B6E">
            <w:pPr>
              <w:tabs>
                <w:tab w:val="left" w:pos="3969"/>
                <w:tab w:val="left" w:pos="552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konstrukcyjno-budowlanych</w:t>
            </w:r>
          </w:p>
        </w:tc>
        <w:tc>
          <w:tcPr>
            <w:tcW w:w="2409" w:type="dxa"/>
          </w:tcPr>
          <w:p w:rsidR="00FB32B1" w:rsidRPr="001E1BD5" w:rsidRDefault="00FB32B1" w:rsidP="00AD5B6E">
            <w:pPr>
              <w:autoSpaceDN w:val="0"/>
              <w:adjustRightInd w:val="0"/>
              <w:ind w:left="139"/>
            </w:pPr>
            <w:r w:rsidRPr="001E1BD5">
              <w:t>dysponowanie samodzielne/ osoba zostanie udostępniona przez inny podmiot *</w:t>
            </w:r>
          </w:p>
          <w:p w:rsidR="00FB32B1" w:rsidRPr="001E1BD5" w:rsidRDefault="00FB32B1" w:rsidP="00AD5B6E">
            <w:pPr>
              <w:autoSpaceDN w:val="0"/>
              <w:adjustRightInd w:val="0"/>
              <w:ind w:left="139"/>
            </w:pPr>
            <w:r>
              <w:t>…………………………………………………**</w:t>
            </w:r>
          </w:p>
        </w:tc>
      </w:tr>
    </w:tbl>
    <w:p w:rsidR="00FB32B1" w:rsidRPr="001E1BD5" w:rsidRDefault="00FB32B1" w:rsidP="00FB32B1">
      <w:pPr>
        <w:tabs>
          <w:tab w:val="left" w:pos="3969"/>
          <w:tab w:val="left" w:pos="5529"/>
        </w:tabs>
      </w:pPr>
      <w:r w:rsidRPr="001E1BD5">
        <w:rPr>
          <w:iCs/>
        </w:rPr>
        <w:t>*      -   niepotrzebne skre</w:t>
      </w:r>
      <w:r w:rsidRPr="001E1BD5">
        <w:rPr>
          <w:rFonts w:eastAsia="Arial,Italic"/>
          <w:iCs/>
        </w:rPr>
        <w:t>ś</w:t>
      </w:r>
      <w:r w:rsidRPr="001E1BD5">
        <w:rPr>
          <w:iCs/>
        </w:rPr>
        <w:t>li</w:t>
      </w:r>
      <w:r w:rsidRPr="001E1BD5">
        <w:rPr>
          <w:rFonts w:eastAsia="Arial,Italic"/>
          <w:iCs/>
        </w:rPr>
        <w:t>ć</w:t>
      </w:r>
    </w:p>
    <w:p w:rsidR="00FB32B1" w:rsidRDefault="00FB32B1" w:rsidP="00FB32B1">
      <w:pPr>
        <w:autoSpaceDN w:val="0"/>
        <w:adjustRightInd w:val="0"/>
        <w:rPr>
          <w:iCs/>
        </w:rPr>
      </w:pPr>
      <w:r w:rsidRPr="001E1BD5">
        <w:rPr>
          <w:iCs/>
        </w:rPr>
        <w:t xml:space="preserve">**  </w:t>
      </w:r>
      <w:r>
        <w:rPr>
          <w:iCs/>
        </w:rPr>
        <w:t xml:space="preserve">  </w:t>
      </w:r>
      <w:r w:rsidRPr="001E1BD5">
        <w:rPr>
          <w:iCs/>
        </w:rPr>
        <w:t>-  należy wypełni</w:t>
      </w:r>
      <w:r w:rsidRPr="001E1BD5">
        <w:rPr>
          <w:rFonts w:eastAsia="Arial,Italic"/>
          <w:iCs/>
        </w:rPr>
        <w:t xml:space="preserve">ć </w:t>
      </w:r>
      <w:r w:rsidRPr="001E1BD5">
        <w:rPr>
          <w:iCs/>
        </w:rPr>
        <w:t>wykropkowane miejsce w przypadku, gdy osoba zostanie udost</w:t>
      </w:r>
      <w:r w:rsidRPr="001E1BD5">
        <w:rPr>
          <w:rFonts w:eastAsia="Arial,Italic"/>
          <w:iCs/>
        </w:rPr>
        <w:t>ę</w:t>
      </w:r>
      <w:r w:rsidRPr="001E1BD5">
        <w:rPr>
          <w:iCs/>
        </w:rPr>
        <w:t xml:space="preserve">pniona </w:t>
      </w:r>
    </w:p>
    <w:p w:rsidR="00FB32B1" w:rsidRPr="001E1BD5" w:rsidRDefault="00FB32B1" w:rsidP="00FB32B1">
      <w:pPr>
        <w:autoSpaceDN w:val="0"/>
        <w:adjustRightInd w:val="0"/>
        <w:rPr>
          <w:iCs/>
        </w:rPr>
      </w:pPr>
      <w:r>
        <w:rPr>
          <w:iCs/>
        </w:rPr>
        <w:t xml:space="preserve">           </w:t>
      </w:r>
      <w:r w:rsidRPr="001E1BD5">
        <w:rPr>
          <w:iCs/>
        </w:rPr>
        <w:t xml:space="preserve">przez inny podmiot na zasadach określonych w art. 22a ustawy </w:t>
      </w:r>
      <w:proofErr w:type="spellStart"/>
      <w:r w:rsidRPr="001E1BD5">
        <w:rPr>
          <w:iCs/>
        </w:rPr>
        <w:t>Pzp</w:t>
      </w:r>
      <w:proofErr w:type="spellEnd"/>
    </w:p>
    <w:p w:rsidR="00FB32B1" w:rsidRPr="001E1BD5" w:rsidRDefault="00FB32B1" w:rsidP="00FB32B1">
      <w:pPr>
        <w:tabs>
          <w:tab w:val="left" w:pos="3969"/>
          <w:tab w:val="left" w:pos="5529"/>
        </w:tabs>
        <w:ind w:left="567" w:hanging="567"/>
        <w:rPr>
          <w:iCs/>
        </w:rPr>
      </w:pPr>
      <w:r w:rsidRPr="001E1BD5">
        <w:rPr>
          <w:iCs/>
        </w:rPr>
        <w:t xml:space="preserve">*** -  należy wskazać te same osoby, które zostaną wskazane przez Wykonawcę w celu spełnienia warunku udziału w postępowaniu określonego w </w:t>
      </w:r>
      <w:r w:rsidRPr="001E1BD5">
        <w:rPr>
          <w:lang w:eastAsia="ar-SA"/>
        </w:rPr>
        <w:t>rozdz. V ust. 2 pkt</w:t>
      </w:r>
      <w:r>
        <w:rPr>
          <w:lang w:eastAsia="ar-SA"/>
        </w:rPr>
        <w:t>. 1</w:t>
      </w:r>
      <w:r w:rsidRPr="001E1BD5">
        <w:rPr>
          <w:lang w:eastAsia="ar-SA"/>
        </w:rPr>
        <w:t xml:space="preserve"> </w:t>
      </w:r>
      <w:proofErr w:type="spellStart"/>
      <w:r w:rsidRPr="001E1BD5">
        <w:rPr>
          <w:lang w:eastAsia="ar-SA"/>
        </w:rPr>
        <w:t>ppkt</w:t>
      </w:r>
      <w:proofErr w:type="spellEnd"/>
      <w:r w:rsidRPr="001E1BD5">
        <w:rPr>
          <w:lang w:eastAsia="ar-SA"/>
        </w:rPr>
        <w:t xml:space="preserve">. </w:t>
      </w:r>
      <w:r>
        <w:rPr>
          <w:lang w:eastAsia="ar-SA"/>
        </w:rPr>
        <w:t xml:space="preserve">b) </w:t>
      </w:r>
      <w:r w:rsidRPr="001E1BD5">
        <w:rPr>
          <w:lang w:eastAsia="ar-SA"/>
        </w:rPr>
        <w:t>SIWZ.</w:t>
      </w:r>
    </w:p>
    <w:p w:rsidR="00FB32B1" w:rsidRPr="001E1BD5" w:rsidRDefault="00FB32B1" w:rsidP="00FB32B1">
      <w:pPr>
        <w:tabs>
          <w:tab w:val="left" w:pos="426"/>
        </w:tabs>
        <w:autoSpaceDN w:val="0"/>
        <w:adjustRightInd w:val="0"/>
        <w:rPr>
          <w:iCs/>
        </w:rPr>
      </w:pPr>
    </w:p>
    <w:p w:rsidR="00FB32B1" w:rsidRPr="00636A2E" w:rsidRDefault="00FB32B1" w:rsidP="00FB32B1">
      <w:pPr>
        <w:pStyle w:val="Tekstpodstawowy"/>
        <w:ind w:right="-283"/>
        <w:rPr>
          <w:b/>
        </w:rPr>
      </w:pPr>
    </w:p>
    <w:p w:rsidR="00FB32B1" w:rsidRDefault="00FB32B1" w:rsidP="00FB32B1">
      <w:pPr>
        <w:pStyle w:val="Tekstpodstawowy"/>
        <w:ind w:right="-283"/>
        <w:rPr>
          <w:b/>
          <w:sz w:val="22"/>
          <w:lang w:eastAsia="ar-SA"/>
        </w:rPr>
      </w:pPr>
      <w:r w:rsidRPr="006F3D10">
        <w:rPr>
          <w:b/>
          <w:sz w:val="22"/>
        </w:rPr>
        <w:t xml:space="preserve">Oświadczam, że wskazane powyżej osoby przewidziane do pełnienia funkcji Kierownika Zespołu oraz </w:t>
      </w:r>
      <w:r w:rsidRPr="006F3D10">
        <w:rPr>
          <w:b/>
          <w:bCs/>
          <w:sz w:val="22"/>
        </w:rPr>
        <w:t xml:space="preserve">Inspektora nadzoru robót konstrukcyjno-budowlanych </w:t>
      </w:r>
      <w:r w:rsidRPr="006F3D10">
        <w:rPr>
          <w:b/>
          <w:sz w:val="22"/>
        </w:rPr>
        <w:t xml:space="preserve">posiadają następujące uprawnienia, doświadczenie i kwalifikacje zawodowe </w:t>
      </w:r>
      <w:r w:rsidRPr="006F3D10">
        <w:rPr>
          <w:b/>
          <w:sz w:val="22"/>
          <w:lang w:eastAsia="ar-SA"/>
        </w:rPr>
        <w:t>tj.:</w:t>
      </w:r>
    </w:p>
    <w:p w:rsidR="00FB32B1" w:rsidRPr="006F3D10" w:rsidRDefault="00FB32B1" w:rsidP="00FB32B1">
      <w:pPr>
        <w:pStyle w:val="Tekstpodstawowy"/>
        <w:ind w:right="-283"/>
        <w:rPr>
          <w:b/>
          <w:sz w:val="22"/>
        </w:rPr>
      </w:pPr>
    </w:p>
    <w:p w:rsidR="00FB32B1" w:rsidRPr="00C11EBD" w:rsidRDefault="00FB32B1" w:rsidP="00FB32B1">
      <w:pPr>
        <w:pStyle w:val="Tekstpodstawowy21"/>
        <w:tabs>
          <w:tab w:val="left" w:pos="0"/>
          <w:tab w:val="left" w:pos="142"/>
        </w:tabs>
        <w:suppressAutoHyphens w:val="0"/>
        <w:autoSpaceDE w:val="0"/>
        <w:autoSpaceDN w:val="0"/>
        <w:adjustRightInd w:val="0"/>
        <w:spacing w:line="240" w:lineRule="auto"/>
        <w:ind w:left="284" w:right="-141" w:hanging="284"/>
        <w:rPr>
          <w:rFonts w:ascii="Times New Roman" w:eastAsia="Arial" w:hAnsi="Times New Roman"/>
          <w:sz w:val="22"/>
        </w:rPr>
      </w:pPr>
      <w:r w:rsidRPr="00A86371">
        <w:rPr>
          <w:rFonts w:ascii="Times New Roman" w:hAnsi="Times New Roman"/>
          <w:sz w:val="22"/>
        </w:rPr>
        <w:t>1. Pan/Pani (imię i nazwisko) …………</w:t>
      </w:r>
      <w:r>
        <w:rPr>
          <w:rFonts w:ascii="Times New Roman" w:hAnsi="Times New Roman"/>
          <w:sz w:val="22"/>
        </w:rPr>
        <w:t>…………………………….………….. pełniąca funkcję</w:t>
      </w:r>
      <w:r w:rsidRPr="00A86371">
        <w:rPr>
          <w:rFonts w:ascii="Times New Roman" w:hAnsi="Times New Roman"/>
          <w:sz w:val="22"/>
        </w:rPr>
        <w:t xml:space="preserve"> </w:t>
      </w:r>
      <w:r w:rsidRPr="00A86371">
        <w:rPr>
          <w:rFonts w:ascii="Times New Roman" w:hAnsi="Times New Roman"/>
          <w:b/>
          <w:bCs/>
          <w:sz w:val="22"/>
        </w:rPr>
        <w:t>K</w:t>
      </w:r>
      <w:r>
        <w:rPr>
          <w:rFonts w:ascii="Times New Roman" w:hAnsi="Times New Roman"/>
          <w:b/>
          <w:bCs/>
          <w:sz w:val="22"/>
        </w:rPr>
        <w:t xml:space="preserve">oordynator </w:t>
      </w:r>
      <w:r w:rsidRPr="00A86371">
        <w:rPr>
          <w:rFonts w:ascii="Times New Roman" w:hAnsi="Times New Roman"/>
          <w:b/>
          <w:bCs/>
          <w:sz w:val="22"/>
        </w:rPr>
        <w:t xml:space="preserve">Zespołu </w:t>
      </w:r>
      <w:r w:rsidRPr="00AE51F5">
        <w:rPr>
          <w:rFonts w:ascii="Times New Roman" w:hAnsi="Times New Roman"/>
          <w:sz w:val="22"/>
        </w:rPr>
        <w:t xml:space="preserve">posiada </w:t>
      </w:r>
      <w:r w:rsidRPr="00AE51F5">
        <w:rPr>
          <w:rFonts w:ascii="Times New Roman" w:eastAsia="Arial" w:hAnsi="Times New Roman"/>
          <w:sz w:val="22"/>
        </w:rPr>
        <w:t xml:space="preserve">doświadczenie zdobyte w okresie ostatnich 10 lat na stanowisku: </w:t>
      </w:r>
      <w:r>
        <w:rPr>
          <w:rFonts w:ascii="Times New Roman" w:eastAsia="Arial" w:hAnsi="Times New Roman"/>
          <w:sz w:val="22"/>
        </w:rPr>
        <w:t xml:space="preserve">Inspektora Nadzoru/ </w:t>
      </w:r>
      <w:r w:rsidRPr="00AE51F5">
        <w:rPr>
          <w:rFonts w:ascii="Times New Roman" w:eastAsia="Arial" w:hAnsi="Times New Roman"/>
          <w:sz w:val="22"/>
        </w:rPr>
        <w:t xml:space="preserve">Inżynier Kontraktu </w:t>
      </w:r>
      <w:r>
        <w:rPr>
          <w:rFonts w:ascii="Times New Roman" w:eastAsia="Arial" w:hAnsi="Times New Roman"/>
          <w:sz w:val="22"/>
        </w:rPr>
        <w:t xml:space="preserve">itp. </w:t>
      </w:r>
      <w:r w:rsidRPr="00AE51F5">
        <w:rPr>
          <w:rFonts w:ascii="Times New Roman" w:eastAsia="Arial" w:hAnsi="Times New Roman"/>
          <w:sz w:val="22"/>
        </w:rPr>
        <w:t>prz</w:t>
      </w:r>
      <w:r>
        <w:rPr>
          <w:rFonts w:ascii="Times New Roman" w:eastAsia="Arial" w:hAnsi="Times New Roman"/>
          <w:sz w:val="22"/>
        </w:rPr>
        <w:t xml:space="preserve">y realizacji </w:t>
      </w:r>
      <w:r w:rsidRPr="00AE51F5">
        <w:rPr>
          <w:rFonts w:ascii="Times New Roman" w:eastAsia="Arial" w:hAnsi="Times New Roman"/>
          <w:sz w:val="22"/>
        </w:rPr>
        <w:t>zakończonej budowy i/lub przebudowy i/lub rozbudowy obiektu kubaturowego lub zespołu obiektów kubaturowych obejmujących</w:t>
      </w:r>
      <w:r>
        <w:rPr>
          <w:rFonts w:ascii="Times New Roman" w:eastAsia="Arial" w:hAnsi="Times New Roman"/>
          <w:sz w:val="22"/>
        </w:rPr>
        <w:t xml:space="preserve"> roboty branży budowlanej</w:t>
      </w:r>
      <w:r w:rsidRPr="00C11EBD">
        <w:rPr>
          <w:rFonts w:ascii="Times New Roman" w:eastAsia="Arial" w:hAnsi="Times New Roman"/>
          <w:sz w:val="22"/>
        </w:rPr>
        <w:t>, sanitarnej i elektrycznej</w:t>
      </w:r>
      <w:r w:rsidRPr="00AE51F5">
        <w:rPr>
          <w:rFonts w:ascii="Times New Roman" w:eastAsia="Arial" w:hAnsi="Times New Roman"/>
          <w:sz w:val="22"/>
        </w:rPr>
        <w:t>, o wartości</w:t>
      </w:r>
      <w:r>
        <w:rPr>
          <w:rFonts w:ascii="Times New Roman" w:eastAsia="Arial" w:hAnsi="Times New Roman"/>
          <w:sz w:val="22"/>
        </w:rPr>
        <w:t xml:space="preserve"> nadzorowanych robót</w:t>
      </w:r>
      <w:r w:rsidRPr="00AE51F5">
        <w:rPr>
          <w:rFonts w:ascii="Times New Roman" w:eastAsia="Arial" w:hAnsi="Times New Roman"/>
          <w:sz w:val="22"/>
        </w:rPr>
        <w:t xml:space="preserve"> nie mni</w:t>
      </w:r>
      <w:r>
        <w:rPr>
          <w:rFonts w:ascii="Times New Roman" w:eastAsia="Arial" w:hAnsi="Times New Roman"/>
          <w:sz w:val="22"/>
        </w:rPr>
        <w:t xml:space="preserve">ejszej niż </w:t>
      </w:r>
      <w:r w:rsidRPr="0005475F">
        <w:rPr>
          <w:rFonts w:ascii="Times New Roman" w:eastAsia="Arial" w:hAnsi="Times New Roman"/>
          <w:sz w:val="22"/>
        </w:rPr>
        <w:t>3 000 000</w:t>
      </w:r>
      <w:r w:rsidRPr="00AE51F5">
        <w:rPr>
          <w:rFonts w:ascii="Times New Roman" w:eastAsia="Arial" w:hAnsi="Times New Roman"/>
          <w:sz w:val="22"/>
        </w:rPr>
        <w:t>,</w:t>
      </w:r>
      <w:r>
        <w:rPr>
          <w:rFonts w:ascii="Times New Roman" w:eastAsia="Arial" w:hAnsi="Times New Roman"/>
          <w:sz w:val="22"/>
        </w:rPr>
        <w:t xml:space="preserve">00 </w:t>
      </w:r>
      <w:r w:rsidRPr="00AE51F5">
        <w:rPr>
          <w:rFonts w:ascii="Times New Roman" w:eastAsia="Arial" w:hAnsi="Times New Roman"/>
          <w:sz w:val="22"/>
        </w:rPr>
        <w:t xml:space="preserve"> PLN, tj.:</w:t>
      </w:r>
    </w:p>
    <w:p w:rsidR="00FB32B1" w:rsidRPr="001E1BD5" w:rsidRDefault="00FB32B1" w:rsidP="00FB32B1">
      <w:pPr>
        <w:autoSpaceDE w:val="0"/>
        <w:autoSpaceDN w:val="0"/>
        <w:adjustRightInd w:val="0"/>
        <w:ind w:right="-141"/>
        <w:jc w:val="both"/>
      </w:pPr>
    </w:p>
    <w:tbl>
      <w:tblPr>
        <w:tblW w:w="899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1984"/>
        <w:gridCol w:w="2410"/>
        <w:gridCol w:w="1843"/>
      </w:tblGrid>
      <w:tr w:rsidR="00FB32B1" w:rsidRPr="001E1BD5" w:rsidTr="00AD5B6E">
        <w:tc>
          <w:tcPr>
            <w:tcW w:w="2759" w:type="dxa"/>
            <w:tcBorders>
              <w:bottom w:val="single" w:sz="4" w:space="0" w:color="auto"/>
            </w:tcBorders>
          </w:tcPr>
          <w:p w:rsidR="00FB32B1" w:rsidRPr="001E1BD5" w:rsidRDefault="00FB32B1" w:rsidP="00AD5B6E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Opis zadania inwestycyjnego (robót budowlanych) z określeniem jego zakresu i </w:t>
            </w:r>
            <w:r w:rsidRPr="00B26225">
              <w:rPr>
                <w:rFonts w:ascii="Times New Roman" w:eastAsia="Calibri" w:hAnsi="Times New Roman"/>
                <w:sz w:val="20"/>
                <w:szCs w:val="20"/>
                <w:u w:val="single"/>
              </w:rPr>
              <w:t>wartości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FB32B1" w:rsidRPr="001E1BD5" w:rsidRDefault="00FB32B1" w:rsidP="00AD5B6E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center"/>
            </w:pPr>
            <w:r w:rsidRPr="00BB1A4A">
              <w:rPr>
                <w:rFonts w:ascii="Times New Roman" w:eastAsia="Calibri" w:hAnsi="Times New Roman"/>
                <w:sz w:val="20"/>
                <w:szCs w:val="20"/>
              </w:rPr>
              <w:t>Zleceniodawca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B32B1" w:rsidRPr="001E1BD5" w:rsidRDefault="00FB32B1" w:rsidP="00AD5B6E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B1A4A">
              <w:rPr>
                <w:rFonts w:ascii="Times New Roman" w:eastAsia="Calibri" w:hAnsi="Times New Roman"/>
                <w:sz w:val="20"/>
                <w:szCs w:val="20"/>
              </w:rPr>
              <w:t>Pełniona funkcja na zadaniu inwestycyjnym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B32B1" w:rsidRPr="001E1BD5" w:rsidRDefault="00FB32B1" w:rsidP="00AD5B6E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E1BD5">
              <w:rPr>
                <w:rFonts w:ascii="Times New Roman" w:eastAsia="Calibri" w:hAnsi="Times New Roman"/>
                <w:sz w:val="20"/>
                <w:szCs w:val="20"/>
              </w:rPr>
              <w:t xml:space="preserve">Data zakończenia zadania, na którym była pełniona funkcja </w:t>
            </w:r>
          </w:p>
        </w:tc>
      </w:tr>
      <w:tr w:rsidR="00FB32B1" w:rsidRPr="001E1BD5" w:rsidTr="00AD5B6E"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B1" w:rsidRPr="001E1BD5" w:rsidRDefault="00FB32B1" w:rsidP="00AD5B6E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B1" w:rsidRPr="001E1BD5" w:rsidRDefault="00FB32B1" w:rsidP="00AD5B6E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B1" w:rsidRPr="001E1BD5" w:rsidRDefault="00FB32B1" w:rsidP="00AD5B6E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B1" w:rsidRPr="001E1BD5" w:rsidRDefault="00FB32B1" w:rsidP="00AD5B6E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</w:tr>
      <w:tr w:rsidR="00FB32B1" w:rsidRPr="001E1BD5" w:rsidTr="00AD5B6E"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B1" w:rsidRPr="001E1BD5" w:rsidRDefault="00FB32B1" w:rsidP="00AD5B6E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B1" w:rsidRPr="001E1BD5" w:rsidRDefault="00FB32B1" w:rsidP="00AD5B6E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B1" w:rsidRPr="001E1BD5" w:rsidRDefault="00FB32B1" w:rsidP="00AD5B6E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B1" w:rsidRPr="001E1BD5" w:rsidRDefault="00FB32B1" w:rsidP="00AD5B6E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</w:tr>
      <w:tr w:rsidR="00FB32B1" w:rsidRPr="001E1BD5" w:rsidTr="00AD5B6E"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B1" w:rsidRPr="001E1BD5" w:rsidRDefault="00FB32B1" w:rsidP="00AD5B6E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B1" w:rsidRPr="001E1BD5" w:rsidRDefault="00FB32B1" w:rsidP="00AD5B6E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B1" w:rsidRPr="001E1BD5" w:rsidRDefault="00FB32B1" w:rsidP="00AD5B6E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B1" w:rsidRPr="001E1BD5" w:rsidRDefault="00FB32B1" w:rsidP="00AD5B6E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</w:tr>
    </w:tbl>
    <w:p w:rsidR="00FB32B1" w:rsidRPr="001E1BD5" w:rsidRDefault="00FB32B1" w:rsidP="00FB32B1">
      <w:pPr>
        <w:ind w:right="-283"/>
      </w:pPr>
    </w:p>
    <w:p w:rsidR="00FB32B1" w:rsidRPr="00AE51F5" w:rsidRDefault="00FB32B1" w:rsidP="00FB32B1">
      <w:pPr>
        <w:pStyle w:val="Tekstpodstawowy21"/>
        <w:numPr>
          <w:ilvl w:val="0"/>
          <w:numId w:val="14"/>
        </w:numPr>
        <w:tabs>
          <w:tab w:val="clear" w:pos="850"/>
          <w:tab w:val="left" w:pos="284"/>
        </w:tabs>
        <w:suppressAutoHyphens w:val="0"/>
        <w:autoSpaceDE w:val="0"/>
        <w:autoSpaceDN w:val="0"/>
        <w:adjustRightInd w:val="0"/>
        <w:spacing w:line="240" w:lineRule="auto"/>
        <w:ind w:left="284" w:right="-141" w:hanging="284"/>
        <w:rPr>
          <w:rFonts w:ascii="Times New Roman" w:hAnsi="Times New Roman"/>
          <w:bCs/>
          <w:sz w:val="22"/>
        </w:rPr>
      </w:pPr>
      <w:r w:rsidRPr="00A86371">
        <w:rPr>
          <w:rFonts w:ascii="Times New Roman" w:hAnsi="Times New Roman"/>
          <w:sz w:val="22"/>
        </w:rPr>
        <w:t>Pan/Pani (imię i nazwisko) ……</w:t>
      </w:r>
      <w:r>
        <w:rPr>
          <w:rFonts w:ascii="Times New Roman" w:hAnsi="Times New Roman"/>
          <w:sz w:val="22"/>
        </w:rPr>
        <w:t>………………………………………….. pełniąca funkcję</w:t>
      </w:r>
      <w:r w:rsidRPr="00A86371">
        <w:rPr>
          <w:rFonts w:ascii="Times New Roman" w:hAnsi="Times New Roman"/>
          <w:sz w:val="22"/>
        </w:rPr>
        <w:t xml:space="preserve"> </w:t>
      </w:r>
      <w:r w:rsidRPr="00A86371">
        <w:rPr>
          <w:rFonts w:ascii="Times New Roman" w:hAnsi="Times New Roman"/>
          <w:b/>
          <w:sz w:val="22"/>
        </w:rPr>
        <w:t xml:space="preserve">Inspektorem </w:t>
      </w:r>
      <w:r w:rsidRPr="00AE51F5">
        <w:rPr>
          <w:rFonts w:ascii="Times New Roman" w:eastAsia="Arial" w:hAnsi="Times New Roman"/>
          <w:sz w:val="22"/>
          <w:szCs w:val="22"/>
        </w:rPr>
        <w:t>posiada doświadczenie zawodowe zdobyte w okresie ostatnich 10 lat, polegające na pełnieniu funkcji inspektora nadzoru robót konstrukcyjno-budowlanych lub kierownika robót konstrukcyjno-</w:t>
      </w:r>
      <w:r>
        <w:rPr>
          <w:rFonts w:ascii="Times New Roman" w:eastAsia="Arial" w:hAnsi="Times New Roman"/>
          <w:sz w:val="22"/>
          <w:szCs w:val="22"/>
        </w:rPr>
        <w:t>budowlanych na</w:t>
      </w:r>
      <w:r w:rsidRPr="00AE51F5">
        <w:rPr>
          <w:rFonts w:ascii="Times New Roman" w:eastAsia="Arial" w:hAnsi="Times New Roman"/>
          <w:sz w:val="22"/>
          <w:szCs w:val="22"/>
        </w:rPr>
        <w:t xml:space="preserve"> zakończonej budowie i/lub przebudowie i/lub rozbudowie obiektu kubaturowego lub zespołu obiektów kubaturowych obejmujących roboty branży budowlanej, o wartości</w:t>
      </w:r>
      <w:r>
        <w:rPr>
          <w:rFonts w:ascii="Times New Roman" w:eastAsia="Arial" w:hAnsi="Times New Roman"/>
          <w:sz w:val="22"/>
          <w:szCs w:val="22"/>
        </w:rPr>
        <w:t xml:space="preserve"> nadzorowanych robót nie mniejszej niż </w:t>
      </w:r>
      <w:r w:rsidRPr="00792862">
        <w:rPr>
          <w:rFonts w:ascii="Times New Roman" w:eastAsia="Arial" w:hAnsi="Times New Roman"/>
          <w:sz w:val="22"/>
          <w:szCs w:val="22"/>
        </w:rPr>
        <w:t>3 000 000,-</w:t>
      </w:r>
      <w:r w:rsidRPr="00AE51F5">
        <w:rPr>
          <w:rFonts w:ascii="Times New Roman" w:eastAsia="Arial" w:hAnsi="Times New Roman"/>
          <w:sz w:val="22"/>
          <w:szCs w:val="22"/>
        </w:rPr>
        <w:t xml:space="preserve"> PLN. </w:t>
      </w:r>
    </w:p>
    <w:p w:rsidR="00FB32B1" w:rsidRPr="00A627FA" w:rsidRDefault="00FB32B1" w:rsidP="00FB32B1">
      <w:pPr>
        <w:autoSpaceDE w:val="0"/>
        <w:autoSpaceDN w:val="0"/>
        <w:adjustRightInd w:val="0"/>
        <w:ind w:left="709" w:right="-141"/>
        <w:jc w:val="both"/>
        <w:rPr>
          <w:sz w:val="22"/>
          <w:szCs w:val="22"/>
        </w:rPr>
      </w:pPr>
    </w:p>
    <w:tbl>
      <w:tblPr>
        <w:tblW w:w="885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8"/>
        <w:gridCol w:w="1669"/>
        <w:gridCol w:w="1754"/>
        <w:gridCol w:w="2343"/>
      </w:tblGrid>
      <w:tr w:rsidR="00FB32B1" w:rsidRPr="001E1BD5" w:rsidTr="00AD5B6E">
        <w:tc>
          <w:tcPr>
            <w:tcW w:w="3184" w:type="dxa"/>
            <w:tcBorders>
              <w:bottom w:val="single" w:sz="4" w:space="0" w:color="auto"/>
            </w:tcBorders>
          </w:tcPr>
          <w:p w:rsidR="00FB32B1" w:rsidRPr="001E1BD5" w:rsidRDefault="00FB32B1" w:rsidP="00AD5B6E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Opis zadania inwestycyjnego (robót budowlanych) z określeniem jego zakresu i </w:t>
            </w:r>
            <w:r w:rsidRPr="00B26225">
              <w:rPr>
                <w:rFonts w:ascii="Times New Roman" w:eastAsia="Calibri" w:hAnsi="Times New Roman"/>
                <w:sz w:val="20"/>
                <w:szCs w:val="20"/>
                <w:u w:val="single"/>
              </w:rPr>
              <w:t>wartości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vAlign w:val="center"/>
          </w:tcPr>
          <w:p w:rsidR="00FB32B1" w:rsidRPr="001E1BD5" w:rsidRDefault="00FB32B1" w:rsidP="00AD5B6E">
            <w:pPr>
              <w:jc w:val="center"/>
            </w:pPr>
            <w:r w:rsidRPr="00BB1A4A">
              <w:rPr>
                <w:rFonts w:eastAsia="Calibri"/>
              </w:rPr>
              <w:t>Zleceniodawca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:rsidR="00FB32B1" w:rsidRPr="00BB1A4A" w:rsidRDefault="00FB32B1" w:rsidP="00AD5B6E">
            <w:pPr>
              <w:jc w:val="center"/>
            </w:pPr>
            <w:r w:rsidRPr="00BB1A4A">
              <w:rPr>
                <w:rFonts w:eastAsia="Calibri"/>
              </w:rPr>
              <w:t>Pełniona funkcja na zadaniu inwestycyjnym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B32B1" w:rsidRPr="001E1BD5" w:rsidRDefault="00FB32B1" w:rsidP="00AD5B6E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E1BD5">
              <w:rPr>
                <w:rFonts w:ascii="Times New Roman" w:eastAsia="Calibri" w:hAnsi="Times New Roman"/>
                <w:sz w:val="20"/>
                <w:szCs w:val="20"/>
              </w:rPr>
              <w:t xml:space="preserve">Data zakończenia zadania, na którym była pełniona funkcja </w:t>
            </w:r>
          </w:p>
        </w:tc>
      </w:tr>
      <w:tr w:rsidR="00FB32B1" w:rsidRPr="001E1BD5" w:rsidTr="00AD5B6E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B1" w:rsidRPr="001E1BD5" w:rsidRDefault="00FB32B1" w:rsidP="00AD5B6E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B1" w:rsidRPr="001E1BD5" w:rsidRDefault="00FB32B1" w:rsidP="00AD5B6E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B1" w:rsidRPr="001E1BD5" w:rsidRDefault="00FB32B1" w:rsidP="00AD5B6E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B1" w:rsidRPr="001E1BD5" w:rsidRDefault="00FB32B1" w:rsidP="00AD5B6E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</w:tr>
      <w:tr w:rsidR="00FB32B1" w:rsidRPr="001E1BD5" w:rsidTr="00AD5B6E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B1" w:rsidRPr="001E1BD5" w:rsidRDefault="00FB32B1" w:rsidP="00AD5B6E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B1" w:rsidRPr="001E1BD5" w:rsidRDefault="00FB32B1" w:rsidP="00AD5B6E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B1" w:rsidRPr="001E1BD5" w:rsidRDefault="00FB32B1" w:rsidP="00AD5B6E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B1" w:rsidRPr="001E1BD5" w:rsidRDefault="00FB32B1" w:rsidP="00AD5B6E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</w:tr>
      <w:tr w:rsidR="00FB32B1" w:rsidRPr="001E1BD5" w:rsidTr="00AD5B6E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B1" w:rsidRPr="001E1BD5" w:rsidRDefault="00FB32B1" w:rsidP="00AD5B6E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B1" w:rsidRPr="001E1BD5" w:rsidRDefault="00FB32B1" w:rsidP="00AD5B6E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B1" w:rsidRPr="001E1BD5" w:rsidRDefault="00FB32B1" w:rsidP="00AD5B6E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B1" w:rsidRPr="001E1BD5" w:rsidRDefault="00FB32B1" w:rsidP="00AD5B6E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</w:tr>
      <w:tr w:rsidR="00FB32B1" w:rsidRPr="001E1BD5" w:rsidTr="00AD5B6E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B1" w:rsidRPr="001E1BD5" w:rsidRDefault="00FB32B1" w:rsidP="00AD5B6E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B1" w:rsidRPr="001E1BD5" w:rsidRDefault="00FB32B1" w:rsidP="00AD5B6E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B1" w:rsidRPr="001E1BD5" w:rsidRDefault="00FB32B1" w:rsidP="00AD5B6E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B1" w:rsidRPr="001E1BD5" w:rsidRDefault="00FB32B1" w:rsidP="00AD5B6E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</w:tr>
    </w:tbl>
    <w:p w:rsidR="00FB32B1" w:rsidRDefault="00FB32B1" w:rsidP="00FB32B1">
      <w:pPr>
        <w:pStyle w:val="Tekstpodstawowy"/>
      </w:pPr>
    </w:p>
    <w:p w:rsidR="00FB32B1" w:rsidRPr="001E1BD5" w:rsidRDefault="00FB32B1" w:rsidP="00FB32B1">
      <w:pPr>
        <w:pStyle w:val="Tekstpodstawowy"/>
      </w:pPr>
      <w:r w:rsidRPr="001E1BD5">
        <w:t>.........................................,dn. ............................</w:t>
      </w:r>
    </w:p>
    <w:p w:rsidR="00FB32B1" w:rsidRPr="001E1BD5" w:rsidRDefault="00FB32B1" w:rsidP="00FB32B1">
      <w:pPr>
        <w:tabs>
          <w:tab w:val="left" w:pos="3969"/>
          <w:tab w:val="left" w:pos="5529"/>
        </w:tabs>
        <w:jc w:val="right"/>
      </w:pPr>
      <w:r w:rsidRPr="001E1BD5">
        <w:tab/>
      </w:r>
      <w:r w:rsidRPr="001E1BD5">
        <w:tab/>
        <w:t>……………….………............................…</w:t>
      </w:r>
    </w:p>
    <w:p w:rsidR="00FB32B1" w:rsidRPr="001E1BD5" w:rsidRDefault="00FB32B1" w:rsidP="00FB32B1">
      <w:pPr>
        <w:tabs>
          <w:tab w:val="left" w:pos="3969"/>
          <w:tab w:val="left" w:pos="5529"/>
        </w:tabs>
        <w:jc w:val="right"/>
      </w:pPr>
      <w:r w:rsidRPr="001E1BD5">
        <w:t>Podpis (y) i pieczęć imienna osób uprawnionych</w:t>
      </w:r>
    </w:p>
    <w:p w:rsidR="00FB32B1" w:rsidRPr="001E1BD5" w:rsidRDefault="00FB32B1" w:rsidP="00FB32B1">
      <w:pPr>
        <w:tabs>
          <w:tab w:val="left" w:pos="3969"/>
          <w:tab w:val="left" w:pos="5529"/>
        </w:tabs>
        <w:jc w:val="right"/>
      </w:pPr>
      <w:r w:rsidRPr="001E1BD5">
        <w:t>do reprezentowania Wykonawcy, w przypadku</w:t>
      </w:r>
    </w:p>
    <w:p w:rsidR="00FB32B1" w:rsidRPr="001E1BD5" w:rsidRDefault="00FB32B1" w:rsidP="00FB32B1">
      <w:pPr>
        <w:tabs>
          <w:tab w:val="left" w:pos="3969"/>
          <w:tab w:val="left" w:pos="5529"/>
        </w:tabs>
        <w:jc w:val="right"/>
      </w:pPr>
      <w:r w:rsidRPr="001E1BD5">
        <w:t>oferty wspólnej – podpis pełnomocnika Wykonawców</w:t>
      </w:r>
    </w:p>
    <w:p w:rsidR="00FB32B1" w:rsidRPr="001E1BD5" w:rsidRDefault="00FB32B1" w:rsidP="00FB32B1">
      <w:pPr>
        <w:pStyle w:val="Standard"/>
        <w:tabs>
          <w:tab w:val="left" w:pos="-180"/>
        </w:tabs>
        <w:spacing w:before="100" w:after="100"/>
        <w:ind w:right="-141"/>
        <w:jc w:val="both"/>
        <w:rPr>
          <w:b/>
        </w:rPr>
      </w:pPr>
    </w:p>
    <w:p w:rsidR="00FB32B1" w:rsidRPr="001E1BD5" w:rsidRDefault="00FB32B1" w:rsidP="00FB32B1">
      <w:pPr>
        <w:rPr>
          <w:b/>
          <w:u w:val="single"/>
        </w:rPr>
      </w:pPr>
      <w:r>
        <w:rPr>
          <w:b/>
          <w:u w:val="single"/>
        </w:rPr>
        <w:t>POUCZENIE</w:t>
      </w:r>
    </w:p>
    <w:p w:rsidR="00FB32B1" w:rsidRDefault="00FB32B1" w:rsidP="00FB32B1">
      <w:pPr>
        <w:autoSpaceDN w:val="0"/>
        <w:adjustRightInd w:val="0"/>
        <w:ind w:right="-427" w:hanging="284"/>
      </w:pPr>
      <w:r>
        <w:t xml:space="preserve">     </w:t>
      </w:r>
      <w:r w:rsidRPr="001E1BD5">
        <w:t xml:space="preserve">Zamawiający nie dopuszcza złożenia, uzupełnienia lub poprawienia Informacji dotyczącej </w:t>
      </w:r>
      <w:r w:rsidRPr="001E1BD5">
        <w:rPr>
          <w:lang w:eastAsia="ar-SA"/>
        </w:rPr>
        <w:t xml:space="preserve">osób kadry kierowniczej skierowanych przez Wykonawcę do realizacji zamówienia publicznego w trybie art. </w:t>
      </w:r>
      <w:r w:rsidRPr="001E1BD5">
        <w:t>26 ust. 3 ustawy w celu zwiększenia liczby punktów w kryterium oceny ofert pn</w:t>
      </w:r>
      <w:r w:rsidRPr="001E1BD5">
        <w:rPr>
          <w:b/>
        </w:rPr>
        <w:t xml:space="preserve">. </w:t>
      </w:r>
      <w:r w:rsidRPr="00F400E6">
        <w:rPr>
          <w:rStyle w:val="Pogrubienie"/>
          <w:i/>
        </w:rPr>
        <w:t>„</w:t>
      </w:r>
      <w:r w:rsidRPr="00F400E6">
        <w:rPr>
          <w:rFonts w:eastAsia="Arial"/>
          <w:i/>
        </w:rPr>
        <w:t>Doświadczenie osób odpowiedzialnych za nadzór nad robotami budowlanymi</w:t>
      </w:r>
      <w:r>
        <w:rPr>
          <w:rStyle w:val="Pogrubienie"/>
          <w:i/>
        </w:rPr>
        <w:t>”</w:t>
      </w:r>
    </w:p>
    <w:p w:rsidR="00FB32B1" w:rsidRDefault="00FB32B1" w:rsidP="00FB32B1"/>
    <w:p w:rsidR="00AB233C" w:rsidRPr="00964846" w:rsidRDefault="00AB233C" w:rsidP="00964846">
      <w:r w:rsidRPr="00964846">
        <w:t xml:space="preserve"> </w:t>
      </w:r>
    </w:p>
    <w:sectPr w:rsidR="00AB233C" w:rsidRPr="0096484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B39" w:rsidRDefault="00777B39" w:rsidP="00FB32B1">
      <w:r>
        <w:separator/>
      </w:r>
    </w:p>
  </w:endnote>
  <w:endnote w:type="continuationSeparator" w:id="0">
    <w:p w:rsidR="00777B39" w:rsidRDefault="00777B39" w:rsidP="00FB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B39" w:rsidRDefault="00777B39" w:rsidP="00FB32B1">
      <w:r>
        <w:separator/>
      </w:r>
    </w:p>
  </w:footnote>
  <w:footnote w:type="continuationSeparator" w:id="0">
    <w:p w:rsidR="00777B39" w:rsidRDefault="00777B39" w:rsidP="00FB3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2B1" w:rsidRDefault="00FB32B1">
    <w:pPr>
      <w:pStyle w:val="Nagwek"/>
    </w:pPr>
    <w:r>
      <w:rPr>
        <w:noProof/>
      </w:rPr>
      <w:drawing>
        <wp:inline distT="0" distB="0" distL="0" distR="0" wp14:anchorId="40E28F61" wp14:editId="4EA34DFC">
          <wp:extent cx="5760720" cy="552267"/>
          <wp:effectExtent l="0" t="0" r="0" b="635"/>
          <wp:docPr id="6" name="Obraz 6" descr="Opis: Opis: 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Opis: 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2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hint="default"/>
        <w:sz w:val="24"/>
        <w:szCs w:val="24"/>
      </w:rPr>
    </w:lvl>
  </w:abstractNum>
  <w:abstractNum w:abstractNumId="1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</w:abstractNum>
  <w:abstractNum w:abstractNumId="2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b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>
    <w:nsid w:val="00000013"/>
    <w:multiLevelType w:val="multilevel"/>
    <w:tmpl w:val="00000013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D0817C3"/>
    <w:multiLevelType w:val="hybridMultilevel"/>
    <w:tmpl w:val="3626C034"/>
    <w:lvl w:ilvl="0" w:tplc="28A6B3CE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35C5D"/>
    <w:multiLevelType w:val="hybridMultilevel"/>
    <w:tmpl w:val="55622C12"/>
    <w:lvl w:ilvl="0" w:tplc="146A8548">
      <w:numFmt w:val="bullet"/>
      <w:lvlText w:val="-"/>
      <w:lvlJc w:val="left"/>
      <w:pPr>
        <w:ind w:left="70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6">
    <w:nsid w:val="14E67E5C"/>
    <w:multiLevelType w:val="hybridMultilevel"/>
    <w:tmpl w:val="6F243E96"/>
    <w:lvl w:ilvl="0" w:tplc="E0E651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FCF53A5"/>
    <w:multiLevelType w:val="hybridMultilevel"/>
    <w:tmpl w:val="3F02A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637350"/>
    <w:multiLevelType w:val="hybridMultilevel"/>
    <w:tmpl w:val="5A18B346"/>
    <w:lvl w:ilvl="0" w:tplc="0EBCBA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F1C2C45"/>
    <w:multiLevelType w:val="hybridMultilevel"/>
    <w:tmpl w:val="2BE8EF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35A7127"/>
    <w:multiLevelType w:val="hybridMultilevel"/>
    <w:tmpl w:val="4752A316"/>
    <w:lvl w:ilvl="0" w:tplc="6AC2EED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2">
    <w:nsid w:val="5A4A1C77"/>
    <w:multiLevelType w:val="hybridMultilevel"/>
    <w:tmpl w:val="4C3E4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9C61B8"/>
    <w:multiLevelType w:val="hybridMultilevel"/>
    <w:tmpl w:val="21DC433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7632206F"/>
    <w:multiLevelType w:val="multilevel"/>
    <w:tmpl w:val="EF90FD8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 w:val="0"/>
      </w:rPr>
    </w:lvl>
  </w:abstractNum>
  <w:num w:numId="1">
    <w:abstractNumId w:va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</w:num>
  <w:num w:numId="5">
    <w:abstractNumId w:val="14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4"/>
  </w:num>
  <w:num w:numId="9">
    <w:abstractNumId w:val="1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9"/>
  </w:num>
  <w:num w:numId="13">
    <w:abstractNumId w:val="0"/>
  </w:num>
  <w:num w:numId="14">
    <w:abstractNumId w:val="2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90"/>
    <w:rsid w:val="00005CCE"/>
    <w:rsid w:val="00021C67"/>
    <w:rsid w:val="00031B0E"/>
    <w:rsid w:val="000461B9"/>
    <w:rsid w:val="0009608C"/>
    <w:rsid w:val="000D14CB"/>
    <w:rsid w:val="000D24E7"/>
    <w:rsid w:val="00112CA3"/>
    <w:rsid w:val="00130091"/>
    <w:rsid w:val="00143A5F"/>
    <w:rsid w:val="00156670"/>
    <w:rsid w:val="001A4F4E"/>
    <w:rsid w:val="001D6EC8"/>
    <w:rsid w:val="0022234E"/>
    <w:rsid w:val="00237BA3"/>
    <w:rsid w:val="00295373"/>
    <w:rsid w:val="002C0B07"/>
    <w:rsid w:val="00337572"/>
    <w:rsid w:val="003601E9"/>
    <w:rsid w:val="00360D9F"/>
    <w:rsid w:val="003913BB"/>
    <w:rsid w:val="00394FB2"/>
    <w:rsid w:val="004103EA"/>
    <w:rsid w:val="004A74E9"/>
    <w:rsid w:val="004D099B"/>
    <w:rsid w:val="004F02F1"/>
    <w:rsid w:val="004F6D29"/>
    <w:rsid w:val="00510A63"/>
    <w:rsid w:val="00541DEC"/>
    <w:rsid w:val="005917FC"/>
    <w:rsid w:val="005D2FCC"/>
    <w:rsid w:val="005E1180"/>
    <w:rsid w:val="005E34AE"/>
    <w:rsid w:val="005F2D5A"/>
    <w:rsid w:val="00616BE2"/>
    <w:rsid w:val="006278E8"/>
    <w:rsid w:val="006D264F"/>
    <w:rsid w:val="006F4158"/>
    <w:rsid w:val="006F4C35"/>
    <w:rsid w:val="00706E71"/>
    <w:rsid w:val="007119B9"/>
    <w:rsid w:val="0071458E"/>
    <w:rsid w:val="00716965"/>
    <w:rsid w:val="007353DD"/>
    <w:rsid w:val="00737219"/>
    <w:rsid w:val="00777B39"/>
    <w:rsid w:val="007C1950"/>
    <w:rsid w:val="007C1D03"/>
    <w:rsid w:val="007C6F35"/>
    <w:rsid w:val="007E2250"/>
    <w:rsid w:val="008012DE"/>
    <w:rsid w:val="00876B86"/>
    <w:rsid w:val="00887D09"/>
    <w:rsid w:val="00901C90"/>
    <w:rsid w:val="0090240B"/>
    <w:rsid w:val="00957295"/>
    <w:rsid w:val="00964846"/>
    <w:rsid w:val="0097565F"/>
    <w:rsid w:val="00981120"/>
    <w:rsid w:val="00993F5C"/>
    <w:rsid w:val="009B0F08"/>
    <w:rsid w:val="009B6895"/>
    <w:rsid w:val="00A70553"/>
    <w:rsid w:val="00A77B6B"/>
    <w:rsid w:val="00AB1AC7"/>
    <w:rsid w:val="00AB233C"/>
    <w:rsid w:val="00B33DBB"/>
    <w:rsid w:val="00B5156C"/>
    <w:rsid w:val="00B879F0"/>
    <w:rsid w:val="00BB11B7"/>
    <w:rsid w:val="00C26C5F"/>
    <w:rsid w:val="00C27AB2"/>
    <w:rsid w:val="00C31133"/>
    <w:rsid w:val="00CD4699"/>
    <w:rsid w:val="00CD525C"/>
    <w:rsid w:val="00CE5381"/>
    <w:rsid w:val="00D42B0C"/>
    <w:rsid w:val="00D53A2E"/>
    <w:rsid w:val="00D61F11"/>
    <w:rsid w:val="00DC688E"/>
    <w:rsid w:val="00DF5FAD"/>
    <w:rsid w:val="00E01D94"/>
    <w:rsid w:val="00E034FD"/>
    <w:rsid w:val="00E77D6B"/>
    <w:rsid w:val="00EF361D"/>
    <w:rsid w:val="00F22ECC"/>
    <w:rsid w:val="00F31BB5"/>
    <w:rsid w:val="00FB32B1"/>
    <w:rsid w:val="00FC629B"/>
    <w:rsid w:val="00FD67A4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3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FB32B1"/>
    <w:pPr>
      <w:keepNext/>
      <w:widowControl w:val="0"/>
      <w:tabs>
        <w:tab w:val="num" w:pos="0"/>
        <w:tab w:val="left" w:pos="426"/>
      </w:tabs>
      <w:autoSpaceDE w:val="0"/>
      <w:spacing w:line="360" w:lineRule="auto"/>
      <w:outlineLvl w:val="6"/>
    </w:pPr>
    <w:rPr>
      <w:rFonts w:ascii="Arial" w:hAnsi="Arial" w:cs="Arial"/>
      <w:b/>
      <w:sz w:val="20"/>
      <w:szCs w:val="20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6B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616BE2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AB233C"/>
  </w:style>
  <w:style w:type="character" w:customStyle="1" w:styleId="Nagwek7Znak">
    <w:name w:val="Nagłówek 7 Znak"/>
    <w:basedOn w:val="Domylnaczcionkaakapitu"/>
    <w:link w:val="Nagwek7"/>
    <w:rsid w:val="00FB32B1"/>
    <w:rPr>
      <w:rFonts w:ascii="Arial" w:eastAsia="Times New Roman" w:hAnsi="Arial" w:cs="Arial"/>
      <w:b/>
      <w:sz w:val="20"/>
      <w:szCs w:val="20"/>
      <w:lang w:eastAsia="pl-PL" w:bidi="pl-PL"/>
    </w:rPr>
  </w:style>
  <w:style w:type="paragraph" w:styleId="Tekstpodstawowy">
    <w:name w:val="Body Text"/>
    <w:basedOn w:val="Normalny"/>
    <w:link w:val="TekstpodstawowyZnak"/>
    <w:rsid w:val="00FB32B1"/>
    <w:pPr>
      <w:widowControl w:val="0"/>
      <w:spacing w:after="120"/>
    </w:pPr>
    <w:rPr>
      <w:sz w:val="20"/>
      <w:szCs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rsid w:val="00FB32B1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Standard">
    <w:name w:val="Standard"/>
    <w:rsid w:val="00FB32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Tekstprzypisudolnego">
    <w:name w:val="footnote text"/>
    <w:basedOn w:val="Standard"/>
    <w:link w:val="TekstprzypisudolnegoZnak"/>
    <w:rsid w:val="00FB32B1"/>
  </w:style>
  <w:style w:type="character" w:customStyle="1" w:styleId="TekstprzypisudolnegoZnak">
    <w:name w:val="Tekst przypisu dolnego Znak"/>
    <w:basedOn w:val="Domylnaczcionkaakapitu"/>
    <w:link w:val="Tekstprzypisudolnego"/>
    <w:rsid w:val="00FB32B1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Tekstkomentarza1">
    <w:name w:val="Tekst komentarza1"/>
    <w:basedOn w:val="Normalny"/>
    <w:rsid w:val="00FB32B1"/>
    <w:pPr>
      <w:widowControl w:val="0"/>
    </w:pPr>
    <w:rPr>
      <w:sz w:val="20"/>
      <w:szCs w:val="20"/>
      <w:lang w:bidi="pl-PL"/>
    </w:rPr>
  </w:style>
  <w:style w:type="character" w:styleId="Pogrubienie">
    <w:name w:val="Strong"/>
    <w:qFormat/>
    <w:rsid w:val="00FB32B1"/>
    <w:rPr>
      <w:b/>
      <w:bCs/>
    </w:rPr>
  </w:style>
  <w:style w:type="paragraph" w:customStyle="1" w:styleId="NumPar1">
    <w:name w:val="NumPar 1"/>
    <w:basedOn w:val="Normalny"/>
    <w:next w:val="Normalny"/>
    <w:rsid w:val="00FB32B1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FB32B1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FB32B1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FB32B1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DeltaViewInsertion">
    <w:name w:val="DeltaView Insertion"/>
    <w:rsid w:val="00FB32B1"/>
    <w:rPr>
      <w:b/>
      <w:i/>
      <w:spacing w:val="0"/>
    </w:rPr>
  </w:style>
  <w:style w:type="paragraph" w:customStyle="1" w:styleId="Text1">
    <w:name w:val="Text 1"/>
    <w:basedOn w:val="Normalny"/>
    <w:rsid w:val="00FB32B1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FB32B1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Teksttreci2BezpogrubieniaKursywa">
    <w:name w:val="Tekst treści (2) + Bez pogrubienia;Kursywa"/>
    <w:rsid w:val="00FB32B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paragraph" w:customStyle="1" w:styleId="ChapterTitle">
    <w:name w:val="ChapterTitle"/>
    <w:basedOn w:val="Normalny"/>
    <w:next w:val="Normalny"/>
    <w:rsid w:val="00FB32B1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ekstpodstawowy31">
    <w:name w:val="Tekst podstawowy 31"/>
    <w:basedOn w:val="Normalny"/>
    <w:rsid w:val="00FB32B1"/>
    <w:pPr>
      <w:widowControl w:val="0"/>
      <w:spacing w:after="120"/>
    </w:pPr>
    <w:rPr>
      <w:sz w:val="16"/>
      <w:szCs w:val="16"/>
      <w:lang w:eastAsia="zh-CN" w:bidi="pl-PL"/>
    </w:rPr>
  </w:style>
  <w:style w:type="paragraph" w:customStyle="1" w:styleId="Tekstpodstawowy21">
    <w:name w:val="Tekst podstawowy 21"/>
    <w:basedOn w:val="Normalny"/>
    <w:rsid w:val="00FB32B1"/>
    <w:pPr>
      <w:suppressAutoHyphens/>
      <w:spacing w:line="360" w:lineRule="auto"/>
      <w:jc w:val="both"/>
    </w:pPr>
    <w:rPr>
      <w:rFonts w:ascii="Tahoma" w:hAnsi="Tahoma"/>
      <w:sz w:val="18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FB3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32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32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32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32B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3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FB32B1"/>
    <w:pPr>
      <w:keepNext/>
      <w:widowControl w:val="0"/>
      <w:tabs>
        <w:tab w:val="num" w:pos="0"/>
        <w:tab w:val="left" w:pos="426"/>
      </w:tabs>
      <w:autoSpaceDE w:val="0"/>
      <w:spacing w:line="360" w:lineRule="auto"/>
      <w:outlineLvl w:val="6"/>
    </w:pPr>
    <w:rPr>
      <w:rFonts w:ascii="Arial" w:hAnsi="Arial" w:cs="Arial"/>
      <w:b/>
      <w:sz w:val="20"/>
      <w:szCs w:val="20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6B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616BE2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AB233C"/>
  </w:style>
  <w:style w:type="character" w:customStyle="1" w:styleId="Nagwek7Znak">
    <w:name w:val="Nagłówek 7 Znak"/>
    <w:basedOn w:val="Domylnaczcionkaakapitu"/>
    <w:link w:val="Nagwek7"/>
    <w:rsid w:val="00FB32B1"/>
    <w:rPr>
      <w:rFonts w:ascii="Arial" w:eastAsia="Times New Roman" w:hAnsi="Arial" w:cs="Arial"/>
      <w:b/>
      <w:sz w:val="20"/>
      <w:szCs w:val="20"/>
      <w:lang w:eastAsia="pl-PL" w:bidi="pl-PL"/>
    </w:rPr>
  </w:style>
  <w:style w:type="paragraph" w:styleId="Tekstpodstawowy">
    <w:name w:val="Body Text"/>
    <w:basedOn w:val="Normalny"/>
    <w:link w:val="TekstpodstawowyZnak"/>
    <w:rsid w:val="00FB32B1"/>
    <w:pPr>
      <w:widowControl w:val="0"/>
      <w:spacing w:after="120"/>
    </w:pPr>
    <w:rPr>
      <w:sz w:val="20"/>
      <w:szCs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rsid w:val="00FB32B1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Standard">
    <w:name w:val="Standard"/>
    <w:rsid w:val="00FB32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Tekstprzypisudolnego">
    <w:name w:val="footnote text"/>
    <w:basedOn w:val="Standard"/>
    <w:link w:val="TekstprzypisudolnegoZnak"/>
    <w:rsid w:val="00FB32B1"/>
  </w:style>
  <w:style w:type="character" w:customStyle="1" w:styleId="TekstprzypisudolnegoZnak">
    <w:name w:val="Tekst przypisu dolnego Znak"/>
    <w:basedOn w:val="Domylnaczcionkaakapitu"/>
    <w:link w:val="Tekstprzypisudolnego"/>
    <w:rsid w:val="00FB32B1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Tekstkomentarza1">
    <w:name w:val="Tekst komentarza1"/>
    <w:basedOn w:val="Normalny"/>
    <w:rsid w:val="00FB32B1"/>
    <w:pPr>
      <w:widowControl w:val="0"/>
    </w:pPr>
    <w:rPr>
      <w:sz w:val="20"/>
      <w:szCs w:val="20"/>
      <w:lang w:bidi="pl-PL"/>
    </w:rPr>
  </w:style>
  <w:style w:type="character" w:styleId="Pogrubienie">
    <w:name w:val="Strong"/>
    <w:qFormat/>
    <w:rsid w:val="00FB32B1"/>
    <w:rPr>
      <w:b/>
      <w:bCs/>
    </w:rPr>
  </w:style>
  <w:style w:type="paragraph" w:customStyle="1" w:styleId="NumPar1">
    <w:name w:val="NumPar 1"/>
    <w:basedOn w:val="Normalny"/>
    <w:next w:val="Normalny"/>
    <w:rsid w:val="00FB32B1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FB32B1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FB32B1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FB32B1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DeltaViewInsertion">
    <w:name w:val="DeltaView Insertion"/>
    <w:rsid w:val="00FB32B1"/>
    <w:rPr>
      <w:b/>
      <w:i/>
      <w:spacing w:val="0"/>
    </w:rPr>
  </w:style>
  <w:style w:type="paragraph" w:customStyle="1" w:styleId="Text1">
    <w:name w:val="Text 1"/>
    <w:basedOn w:val="Normalny"/>
    <w:rsid w:val="00FB32B1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FB32B1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Teksttreci2BezpogrubieniaKursywa">
    <w:name w:val="Tekst treści (2) + Bez pogrubienia;Kursywa"/>
    <w:rsid w:val="00FB32B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paragraph" w:customStyle="1" w:styleId="ChapterTitle">
    <w:name w:val="ChapterTitle"/>
    <w:basedOn w:val="Normalny"/>
    <w:next w:val="Normalny"/>
    <w:rsid w:val="00FB32B1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ekstpodstawowy31">
    <w:name w:val="Tekst podstawowy 31"/>
    <w:basedOn w:val="Normalny"/>
    <w:rsid w:val="00FB32B1"/>
    <w:pPr>
      <w:widowControl w:val="0"/>
      <w:spacing w:after="120"/>
    </w:pPr>
    <w:rPr>
      <w:sz w:val="16"/>
      <w:szCs w:val="16"/>
      <w:lang w:eastAsia="zh-CN" w:bidi="pl-PL"/>
    </w:rPr>
  </w:style>
  <w:style w:type="paragraph" w:customStyle="1" w:styleId="Tekstpodstawowy21">
    <w:name w:val="Tekst podstawowy 21"/>
    <w:basedOn w:val="Normalny"/>
    <w:rsid w:val="00FB32B1"/>
    <w:pPr>
      <w:suppressAutoHyphens/>
      <w:spacing w:line="360" w:lineRule="auto"/>
      <w:jc w:val="both"/>
    </w:pPr>
    <w:rPr>
      <w:rFonts w:ascii="Tahoma" w:hAnsi="Tahoma"/>
      <w:sz w:val="18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FB3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32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32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32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32B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61ABA-E43F-4685-B84C-F34E05741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Chrzanowski</dc:creator>
  <cp:lastModifiedBy>Agnieszka Ślaska</cp:lastModifiedBy>
  <cp:revision>2</cp:revision>
  <cp:lastPrinted>2018-03-08T11:17:00Z</cp:lastPrinted>
  <dcterms:created xsi:type="dcterms:W3CDTF">2018-07-16T10:58:00Z</dcterms:created>
  <dcterms:modified xsi:type="dcterms:W3CDTF">2018-07-16T10:58:00Z</dcterms:modified>
</cp:coreProperties>
</file>