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2E3C" w:rsidRPr="002E254A" w:rsidRDefault="00562E3C" w:rsidP="00C313EE">
      <w:pPr>
        <w:pStyle w:val="Bezodstpw"/>
        <w:jc w:val="right"/>
        <w:rPr>
          <w:rFonts w:ascii="Verdana" w:hAnsi="Verdana"/>
          <w:b/>
          <w:sz w:val="16"/>
        </w:rPr>
      </w:pPr>
      <w:bookmarkStart w:id="0" w:name="_Toc461431430"/>
      <w:r w:rsidRPr="002E254A">
        <w:rPr>
          <w:rFonts w:ascii="Verdana" w:hAnsi="Verdana"/>
          <w:b/>
          <w:sz w:val="16"/>
        </w:rPr>
        <w:t>Załącznik nr 1 – Wzór Formularza Oferty</w:t>
      </w:r>
      <w:bookmarkEnd w:id="0"/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bCs/>
          <w:sz w:val="20"/>
          <w:szCs w:val="20"/>
          <w:lang w:eastAsia="pl-PL"/>
        </w:rPr>
        <w:t xml:space="preserve">FORMULARZ OFERTY ZAMÓWIENIA PUBLICZNEGO P.N. </w:t>
      </w:r>
    </w:p>
    <w:p w:rsidR="0070495E" w:rsidRPr="002E254A" w:rsidRDefault="0070495E" w:rsidP="0070495E">
      <w:pPr>
        <w:spacing w:before="120" w:after="200" w:line="360" w:lineRule="auto"/>
        <w:ind w:right="-283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70495E">
        <w:rPr>
          <w:rFonts w:ascii="Verdana" w:hAnsi="Verdana" w:cs="Calibri"/>
          <w:b/>
          <w:bCs/>
          <w:sz w:val="20"/>
          <w:szCs w:val="20"/>
          <w:lang w:eastAsia="pl-PL"/>
        </w:rPr>
        <w:t>„</w:t>
      </w:r>
      <w:r w:rsidR="009147A9" w:rsidRPr="009147A9">
        <w:rPr>
          <w:rFonts w:ascii="Verdana" w:hAnsi="Verdana" w:cs="Calibri"/>
          <w:b/>
          <w:bCs/>
          <w:sz w:val="20"/>
          <w:szCs w:val="20"/>
          <w:lang w:eastAsia="pl-PL"/>
        </w:rPr>
        <w:t xml:space="preserve">Remont dróg powiatowych poprzez </w:t>
      </w:r>
      <w:r w:rsidR="003F4914">
        <w:rPr>
          <w:rFonts w:ascii="Verdana" w:hAnsi="Verdana" w:cs="Calibri"/>
          <w:b/>
          <w:bCs/>
          <w:sz w:val="20"/>
          <w:szCs w:val="20"/>
          <w:lang w:eastAsia="pl-PL"/>
        </w:rPr>
        <w:t>podwójne</w:t>
      </w:r>
      <w:r w:rsidR="009147A9" w:rsidRPr="009147A9">
        <w:rPr>
          <w:rFonts w:ascii="Verdana" w:hAnsi="Verdana" w:cs="Calibri"/>
          <w:b/>
          <w:bCs/>
          <w:sz w:val="20"/>
          <w:szCs w:val="20"/>
          <w:lang w:eastAsia="pl-PL"/>
        </w:rPr>
        <w:t xml:space="preserve"> powierzchniowe utrwalenie dróg</w:t>
      </w:r>
      <w:r w:rsidRPr="0070495E">
        <w:rPr>
          <w:rFonts w:ascii="Verdana" w:hAnsi="Verdana" w:cs="Calibri"/>
          <w:b/>
          <w:bCs/>
          <w:sz w:val="20"/>
          <w:szCs w:val="20"/>
          <w:lang w:eastAsia="pl-PL"/>
        </w:rPr>
        <w:t>”</w:t>
      </w: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ZAMAWIAJĄCY:</w:t>
      </w:r>
    </w:p>
    <w:p w:rsidR="00562E3C" w:rsidRPr="002E254A" w:rsidRDefault="00562E3C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Default="009C6EA1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  <w:r w:rsidRPr="009C6EA1">
        <w:rPr>
          <w:rFonts w:ascii="Verdana" w:hAnsi="Verdana" w:cs="Calibri"/>
          <w:bCs/>
          <w:sz w:val="20"/>
          <w:szCs w:val="20"/>
          <w:lang w:eastAsia="pl-PL"/>
        </w:rPr>
        <w:t xml:space="preserve">Powiat Przasnyski </w:t>
      </w:r>
      <w:r w:rsidR="009147A9">
        <w:rPr>
          <w:rFonts w:ascii="Verdana" w:hAnsi="Verdana" w:cs="Calibri"/>
          <w:bCs/>
          <w:sz w:val="20"/>
          <w:szCs w:val="20"/>
          <w:lang w:eastAsia="pl-PL"/>
        </w:rPr>
        <w:t xml:space="preserve">– Powiatowy Zarząd Dróg, ul. Gdańska 4, 06-300 Przasnysz </w:t>
      </w:r>
    </w:p>
    <w:p w:rsidR="009C6EA1" w:rsidRPr="002E254A" w:rsidRDefault="009C6EA1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WYKONAWCA:</w:t>
      </w:r>
    </w:p>
    <w:p w:rsidR="00562E3C" w:rsidRPr="002E254A" w:rsidRDefault="00562E3C" w:rsidP="00562E3C">
      <w:pPr>
        <w:autoSpaceDE w:val="0"/>
        <w:autoSpaceDN w:val="0"/>
        <w:adjustRightInd w:val="0"/>
        <w:spacing w:before="120" w:after="120"/>
        <w:ind w:left="720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Niniejsza oferta została złożona przez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1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562E3C" w:rsidRPr="002E254A" w:rsidTr="000118C8">
        <w:tc>
          <w:tcPr>
            <w:tcW w:w="806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562E3C" w:rsidRPr="002E254A" w:rsidTr="000118C8">
        <w:tc>
          <w:tcPr>
            <w:tcW w:w="806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9"/>
        <w:gridCol w:w="4227"/>
      </w:tblGrid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 do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korespondencji</w:t>
            </w:r>
            <w:proofErr w:type="spellEnd"/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Nrtelefonu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,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nrfaksu</w:t>
            </w:r>
            <w:proofErr w:type="spellEnd"/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Adrese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-mail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Realizacja zamówienia</w:t>
      </w:r>
    </w:p>
    <w:p w:rsidR="00562E3C" w:rsidRPr="002E254A" w:rsidRDefault="00562E3C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4.1</w:t>
      </w:r>
      <w:r w:rsidRPr="002E254A">
        <w:rPr>
          <w:rFonts w:ascii="Verdana" w:hAnsi="Verdana" w:cs="Calibri"/>
          <w:bCs/>
          <w:sz w:val="20"/>
          <w:szCs w:val="20"/>
          <w:lang w:eastAsia="pl-PL"/>
        </w:rPr>
        <w:tab/>
        <w:t>Przystępując do postępowania w sprawie udzielenia zamówienia oferuję(</w:t>
      </w:r>
      <w:proofErr w:type="spellStart"/>
      <w:r w:rsidRPr="002E254A">
        <w:rPr>
          <w:rFonts w:ascii="Verdana" w:hAnsi="Verdana" w:cs="Calibri"/>
          <w:bCs/>
          <w:sz w:val="20"/>
          <w:szCs w:val="20"/>
          <w:lang w:eastAsia="pl-PL"/>
        </w:rPr>
        <w:t>emy</w:t>
      </w:r>
      <w:proofErr w:type="spellEnd"/>
      <w:r w:rsidRPr="002E254A">
        <w:rPr>
          <w:rFonts w:ascii="Verdana" w:hAnsi="Verdana" w:cs="Calibri"/>
          <w:bCs/>
          <w:sz w:val="20"/>
          <w:szCs w:val="20"/>
          <w:lang w:eastAsia="pl-PL"/>
        </w:rPr>
        <w:t>) jego realizację za następującą cenę obliczoną zgodnie z wymogami pobranej od Zamawiającego Specyfikacji Istotnych Warunków Zamówienia, to jest:</w:t>
      </w:r>
    </w:p>
    <w:p w:rsidR="00562E3C" w:rsidRPr="002E254A" w:rsidRDefault="00562E3C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562E3C" w:rsidRPr="002E254A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562E3C" w:rsidRPr="002E254A" w:rsidRDefault="00562E3C" w:rsidP="000118C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Powiększona o należny podatek VAT …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…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.. %  tj....................................... PLN 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223548" w:rsidRPr="002E254A" w:rsidRDefault="008E6256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112A14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 xml:space="preserve">Zgodnie z </w:t>
      </w:r>
      <w:r w:rsidR="004146A0" w:rsidRPr="00112A14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kosztorys</w:t>
      </w:r>
      <w:r w:rsidR="009147A9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em ofertowym</w:t>
      </w:r>
    </w:p>
    <w:p w:rsidR="007B53D2" w:rsidRDefault="007B53D2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7B53D2" w:rsidRPr="002E254A" w:rsidRDefault="007B53D2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112A14" w:rsidRDefault="00562E3C" w:rsidP="0009608F">
      <w:pPr>
        <w:widowControl/>
        <w:numPr>
          <w:ilvl w:val="1"/>
          <w:numId w:val="72"/>
        </w:numPr>
        <w:suppressAutoHyphens w:val="0"/>
        <w:spacing w:line="276" w:lineRule="auto"/>
        <w:ind w:left="567" w:hanging="567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Oferuję/</w:t>
      </w:r>
      <w:proofErr w:type="spellStart"/>
      <w:r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emy</w:t>
      </w:r>
      <w:proofErr w:type="spellEnd"/>
      <w:r w:rsidR="007B53D2"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4146A0"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okres </w:t>
      </w:r>
      <w:r w:rsidR="003F4914"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gwarancji, jakości</w:t>
      </w:r>
      <w:r w:rsidR="004146A0"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na przedmiot z</w:t>
      </w:r>
      <w:r w:rsid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amówienia (zaznaczyć właściwe)</w:t>
      </w:r>
      <w:r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:</w:t>
      </w:r>
    </w:p>
    <w:p w:rsidR="004146A0" w:rsidRPr="009147A9" w:rsidRDefault="00A02D5B" w:rsidP="009147A9">
      <w:pPr>
        <w:spacing w:line="360" w:lineRule="auto"/>
        <w:ind w:left="851"/>
        <w:rPr>
          <w:rFonts w:ascii="Verdana" w:hAnsi="Verdana" w:cs="Arial"/>
          <w:strike/>
          <w:sz w:val="20"/>
          <w:szCs w:val="20"/>
          <w:lang w:eastAsia="pl-PL"/>
        </w:rPr>
      </w:pPr>
      <w:sdt>
        <w:sdtPr>
          <w:rPr>
            <w:rFonts w:ascii="Verdana" w:hAnsi="Verdana" w:cs="Arial"/>
            <w:sz w:val="20"/>
            <w:szCs w:val="20"/>
          </w:rPr>
          <w:id w:val="1674068354"/>
        </w:sdtPr>
        <w:sdtEndPr/>
        <w:sdtContent>
          <w:r w:rsidR="00112A14" w:rsidRPr="00112A1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12A14" w:rsidRPr="00112A14">
        <w:rPr>
          <w:rFonts w:ascii="Verdana" w:hAnsi="Verdana" w:cs="Arial"/>
          <w:sz w:val="20"/>
          <w:szCs w:val="20"/>
        </w:rPr>
        <w:tab/>
      </w:r>
      <w:r w:rsidR="009147A9">
        <w:rPr>
          <w:rFonts w:ascii="Verdana" w:hAnsi="Verdana"/>
          <w:b/>
          <w:bCs/>
          <w:sz w:val="20"/>
          <w:szCs w:val="20"/>
        </w:rPr>
        <w:t>24</w:t>
      </w:r>
      <w:r w:rsidR="004146A0" w:rsidRPr="00112A14">
        <w:rPr>
          <w:rFonts w:ascii="Verdana" w:hAnsi="Verdana"/>
          <w:b/>
          <w:bCs/>
          <w:sz w:val="20"/>
          <w:szCs w:val="20"/>
        </w:rPr>
        <w:t xml:space="preserve"> </w:t>
      </w:r>
      <w:r w:rsidR="003F4914">
        <w:rPr>
          <w:rFonts w:ascii="Verdana" w:hAnsi="Verdana"/>
          <w:b/>
          <w:bCs/>
          <w:sz w:val="20"/>
          <w:szCs w:val="20"/>
        </w:rPr>
        <w:t>miesiące</w:t>
      </w:r>
      <w:r w:rsidR="004146A0" w:rsidRPr="00112A14">
        <w:rPr>
          <w:rFonts w:ascii="Verdana" w:hAnsi="Verdana"/>
          <w:b/>
          <w:bCs/>
          <w:sz w:val="20"/>
          <w:szCs w:val="20"/>
        </w:rPr>
        <w:t xml:space="preserve"> </w:t>
      </w:r>
      <w:r w:rsidR="009147A9">
        <w:rPr>
          <w:rFonts w:ascii="Verdana" w:hAnsi="Verdana"/>
          <w:b/>
          <w:bCs/>
          <w:sz w:val="20"/>
          <w:szCs w:val="20"/>
        </w:rPr>
        <w:tab/>
      </w:r>
      <w:r w:rsidR="009147A9">
        <w:rPr>
          <w:rFonts w:ascii="Verdana" w:hAnsi="Verdana"/>
          <w:b/>
          <w:bCs/>
          <w:sz w:val="20"/>
          <w:szCs w:val="20"/>
        </w:rPr>
        <w:tab/>
      </w:r>
      <w:r w:rsidR="009147A9">
        <w:rPr>
          <w:rFonts w:ascii="Verdana" w:hAnsi="Verdana"/>
          <w:b/>
          <w:bCs/>
          <w:sz w:val="20"/>
          <w:szCs w:val="20"/>
        </w:rPr>
        <w:tab/>
      </w:r>
      <w:r w:rsidR="009147A9">
        <w:rPr>
          <w:rFonts w:ascii="Verdana" w:hAnsi="Verdana"/>
          <w:b/>
          <w:bCs/>
          <w:sz w:val="20"/>
          <w:szCs w:val="20"/>
        </w:rPr>
        <w:tab/>
      </w:r>
      <w:r w:rsidR="009147A9">
        <w:rPr>
          <w:rFonts w:ascii="Verdana" w:hAnsi="Verdana"/>
          <w:b/>
          <w:bCs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1982421911"/>
        </w:sdtPr>
        <w:sdtEndPr/>
        <w:sdtContent>
          <w:r w:rsidR="009147A9" w:rsidRPr="00112A1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147A9" w:rsidRPr="00112A14">
        <w:rPr>
          <w:rFonts w:ascii="Verdana" w:hAnsi="Verdana" w:cs="Arial"/>
          <w:sz w:val="20"/>
          <w:szCs w:val="20"/>
        </w:rPr>
        <w:tab/>
      </w:r>
      <w:r w:rsidR="009147A9">
        <w:rPr>
          <w:rFonts w:ascii="Verdana" w:hAnsi="Verdana"/>
          <w:b/>
          <w:bCs/>
          <w:sz w:val="20"/>
          <w:szCs w:val="20"/>
        </w:rPr>
        <w:t>36</w:t>
      </w:r>
      <w:r w:rsidR="009147A9" w:rsidRPr="00112A14">
        <w:rPr>
          <w:rFonts w:ascii="Verdana" w:hAnsi="Verdana"/>
          <w:b/>
          <w:bCs/>
          <w:sz w:val="20"/>
          <w:szCs w:val="20"/>
        </w:rPr>
        <w:t xml:space="preserve"> </w:t>
      </w:r>
      <w:r w:rsidR="009147A9">
        <w:rPr>
          <w:rFonts w:ascii="Verdana" w:hAnsi="Verdana"/>
          <w:b/>
          <w:bCs/>
          <w:sz w:val="20"/>
          <w:szCs w:val="20"/>
        </w:rPr>
        <w:t xml:space="preserve">miesięcy </w:t>
      </w:r>
    </w:p>
    <w:p w:rsidR="009147A9" w:rsidRPr="00112A14" w:rsidRDefault="00A02D5B" w:rsidP="009147A9">
      <w:pPr>
        <w:autoSpaceDE w:val="0"/>
        <w:autoSpaceDN w:val="0"/>
        <w:adjustRightInd w:val="0"/>
        <w:spacing w:line="360" w:lineRule="auto"/>
        <w:ind w:left="851"/>
        <w:rPr>
          <w:rFonts w:ascii="Verdana" w:hAnsi="Verdana"/>
          <w:b/>
          <w:bCs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1241989413"/>
        </w:sdtPr>
        <w:sdtEndPr/>
        <w:sdtContent>
          <w:r w:rsidR="00112A14" w:rsidRPr="00112A1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12A14" w:rsidRPr="00112A14">
        <w:rPr>
          <w:rFonts w:ascii="Verdana" w:hAnsi="Verdana" w:cs="Arial"/>
          <w:sz w:val="20"/>
          <w:szCs w:val="20"/>
        </w:rPr>
        <w:tab/>
      </w:r>
      <w:r w:rsidR="009147A9">
        <w:rPr>
          <w:rFonts w:ascii="Verdana" w:hAnsi="Verdana"/>
          <w:b/>
          <w:bCs/>
          <w:sz w:val="20"/>
          <w:szCs w:val="20"/>
        </w:rPr>
        <w:t>48</w:t>
      </w:r>
      <w:r w:rsidR="004146A0" w:rsidRPr="00112A14">
        <w:rPr>
          <w:rFonts w:ascii="Verdana" w:hAnsi="Verdana"/>
          <w:b/>
          <w:bCs/>
          <w:sz w:val="20"/>
          <w:szCs w:val="20"/>
        </w:rPr>
        <w:t xml:space="preserve"> </w:t>
      </w:r>
      <w:r w:rsidR="009147A9">
        <w:rPr>
          <w:rFonts w:ascii="Verdana" w:hAnsi="Verdana"/>
          <w:b/>
          <w:bCs/>
          <w:sz w:val="20"/>
          <w:szCs w:val="20"/>
        </w:rPr>
        <w:t>miesięcy</w:t>
      </w:r>
      <w:r w:rsidR="009147A9">
        <w:rPr>
          <w:rFonts w:ascii="Verdana" w:hAnsi="Verdana"/>
          <w:b/>
          <w:bCs/>
          <w:sz w:val="20"/>
          <w:szCs w:val="20"/>
        </w:rPr>
        <w:tab/>
      </w:r>
      <w:r w:rsidR="009147A9">
        <w:rPr>
          <w:rFonts w:ascii="Verdana" w:hAnsi="Verdana"/>
          <w:b/>
          <w:bCs/>
          <w:sz w:val="20"/>
          <w:szCs w:val="20"/>
        </w:rPr>
        <w:tab/>
      </w:r>
      <w:r w:rsidR="009147A9">
        <w:rPr>
          <w:rFonts w:ascii="Verdana" w:hAnsi="Verdana"/>
          <w:b/>
          <w:bCs/>
          <w:sz w:val="20"/>
          <w:szCs w:val="20"/>
        </w:rPr>
        <w:tab/>
      </w:r>
      <w:r w:rsidR="009147A9">
        <w:rPr>
          <w:rFonts w:ascii="Verdana" w:hAnsi="Verdana"/>
          <w:b/>
          <w:bCs/>
          <w:sz w:val="20"/>
          <w:szCs w:val="20"/>
        </w:rPr>
        <w:tab/>
      </w:r>
      <w:r w:rsidR="009147A9">
        <w:rPr>
          <w:rFonts w:ascii="Verdana" w:hAnsi="Verdana"/>
          <w:b/>
          <w:bCs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726964079"/>
        </w:sdtPr>
        <w:sdtEndPr/>
        <w:sdtContent>
          <w:r w:rsidR="009147A9" w:rsidRPr="00112A1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147A9" w:rsidRPr="00112A14">
        <w:rPr>
          <w:rFonts w:ascii="Verdana" w:hAnsi="Verdana" w:cs="Arial"/>
          <w:sz w:val="20"/>
          <w:szCs w:val="20"/>
        </w:rPr>
        <w:tab/>
      </w:r>
      <w:r w:rsidR="009147A9">
        <w:rPr>
          <w:rFonts w:ascii="Verdana" w:hAnsi="Verdana"/>
          <w:b/>
          <w:bCs/>
          <w:sz w:val="20"/>
          <w:szCs w:val="20"/>
        </w:rPr>
        <w:t>60</w:t>
      </w:r>
      <w:r w:rsidR="009147A9" w:rsidRPr="00112A14">
        <w:rPr>
          <w:rFonts w:ascii="Verdana" w:hAnsi="Verdana"/>
          <w:b/>
          <w:bCs/>
          <w:sz w:val="20"/>
          <w:szCs w:val="20"/>
        </w:rPr>
        <w:t xml:space="preserve"> </w:t>
      </w:r>
      <w:r w:rsidR="009147A9">
        <w:rPr>
          <w:rFonts w:ascii="Verdana" w:hAnsi="Verdana"/>
          <w:b/>
          <w:bCs/>
          <w:sz w:val="20"/>
          <w:szCs w:val="20"/>
        </w:rPr>
        <w:t>miesięcy</w:t>
      </w:r>
    </w:p>
    <w:p w:rsidR="004146A0" w:rsidRPr="00112A14" w:rsidRDefault="004146A0" w:rsidP="00112A14">
      <w:pPr>
        <w:spacing w:line="360" w:lineRule="auto"/>
        <w:ind w:left="851"/>
        <w:rPr>
          <w:rFonts w:ascii="Verdana" w:hAnsi="Verdana" w:cs="Arial"/>
          <w:strike/>
          <w:sz w:val="20"/>
          <w:szCs w:val="20"/>
          <w:lang w:eastAsia="pl-PL"/>
        </w:rPr>
      </w:pPr>
    </w:p>
    <w:p w:rsidR="004057CB" w:rsidRPr="004057CB" w:rsidRDefault="00562E3C" w:rsidP="004057CB">
      <w:pPr>
        <w:widowControl/>
        <w:numPr>
          <w:ilvl w:val="1"/>
          <w:numId w:val="72"/>
        </w:numPr>
        <w:suppressAutoHyphens w:val="0"/>
        <w:spacing w:line="360" w:lineRule="auto"/>
        <w:ind w:left="360" w:hanging="567"/>
        <w:jc w:val="both"/>
        <w:rPr>
          <w:rFonts w:ascii="Verdana" w:hAnsi="Verdana" w:cs="Calibri"/>
          <w:sz w:val="18"/>
          <w:szCs w:val="18"/>
          <w:lang w:eastAsia="pl-PL"/>
        </w:rPr>
      </w:pPr>
      <w:r w:rsidRPr="004057CB">
        <w:rPr>
          <w:rFonts w:ascii="Verdana" w:hAnsi="Verdana" w:cs="Arial"/>
          <w:sz w:val="20"/>
          <w:szCs w:val="20"/>
          <w:lang w:eastAsia="pl-PL"/>
        </w:rPr>
        <w:t>Z</w:t>
      </w:r>
      <w:r w:rsidR="004057CB" w:rsidRPr="004057CB">
        <w:rPr>
          <w:rFonts w:ascii="Verdana" w:hAnsi="Verdana" w:cs="Arial"/>
          <w:sz w:val="20"/>
          <w:szCs w:val="20"/>
          <w:lang w:eastAsia="pl-PL"/>
        </w:rPr>
        <w:t xml:space="preserve">amówienie zrealizujemy w terminie do </w:t>
      </w:r>
      <w:r w:rsidR="009147A9">
        <w:rPr>
          <w:rFonts w:ascii="Verdana" w:hAnsi="Verdana" w:cs="Calibri"/>
          <w:sz w:val="18"/>
          <w:szCs w:val="18"/>
          <w:lang w:eastAsia="pl-PL"/>
        </w:rPr>
        <w:t>........................</w:t>
      </w:r>
      <w:r w:rsidR="004057CB" w:rsidRPr="004057CB">
        <w:rPr>
          <w:rFonts w:ascii="Verdana" w:hAnsi="Verdana" w:cs="Calibri"/>
          <w:sz w:val="18"/>
          <w:szCs w:val="18"/>
          <w:lang w:eastAsia="pl-PL"/>
        </w:rPr>
        <w:t xml:space="preserve"> roku.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Oświadczamy, że akceptujemy warunki płatności określone w SIWZ;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Jesteśmy związani ofertą przez 30 dni,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nie uczestniczę(</w:t>
      </w:r>
      <w:proofErr w:type="spellStart"/>
      <w:r w:rsidRPr="002E254A">
        <w:rPr>
          <w:rFonts w:ascii="Verdana" w:hAnsi="Verdana" w:cs="Calibri"/>
          <w:sz w:val="20"/>
          <w:szCs w:val="20"/>
          <w:lang w:eastAsia="pl-PL"/>
        </w:rPr>
        <w:t>ymy</w:t>
      </w:r>
      <w:proofErr w:type="spellEnd"/>
      <w:r w:rsidRPr="002E254A">
        <w:rPr>
          <w:rFonts w:ascii="Verdana" w:hAnsi="Verdana" w:cs="Calibri"/>
          <w:sz w:val="20"/>
          <w:szCs w:val="20"/>
          <w:lang w:eastAsia="pl-PL"/>
        </w:rPr>
        <w:t>) jako Wykonawca w jakiejkolwiek innej ofercie złożonej w celu udzielenia niniejszego zamówienia,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240" w:after="240"/>
        <w:ind w:left="993" w:hanging="426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Zobowiązujemy się, w przypadku wybrania przez Zamawiającego naszej oferty:</w:t>
      </w:r>
    </w:p>
    <w:p w:rsidR="00562E3C" w:rsidRPr="002E254A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Zawrzeć umowę na realizację przedmiotu zamówienia, na warunkach określonych w SIWZ, w terminie i miejscu wskazanym przez Zamawiającego;</w:t>
      </w:r>
    </w:p>
    <w:p w:rsidR="00562E3C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Wykonać przedmiot zamówienia zgodnie z zapisami SIWZ;</w:t>
      </w:r>
    </w:p>
    <w:p w:rsidR="00923FE0" w:rsidRPr="00923FE0" w:rsidRDefault="00923FE0" w:rsidP="00923FE0">
      <w:pPr>
        <w:pStyle w:val="Akapitzlist"/>
        <w:numPr>
          <w:ilvl w:val="2"/>
          <w:numId w:val="71"/>
        </w:numPr>
        <w:ind w:left="1418" w:hanging="425"/>
        <w:rPr>
          <w:rFonts w:ascii="Verdana" w:hAnsi="Verdana" w:cs="Calibri"/>
          <w:bCs/>
          <w:kern w:val="18"/>
          <w:sz w:val="20"/>
          <w:szCs w:val="20"/>
        </w:rPr>
      </w:pPr>
      <w:r w:rsidRPr="00923FE0">
        <w:rPr>
          <w:rFonts w:ascii="Verdana" w:hAnsi="Verdana" w:cs="Calibri"/>
          <w:bCs/>
          <w:kern w:val="18"/>
          <w:sz w:val="20"/>
          <w:szCs w:val="20"/>
        </w:rPr>
        <w:t xml:space="preserve">Wnieść lub ustanowić zabezpieczenie należytego wykonania umowy w wysokości </w:t>
      </w:r>
      <w:r w:rsidR="00994510" w:rsidRPr="00994510">
        <w:rPr>
          <w:rFonts w:ascii="Verdana" w:hAnsi="Verdana" w:cs="Calibri"/>
          <w:bCs/>
          <w:kern w:val="18"/>
          <w:sz w:val="20"/>
          <w:szCs w:val="20"/>
        </w:rPr>
        <w:t>10</w:t>
      </w:r>
      <w:r w:rsidRPr="00923FE0">
        <w:rPr>
          <w:rFonts w:ascii="Verdana" w:hAnsi="Verdana" w:cs="Calibri"/>
          <w:bCs/>
          <w:kern w:val="18"/>
          <w:sz w:val="20"/>
          <w:szCs w:val="20"/>
        </w:rPr>
        <w:t xml:space="preserve"> % całkowitej ceny brutto podanej w ofercie.</w:t>
      </w:r>
    </w:p>
    <w:p w:rsidR="00263DC5" w:rsidRDefault="0029710E" w:rsidP="00263DC5">
      <w:pPr>
        <w:pStyle w:val="Akapitzlist"/>
        <w:numPr>
          <w:ilvl w:val="3"/>
          <w:numId w:val="70"/>
        </w:numPr>
        <w:autoSpaceDE w:val="0"/>
        <w:autoSpaceDN w:val="0"/>
        <w:adjustRightInd w:val="0"/>
        <w:spacing w:before="240" w:after="240"/>
        <w:ind w:left="993"/>
        <w:jc w:val="both"/>
        <w:rPr>
          <w:rFonts w:ascii="Verdana" w:hAnsi="Verdana"/>
          <w:bCs/>
          <w:kern w:val="18"/>
          <w:sz w:val="20"/>
          <w:szCs w:val="20"/>
        </w:rPr>
      </w:pPr>
      <w:r w:rsidRPr="002E254A">
        <w:rPr>
          <w:rFonts w:ascii="Verdana" w:hAnsi="Verdana"/>
          <w:bCs/>
          <w:kern w:val="18"/>
          <w:sz w:val="20"/>
          <w:szCs w:val="20"/>
        </w:rPr>
        <w:t>Zobowiązujemy</w:t>
      </w:r>
      <w:r w:rsidR="00562E3C" w:rsidRPr="002E254A">
        <w:rPr>
          <w:rFonts w:ascii="Verdana" w:hAnsi="Verdana"/>
          <w:bCs/>
          <w:kern w:val="18"/>
          <w:sz w:val="20"/>
          <w:szCs w:val="20"/>
        </w:rPr>
        <w:t xml:space="preserve"> się do wypełnienia wymogów związanych z zatrudnieniem na podstawie umowy o pracę określonych w SIWZ</w:t>
      </w: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 w:rsidRPr="002E254A">
        <w:rPr>
          <w:rFonts w:ascii="Verdana" w:hAnsi="Verdana"/>
          <w:sz w:val="20"/>
          <w:szCs w:val="20"/>
          <w:u w:val="single"/>
          <w:lang w:eastAsia="pl-PL"/>
        </w:rPr>
        <w:t>Informacja w zakresie tajemnicy przedsiębiorstwa</w:t>
      </w:r>
    </w:p>
    <w:p w:rsidR="00562E3C" w:rsidRPr="002E254A" w:rsidRDefault="00562E3C" w:rsidP="00562E3C">
      <w:pPr>
        <w:autoSpaceDE w:val="0"/>
        <w:autoSpaceDN w:val="0"/>
        <w:adjustRightInd w:val="0"/>
        <w:spacing w:before="120" w:after="200"/>
        <w:ind w:left="567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2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562E3C" w:rsidRPr="002E254A" w:rsidTr="000118C8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562E3C" w:rsidRPr="002E254A" w:rsidTr="000118C8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do</w:t>
            </w:r>
          </w:p>
        </w:tc>
      </w:tr>
      <w:tr w:rsidR="00562E3C" w:rsidRPr="002E254A" w:rsidTr="000118C8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0118C8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263DC5" w:rsidRDefault="00263DC5" w:rsidP="009147A9">
      <w:pPr>
        <w:spacing w:line="360" w:lineRule="auto"/>
        <w:ind w:right="-2"/>
        <w:jc w:val="both"/>
        <w:rPr>
          <w:rFonts w:ascii="Verdana" w:hAnsi="Verdana"/>
          <w:sz w:val="20"/>
          <w:szCs w:val="20"/>
        </w:rPr>
      </w:pPr>
    </w:p>
    <w:p w:rsidR="004146A0" w:rsidRPr="00112A14" w:rsidRDefault="004146A0" w:rsidP="004146A0">
      <w:pPr>
        <w:pStyle w:val="Akapitzlist"/>
        <w:numPr>
          <w:ilvl w:val="0"/>
          <w:numId w:val="70"/>
        </w:num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112A14">
        <w:rPr>
          <w:rFonts w:ascii="Verdana" w:hAnsi="Verdana"/>
          <w:b/>
          <w:bCs/>
          <w:color w:val="000000" w:themeColor="text1"/>
          <w:sz w:val="18"/>
          <w:szCs w:val="18"/>
        </w:rPr>
        <w:t>PODWYKONAWCY</w:t>
      </w:r>
    </w:p>
    <w:p w:rsidR="004146A0" w:rsidRPr="000E0154" w:rsidRDefault="004146A0" w:rsidP="000E015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Cs/>
          <w:color w:val="000000" w:themeColor="text1"/>
          <w:sz w:val="20"/>
          <w:szCs w:val="18"/>
        </w:rPr>
      </w:pPr>
      <w:r w:rsidRPr="000E0154">
        <w:rPr>
          <w:rFonts w:ascii="Verdana" w:hAnsi="Verdana"/>
          <w:bCs/>
          <w:color w:val="000000" w:themeColor="text1"/>
          <w:sz w:val="20"/>
          <w:szCs w:val="18"/>
        </w:rPr>
        <w:t>Podwykonawcom zamierzam/y powierzyć poniższe części zamówienia (jeżeli jest to wiadome, należy podać również firmy proponowanych podwykonawców):</w:t>
      </w:r>
      <w:r w:rsidR="00112A14" w:rsidRPr="000E0154">
        <w:rPr>
          <w:rStyle w:val="Odwoanieprzypisudolnego"/>
          <w:rFonts w:ascii="Verdana" w:hAnsi="Verdana"/>
          <w:bCs/>
          <w:color w:val="000000" w:themeColor="text1"/>
          <w:sz w:val="20"/>
          <w:szCs w:val="18"/>
        </w:rPr>
        <w:footnoteReference w:id="3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006"/>
        <w:gridCol w:w="3686"/>
      </w:tblGrid>
      <w:tr w:rsidR="004146A0" w:rsidRPr="004146A0" w:rsidTr="00112A14">
        <w:trPr>
          <w:trHeight w:val="521"/>
        </w:trPr>
        <w:tc>
          <w:tcPr>
            <w:tcW w:w="772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</w:p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Lp.</w:t>
            </w:r>
          </w:p>
        </w:tc>
        <w:tc>
          <w:tcPr>
            <w:tcW w:w="5006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Części zamówienia, których wykonanie Wykonawca zamierza powierzyć podwykonawcy/om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</w:p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Firma/y podwykonawcy/ów</w:t>
            </w:r>
          </w:p>
        </w:tc>
      </w:tr>
      <w:tr w:rsidR="004146A0" w:rsidRPr="004146A0" w:rsidTr="004146A0">
        <w:tc>
          <w:tcPr>
            <w:tcW w:w="772" w:type="dxa"/>
            <w:shd w:val="clear" w:color="auto" w:fill="auto"/>
          </w:tcPr>
          <w:p w:rsid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  <w:p w:rsidR="00112A14" w:rsidRPr="004146A0" w:rsidRDefault="00112A14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006" w:type="dxa"/>
            <w:shd w:val="clear" w:color="auto" w:fill="auto"/>
          </w:tcPr>
          <w:p w:rsidR="004146A0" w:rsidRP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4146A0" w:rsidRP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</w:tr>
      <w:tr w:rsidR="004146A0" w:rsidRPr="004146A0" w:rsidTr="004146A0">
        <w:tc>
          <w:tcPr>
            <w:tcW w:w="772" w:type="dxa"/>
            <w:shd w:val="clear" w:color="auto" w:fill="auto"/>
          </w:tcPr>
          <w:p w:rsid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  <w:p w:rsidR="00112A14" w:rsidRPr="004146A0" w:rsidRDefault="00112A14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006" w:type="dxa"/>
            <w:shd w:val="clear" w:color="auto" w:fill="auto"/>
          </w:tcPr>
          <w:p w:rsidR="004146A0" w:rsidRP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4146A0" w:rsidRP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</w:tr>
      <w:tr w:rsidR="004146A0" w:rsidRPr="004146A0" w:rsidTr="004146A0">
        <w:tc>
          <w:tcPr>
            <w:tcW w:w="772" w:type="dxa"/>
            <w:shd w:val="clear" w:color="auto" w:fill="auto"/>
          </w:tcPr>
          <w:p w:rsid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  <w:p w:rsidR="00112A14" w:rsidRPr="004146A0" w:rsidRDefault="00112A14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006" w:type="dxa"/>
            <w:shd w:val="clear" w:color="auto" w:fill="auto"/>
          </w:tcPr>
          <w:p w:rsidR="004146A0" w:rsidRP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4146A0" w:rsidRP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</w:tr>
    </w:tbl>
    <w:p w:rsidR="004146A0" w:rsidRDefault="004146A0" w:rsidP="004146A0">
      <w:pPr>
        <w:pStyle w:val="Akapitzlist"/>
        <w:spacing w:line="360" w:lineRule="auto"/>
        <w:ind w:left="567" w:right="-2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</w:p>
    <w:p w:rsidR="00C93961" w:rsidRDefault="00562E3C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Informujemy, że w związku z art.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91 ust.</w:t>
      </w:r>
      <w:r w:rsidR="00112A14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3a</w:t>
      </w:r>
      <w:r w:rsidR="00112A14">
        <w:rPr>
          <w:rStyle w:val="Odwoanieprzypisudolnego"/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footnoteReference w:id="4"/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ustawy pzp </w:t>
      </w:r>
      <w:r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wybór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mojej/naszej</w:t>
      </w:r>
      <w:r w:rsidR="004146A0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</w:t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oferty </w:t>
      </w:r>
      <w:r w:rsidRPr="004146A0">
        <w:rPr>
          <w:rFonts w:ascii="Verdana" w:eastAsiaTheme="minorHAnsi" w:hAnsi="Verdana" w:cstheme="minorBidi"/>
          <w:b/>
          <w:bCs/>
          <w:color w:val="000000" w:themeColor="text1"/>
          <w:sz w:val="20"/>
          <w:szCs w:val="20"/>
          <w:lang w:eastAsia="en-US"/>
        </w:rPr>
        <w:t>będzie / nie będzie*</w:t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prowadził do powstania u Zamawiającego obowiązku </w:t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lastRenderedPageBreak/>
        <w:t xml:space="preserve">podatkowego, zgodnie z przepisami dotyczącymi podatku od towarów i usług, w związku z tym: </w:t>
      </w:r>
    </w:p>
    <w:p w:rsidR="00562E3C" w:rsidRPr="007E1CF7" w:rsidRDefault="00562E3C" w:rsidP="00C93961">
      <w:pPr>
        <w:pStyle w:val="Akapitzlist"/>
        <w:spacing w:line="360" w:lineRule="auto"/>
        <w:ind w:left="567" w:right="-2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Oświadczam/my, że towary/usługi*, których dostawa/świadczenie* będzie prowadzić do powstania u Zamawiającego obowiązku podatkowego to: 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</w:p>
    <w:p w:rsidR="00562E3C" w:rsidRPr="002E254A" w:rsidRDefault="00562E3C" w:rsidP="00562E3C">
      <w:pPr>
        <w:pStyle w:val="Akapitzlist"/>
        <w:spacing w:after="12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(wpisać nazwę (rodzaj) usługi, nr PKWiU/ gdy nie dotyczy pozostawić bez wypełnienia)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Wartość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tych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towarów/usług* bez podatku VAT wynosi: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………….……………zł.</w:t>
      </w:r>
    </w:p>
    <w:p w:rsidR="00441676" w:rsidRDefault="00562E3C" w:rsidP="00441676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Jeżeli Wykonawca błędnie określi powstanie u Zamawiającego obowiązku podatkowego, Zamawiający zastosuje się do art. 17 ustawy z dnia 11 marca 2004 r. o podatku od towarów i usług (Dz. U</w:t>
      </w:r>
      <w:r w:rsidRPr="00044171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. </w:t>
      </w:r>
      <w:r w:rsidR="00140FC0" w:rsidRPr="00140FC0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2017 poz. 1221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z </w:t>
      </w:r>
      <w:proofErr w:type="spellStart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późn</w:t>
      </w:r>
      <w:proofErr w:type="spellEnd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 zm.).</w:t>
      </w:r>
    </w:p>
    <w:p w:rsidR="00B45E19" w:rsidRDefault="00B45E19" w:rsidP="00441676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</w:p>
    <w:p w:rsidR="00BE67DF" w:rsidRDefault="00BE67DF" w:rsidP="007E1CF7">
      <w:pPr>
        <w:pStyle w:val="Akapitzlist"/>
        <w:numPr>
          <w:ilvl w:val="0"/>
          <w:numId w:val="70"/>
        </w:numPr>
        <w:spacing w:before="120"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Informuję/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emy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>, że posiadamy status</w:t>
      </w:r>
      <w:r w:rsidR="00112A14"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5"/>
      </w:r>
      <w:r>
        <w:rPr>
          <w:rFonts w:ascii="Verdana" w:hAnsi="Verdana"/>
          <w:color w:val="000000" w:themeColor="text1"/>
          <w:sz w:val="20"/>
          <w:szCs w:val="20"/>
        </w:rPr>
        <w:t>*</w:t>
      </w:r>
      <w:r w:rsidR="00B45E19" w:rsidRPr="00B45E19">
        <w:rPr>
          <w:rFonts w:ascii="Verdana" w:hAnsi="Verdana"/>
          <w:color w:val="000000" w:themeColor="text1"/>
          <w:sz w:val="16"/>
          <w:szCs w:val="20"/>
        </w:rPr>
        <w:t xml:space="preserve"> </w:t>
      </w:r>
      <w:r w:rsidR="00B45E19" w:rsidRPr="00573169">
        <w:rPr>
          <w:rFonts w:ascii="Verdana" w:hAnsi="Verdana"/>
          <w:color w:val="000000" w:themeColor="text1"/>
          <w:sz w:val="16"/>
          <w:szCs w:val="20"/>
        </w:rPr>
        <w:t>zaznaczyć właściwe pole</w:t>
      </w:r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Mikroprzedsiębiorstwa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1691026810"/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Małego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1635329907"/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Średniego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208732740"/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spacing w:before="120" w:line="360" w:lineRule="auto"/>
        <w:jc w:val="both"/>
        <w:rPr>
          <w:rFonts w:ascii="Verdana" w:hAnsi="Verdana"/>
          <w:color w:val="000000" w:themeColor="text1"/>
          <w:sz w:val="16"/>
          <w:szCs w:val="20"/>
        </w:rPr>
      </w:pPr>
    </w:p>
    <w:p w:rsidR="00B45E19" w:rsidRPr="00B45E19" w:rsidRDefault="00B45E19" w:rsidP="00B45E19">
      <w:pPr>
        <w:pStyle w:val="Akapitzlist"/>
        <w:numPr>
          <w:ilvl w:val="0"/>
          <w:numId w:val="70"/>
        </w:numPr>
        <w:jc w:val="both"/>
        <w:rPr>
          <w:rFonts w:ascii="Verdana" w:hAnsi="Verdana"/>
          <w:bCs/>
          <w:kern w:val="18"/>
          <w:sz w:val="20"/>
          <w:szCs w:val="20"/>
        </w:rPr>
      </w:pPr>
      <w:r w:rsidRPr="00441676">
        <w:rPr>
          <w:rFonts w:ascii="Verdana" w:hAnsi="Verdana"/>
          <w:bCs/>
          <w:kern w:val="18"/>
          <w:sz w:val="20"/>
          <w:szCs w:val="20"/>
        </w:rPr>
        <w:t>Oświadczam, że wypełniłem obowiązki informacyjne przewidziane w art. 13 lub art. 14 RODO</w:t>
      </w:r>
      <w:r w:rsidRPr="00B45E19">
        <w:rPr>
          <w:vertAlign w:val="superscript"/>
        </w:rPr>
        <w:footnoteReference w:id="6"/>
      </w:r>
      <w:r w:rsidRPr="00441676">
        <w:rPr>
          <w:rFonts w:ascii="Verdana" w:hAnsi="Verdana"/>
          <w:bCs/>
          <w:kern w:val="18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postępowaniu.</w:t>
      </w:r>
    </w:p>
    <w:p w:rsidR="00441676" w:rsidRPr="00573169" w:rsidRDefault="00441676" w:rsidP="00BE67DF">
      <w:pPr>
        <w:spacing w:before="120" w:line="360" w:lineRule="auto"/>
        <w:jc w:val="both"/>
        <w:rPr>
          <w:rFonts w:ascii="Verdana" w:hAnsi="Verdana"/>
          <w:color w:val="000000" w:themeColor="text1"/>
          <w:sz w:val="16"/>
          <w:szCs w:val="20"/>
        </w:rPr>
      </w:pPr>
    </w:p>
    <w:p w:rsidR="007E1CF7" w:rsidRPr="00445D09" w:rsidRDefault="007E1CF7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Wadium:</w:t>
      </w:r>
    </w:p>
    <w:p w:rsidR="007E1CF7" w:rsidRPr="00445D09" w:rsidRDefault="003A2BEC" w:rsidP="003A2BEC">
      <w:pPr>
        <w:pStyle w:val="Akapitzlist"/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O</w:t>
      </w:r>
      <w:r w:rsidR="007E1CF7" w:rsidRPr="00445D09">
        <w:rPr>
          <w:rFonts w:ascii="Verdana" w:hAnsi="Verdana"/>
          <w:color w:val="000000" w:themeColor="text1"/>
          <w:sz w:val="20"/>
          <w:szCs w:val="20"/>
        </w:rPr>
        <w:t xml:space="preserve"> wartości:  …………………. PLN, zostało wniesione w dniu …………</w:t>
      </w:r>
      <w:r w:rsidR="00573169">
        <w:rPr>
          <w:rFonts w:ascii="Verdana" w:hAnsi="Verdana"/>
          <w:color w:val="000000" w:themeColor="text1"/>
          <w:sz w:val="20"/>
          <w:szCs w:val="20"/>
        </w:rPr>
        <w:t>…………</w:t>
      </w:r>
      <w:r w:rsidR="007E1CF7" w:rsidRPr="00445D09">
        <w:rPr>
          <w:rFonts w:ascii="Verdana" w:hAnsi="Verdana"/>
          <w:color w:val="000000" w:themeColor="text1"/>
          <w:sz w:val="20"/>
          <w:szCs w:val="20"/>
        </w:rPr>
        <w:t xml:space="preserve">….. </w:t>
      </w:r>
    </w:p>
    <w:p w:rsidR="007E1CF7" w:rsidRPr="00445D09" w:rsidRDefault="007E1CF7" w:rsidP="003A2BEC">
      <w:pPr>
        <w:pStyle w:val="Akapitzlist"/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w formie  ……………………………………., (Potwierdzenie w załączeniu).</w:t>
      </w:r>
    </w:p>
    <w:p w:rsidR="007E1CF7" w:rsidRPr="00923FE0" w:rsidRDefault="007E1CF7" w:rsidP="00923FE0">
      <w:pPr>
        <w:spacing w:line="360" w:lineRule="auto"/>
        <w:ind w:right="-2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7E1CF7" w:rsidRPr="007E1CF7" w:rsidRDefault="007E1CF7" w:rsidP="00923FE0">
      <w:pPr>
        <w:pStyle w:val="Akapitzlist"/>
        <w:numPr>
          <w:ilvl w:val="0"/>
          <w:numId w:val="70"/>
        </w:numPr>
        <w:spacing w:line="360" w:lineRule="auto"/>
        <w:ind w:left="426" w:right="-2" w:hanging="426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7E1CF7">
        <w:rPr>
          <w:rFonts w:ascii="Verdana" w:hAnsi="Verdana" w:cs="Calibri"/>
          <w:color w:val="000000" w:themeColor="text1"/>
          <w:sz w:val="20"/>
          <w:szCs w:val="20"/>
        </w:rPr>
        <w:t>Proszę/simy o zwrot pieniędzy wniesionych tytułem wadium na konto:</w:t>
      </w:r>
    </w:p>
    <w:p w:rsidR="007E1CF7" w:rsidRPr="00445D09" w:rsidRDefault="007E1CF7" w:rsidP="007E1CF7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hAnsi="Verdana" w:cs="Calibri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573169" w:rsidRDefault="007E1CF7" w:rsidP="00573169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16"/>
          <w:szCs w:val="20"/>
          <w:lang w:eastAsia="pl-PL"/>
        </w:rPr>
      </w:pPr>
      <w:r w:rsidRPr="00573169">
        <w:rPr>
          <w:rFonts w:ascii="Verdana" w:hAnsi="Verdana" w:cs="Calibri"/>
          <w:color w:val="000000" w:themeColor="text1"/>
          <w:sz w:val="16"/>
          <w:szCs w:val="20"/>
          <w:lang w:eastAsia="pl-PL"/>
        </w:rPr>
        <w:t>(dotyczy tych Wykonawców, kt</w:t>
      </w:r>
      <w:r w:rsidR="00573169">
        <w:rPr>
          <w:rFonts w:ascii="Verdana" w:hAnsi="Verdana" w:cs="Calibri"/>
          <w:color w:val="000000" w:themeColor="text1"/>
          <w:sz w:val="16"/>
          <w:szCs w:val="20"/>
          <w:lang w:eastAsia="pl-PL"/>
        </w:rPr>
        <w:t>órzy wnoszą wadium w pieniądzu)</w:t>
      </w:r>
    </w:p>
    <w:p w:rsidR="00B45E19" w:rsidRDefault="00B45E19" w:rsidP="00573169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16"/>
          <w:szCs w:val="20"/>
          <w:lang w:eastAsia="pl-PL"/>
        </w:rPr>
      </w:pPr>
    </w:p>
    <w:p w:rsidR="00B45E19" w:rsidRDefault="00B45E19" w:rsidP="00573169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16"/>
          <w:szCs w:val="20"/>
          <w:lang w:eastAsia="pl-PL"/>
        </w:rPr>
      </w:pPr>
    </w:p>
    <w:p w:rsidR="00562E3C" w:rsidRPr="00B45E19" w:rsidRDefault="00562E3C" w:rsidP="00923FE0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hAnsi="Verdana" w:cs="Calibri"/>
          <w:color w:val="000000" w:themeColor="text1"/>
          <w:sz w:val="16"/>
          <w:szCs w:val="20"/>
        </w:rPr>
      </w:pPr>
      <w:r w:rsidRPr="00573169">
        <w:rPr>
          <w:rFonts w:ascii="Verdana" w:hAnsi="Verdana"/>
          <w:color w:val="000000" w:themeColor="text1"/>
          <w:sz w:val="20"/>
          <w:szCs w:val="20"/>
        </w:rPr>
        <w:t>Załącznikami do niniejszej oferty są:</w:t>
      </w:r>
    </w:p>
    <w:p w:rsidR="00B45E19" w:rsidRPr="00573169" w:rsidRDefault="00B45E19" w:rsidP="00B45E19">
      <w:pPr>
        <w:pStyle w:val="Akapitzlist"/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16"/>
          <w:szCs w:val="20"/>
        </w:rPr>
      </w:pPr>
    </w:p>
    <w:p w:rsidR="00562E3C" w:rsidRDefault="00562E3C" w:rsidP="0009608F">
      <w:pPr>
        <w:widowControl/>
        <w:numPr>
          <w:ilvl w:val="3"/>
          <w:numId w:val="69"/>
        </w:numPr>
        <w:suppressAutoHyphens w:val="0"/>
        <w:autoSpaceDE w:val="0"/>
        <w:autoSpaceDN w:val="0"/>
        <w:adjustRightInd w:val="0"/>
        <w:spacing w:before="240" w:after="240" w:line="360" w:lineRule="auto"/>
        <w:ind w:left="1276" w:hanging="567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………………………………………………………</w:t>
      </w:r>
    </w:p>
    <w:p w:rsidR="00B45E19" w:rsidRDefault="00B45E19" w:rsidP="0009608F">
      <w:pPr>
        <w:widowControl/>
        <w:numPr>
          <w:ilvl w:val="3"/>
          <w:numId w:val="69"/>
        </w:numPr>
        <w:suppressAutoHyphens w:val="0"/>
        <w:autoSpaceDE w:val="0"/>
        <w:autoSpaceDN w:val="0"/>
        <w:adjustRightInd w:val="0"/>
        <w:spacing w:before="240" w:after="240" w:line="360" w:lineRule="auto"/>
        <w:ind w:left="1276" w:hanging="567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  <w:r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…………………………………………………….</w:t>
      </w: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........................... dnia…………………………………………..</w:t>
      </w:r>
    </w:p>
    <w:p w:rsidR="00531EF6" w:rsidRDefault="00531EF6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31EF6" w:rsidRDefault="00531EF6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Podpisano:</w:t>
      </w:r>
    </w:p>
    <w:p w:rsidR="00562E3C" w:rsidRPr="002E254A" w:rsidRDefault="00562E3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...……..………...............................................</w:t>
      </w:r>
    </w:p>
    <w:p w:rsidR="00D74BFF" w:rsidRDefault="00562E3C" w:rsidP="00573169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16"/>
          <w:szCs w:val="16"/>
          <w:lang w:eastAsia="pl-PL"/>
        </w:rPr>
      </w:pPr>
      <w:r w:rsidRPr="002E254A">
        <w:rPr>
          <w:rFonts w:ascii="Verdana" w:hAnsi="Verdana" w:cs="Calibri"/>
          <w:color w:val="000000" w:themeColor="text1"/>
          <w:sz w:val="16"/>
          <w:szCs w:val="16"/>
          <w:lang w:eastAsia="pl-PL"/>
        </w:rPr>
        <w:t>(podpis Wykonawcy lub osoby składającej w imieniu Wykonawcy oświadczenie woli)</w:t>
      </w:r>
    </w:p>
    <w:p w:rsidR="001A1C1E" w:rsidRPr="002E254A" w:rsidRDefault="001A1C1E" w:rsidP="00D74BFF">
      <w:pPr>
        <w:autoSpaceDE w:val="0"/>
        <w:autoSpaceDN w:val="0"/>
        <w:adjustRightInd w:val="0"/>
        <w:ind w:left="3540" w:firstLine="708"/>
        <w:rPr>
          <w:rFonts w:ascii="Verdana" w:hAnsi="Verdana" w:cs="Calibri"/>
          <w:sz w:val="20"/>
          <w:szCs w:val="20"/>
        </w:rPr>
      </w:pPr>
      <w:r w:rsidRPr="002E254A">
        <w:rPr>
          <w:rFonts w:ascii="Verdana" w:hAnsi="Verdana" w:cs="Calibri"/>
          <w:sz w:val="20"/>
          <w:szCs w:val="20"/>
        </w:rPr>
        <w:br w:type="page"/>
      </w:r>
    </w:p>
    <w:p w:rsidR="001A1C1E" w:rsidRPr="00D22652" w:rsidRDefault="001A1C1E" w:rsidP="006A05A3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lastRenderedPageBreak/>
        <w:t>Załącznik nr 2</w:t>
      </w:r>
      <w:r w:rsidR="00D22652" w:rsidRPr="00D22652">
        <w:rPr>
          <w:rFonts w:ascii="Verdana" w:hAnsi="Verdana" w:cs="Calibri"/>
          <w:b/>
          <w:bCs/>
          <w:sz w:val="16"/>
          <w:szCs w:val="22"/>
        </w:rPr>
        <w:t xml:space="preserve"> – oświadczenie wykonawcy dotyczące przesłanek wykluczenia z postępowania</w:t>
      </w:r>
    </w:p>
    <w:p w:rsidR="000118C8" w:rsidRPr="002E254A" w:rsidRDefault="000118C8" w:rsidP="000118C8">
      <w:pPr>
        <w:autoSpaceDE w:val="0"/>
        <w:autoSpaceDN w:val="0"/>
        <w:adjustRightInd w:val="0"/>
        <w:ind w:left="3540" w:firstLine="708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D22652" w:rsidRDefault="00D22652" w:rsidP="000118C8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F258F6" w:rsidRDefault="000118C8" w:rsidP="00F258F6">
      <w:pPr>
        <w:ind w:left="4678" w:hanging="4678"/>
        <w:jc w:val="right"/>
        <w:rPr>
          <w:rFonts w:ascii="Verdana" w:hAnsi="Verdana" w:cs="Arial"/>
          <w:b/>
          <w:sz w:val="20"/>
          <w:szCs w:val="20"/>
        </w:rPr>
      </w:pPr>
      <w:r w:rsidRPr="00F258F6">
        <w:rPr>
          <w:rFonts w:ascii="Verdana" w:hAnsi="Verdana" w:cs="Arial"/>
          <w:b/>
          <w:sz w:val="20"/>
          <w:szCs w:val="20"/>
        </w:rPr>
        <w:t>Zamawiający:</w:t>
      </w:r>
    </w:p>
    <w:p w:rsidR="00F258F6" w:rsidRPr="00F258F6" w:rsidRDefault="00ED0F82" w:rsidP="00F258F6">
      <w:pPr>
        <w:autoSpaceDE w:val="0"/>
        <w:autoSpaceDN w:val="0"/>
        <w:adjustRightInd w:val="0"/>
        <w:ind w:left="720"/>
        <w:jc w:val="right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F258F6">
        <w:rPr>
          <w:rFonts w:ascii="Verdana" w:hAnsi="Verdana" w:cs="Calibri"/>
          <w:b/>
          <w:bCs/>
          <w:sz w:val="20"/>
          <w:szCs w:val="20"/>
          <w:lang w:eastAsia="pl-PL"/>
        </w:rPr>
        <w:t>Powiat Prza</w:t>
      </w:r>
      <w:r w:rsidR="00F258F6" w:rsidRPr="00F258F6">
        <w:rPr>
          <w:rFonts w:ascii="Verdana" w:hAnsi="Verdana" w:cs="Calibri"/>
          <w:b/>
          <w:bCs/>
          <w:sz w:val="20"/>
          <w:szCs w:val="20"/>
          <w:lang w:eastAsia="pl-PL"/>
        </w:rPr>
        <w:t>snyski – Powiatowy Zarząd Dróg</w:t>
      </w:r>
    </w:p>
    <w:p w:rsidR="00F258F6" w:rsidRPr="00F258F6" w:rsidRDefault="00F258F6" w:rsidP="00F258F6">
      <w:pPr>
        <w:autoSpaceDE w:val="0"/>
        <w:autoSpaceDN w:val="0"/>
        <w:adjustRightInd w:val="0"/>
        <w:ind w:left="720"/>
        <w:jc w:val="right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F258F6">
        <w:rPr>
          <w:rFonts w:ascii="Verdana" w:hAnsi="Verdana" w:cs="Calibri"/>
          <w:b/>
          <w:bCs/>
          <w:sz w:val="20"/>
          <w:szCs w:val="20"/>
          <w:lang w:eastAsia="pl-PL"/>
        </w:rPr>
        <w:t>ul. Gdańska 4</w:t>
      </w:r>
      <w:r w:rsidR="00ED0F82" w:rsidRPr="00F258F6">
        <w:rPr>
          <w:rFonts w:ascii="Verdana" w:hAnsi="Verdana" w:cs="Calibri"/>
          <w:b/>
          <w:bCs/>
          <w:sz w:val="20"/>
          <w:szCs w:val="20"/>
          <w:lang w:eastAsia="pl-PL"/>
        </w:rPr>
        <w:t xml:space="preserve"> </w:t>
      </w:r>
    </w:p>
    <w:p w:rsidR="00ED0F82" w:rsidRPr="00F258F6" w:rsidRDefault="00ED0F82" w:rsidP="00F258F6">
      <w:pPr>
        <w:autoSpaceDE w:val="0"/>
        <w:autoSpaceDN w:val="0"/>
        <w:adjustRightInd w:val="0"/>
        <w:ind w:left="720"/>
        <w:jc w:val="right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F258F6">
        <w:rPr>
          <w:rFonts w:ascii="Verdana" w:hAnsi="Verdana" w:cs="Calibri"/>
          <w:b/>
          <w:bCs/>
          <w:sz w:val="20"/>
          <w:szCs w:val="20"/>
          <w:lang w:eastAsia="pl-PL"/>
        </w:rPr>
        <w:t xml:space="preserve">06-300 Przasnysz </w:t>
      </w:r>
    </w:p>
    <w:p w:rsidR="00ED0F82" w:rsidRPr="00ED0F82" w:rsidRDefault="00ED0F82" w:rsidP="000118C8">
      <w:pPr>
        <w:spacing w:line="360" w:lineRule="auto"/>
        <w:ind w:left="4678" w:hanging="4678"/>
        <w:jc w:val="right"/>
        <w:rPr>
          <w:rFonts w:ascii="Verdana" w:hAnsi="Verdana" w:cs="Arial"/>
          <w:b/>
          <w:strike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:rsidR="000118C8" w:rsidRPr="002E254A" w:rsidRDefault="000118C8" w:rsidP="000118C8">
      <w:pPr>
        <w:ind w:right="2124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OŚWIADCZENIE WYKONAWCY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DOTYCZĄCE PRZESŁANEK WYKLUCZENIA Z POSTĘPOWANIA</w:t>
      </w: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Na potrzeby postępowania o udziele</w:t>
      </w:r>
      <w:r w:rsidR="003A2BEC">
        <w:rPr>
          <w:rFonts w:ascii="Verdana" w:hAnsi="Verdana" w:cs="Arial"/>
          <w:color w:val="000000" w:themeColor="text1"/>
          <w:sz w:val="20"/>
          <w:szCs w:val="20"/>
        </w:rPr>
        <w:t xml:space="preserve">nie zamówienia publicznego pn. </w:t>
      </w:r>
      <w:r w:rsidR="0070495E" w:rsidRPr="0070495E">
        <w:rPr>
          <w:rFonts w:ascii="Verdana" w:hAnsi="Verdana" w:cs="Arial"/>
          <w:color w:val="000000" w:themeColor="text1"/>
          <w:sz w:val="20"/>
          <w:szCs w:val="20"/>
        </w:rPr>
        <w:t>„</w:t>
      </w:r>
      <w:r w:rsidR="009147A9" w:rsidRPr="009147A9">
        <w:rPr>
          <w:rFonts w:ascii="Verdana" w:hAnsi="Verdana" w:cs="Arial"/>
          <w:color w:val="000000" w:themeColor="text1"/>
          <w:sz w:val="20"/>
          <w:szCs w:val="20"/>
        </w:rPr>
        <w:t xml:space="preserve">Remont dróg powiatowych poprzez </w:t>
      </w:r>
      <w:r w:rsidR="003F4914">
        <w:rPr>
          <w:rFonts w:ascii="Verdana" w:hAnsi="Verdana" w:cs="Arial"/>
          <w:color w:val="000000" w:themeColor="text1"/>
          <w:sz w:val="20"/>
          <w:szCs w:val="20"/>
        </w:rPr>
        <w:t>podwójne</w:t>
      </w:r>
      <w:r w:rsidR="009147A9" w:rsidRPr="009147A9">
        <w:rPr>
          <w:rFonts w:ascii="Verdana" w:hAnsi="Verdana" w:cs="Arial"/>
          <w:color w:val="000000" w:themeColor="text1"/>
          <w:sz w:val="20"/>
          <w:szCs w:val="20"/>
        </w:rPr>
        <w:t xml:space="preserve"> powierzchniowe utrwalenie</w:t>
      </w:r>
      <w:r w:rsidR="0070495E" w:rsidRPr="0070495E">
        <w:rPr>
          <w:rFonts w:ascii="Verdana" w:hAnsi="Verdana" w:cs="Arial"/>
          <w:color w:val="000000" w:themeColor="text1"/>
          <w:sz w:val="20"/>
          <w:szCs w:val="20"/>
        </w:rPr>
        <w:t>”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, oświadczam, co następuje:</w:t>
      </w:r>
    </w:p>
    <w:p w:rsidR="000118C8" w:rsidRPr="002E254A" w:rsidRDefault="000118C8" w:rsidP="000118C8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OŚWIADCZENIA DOTYCZĄCE WYKONAWCY:</w:t>
      </w:r>
    </w:p>
    <w:p w:rsidR="000118C8" w:rsidRPr="002E254A" w:rsidRDefault="000118C8" w:rsidP="000118C8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pStyle w:val="Akapitzlist"/>
        <w:numPr>
          <w:ilvl w:val="0"/>
          <w:numId w:val="74"/>
        </w:numPr>
        <w:spacing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art. 24 ust 1 pkt 12-23 ustawy Pzp.</w:t>
      </w:r>
    </w:p>
    <w:p w:rsidR="000118C8" w:rsidRPr="00BF140E" w:rsidRDefault="000118C8" w:rsidP="000118C8">
      <w:pPr>
        <w:pStyle w:val="Akapitzlist"/>
        <w:numPr>
          <w:ilvl w:val="0"/>
          <w:numId w:val="74"/>
        </w:num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BF140E">
        <w:rPr>
          <w:rFonts w:ascii="Verdana" w:hAnsi="Verdana" w:cs="Arial"/>
          <w:sz w:val="20"/>
          <w:szCs w:val="20"/>
        </w:rPr>
        <w:t xml:space="preserve"> Oświadczam, że nie podlegam wykluczeniu z postępowania na podstawie </w:t>
      </w:r>
      <w:r w:rsidRPr="00BF140E">
        <w:rPr>
          <w:rFonts w:ascii="Verdana" w:hAnsi="Verdana" w:cs="Arial"/>
          <w:sz w:val="20"/>
          <w:szCs w:val="20"/>
        </w:rPr>
        <w:br/>
        <w:t xml:space="preserve">art. 24 ust. 5 pkt </w:t>
      </w:r>
      <w:r w:rsidR="000C76B4" w:rsidRPr="00F258F6">
        <w:rPr>
          <w:rFonts w:ascii="Verdana" w:hAnsi="Verdana" w:cs="Arial"/>
          <w:sz w:val="20"/>
          <w:szCs w:val="20"/>
        </w:rPr>
        <w:t>2 i 4</w:t>
      </w:r>
      <w:r w:rsidR="00BF140E" w:rsidRPr="00F258F6">
        <w:rPr>
          <w:rFonts w:ascii="Verdana" w:hAnsi="Verdana" w:cs="Arial"/>
          <w:sz w:val="20"/>
          <w:szCs w:val="20"/>
        </w:rPr>
        <w:t xml:space="preserve"> </w:t>
      </w:r>
      <w:r w:rsidRPr="00BF140E">
        <w:rPr>
          <w:rFonts w:ascii="Verdana" w:hAnsi="Verdana" w:cs="Arial"/>
          <w:sz w:val="20"/>
          <w:szCs w:val="20"/>
        </w:rPr>
        <w:t>ustawy Pzp.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 xml:space="preserve">    …………………………………………</w:t>
      </w:r>
    </w:p>
    <w:p w:rsidR="000118C8" w:rsidRPr="002E254A" w:rsidRDefault="000118C8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C93961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zachodzą w stosunku do mnie podstawy wykluczenia z postępowania na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podstawie art. …………………………………………………....…. ustawy Pzp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(podać mającą zastosowanie podstawę wykluczenia spośród wymienionych w art. 24 ust. 1 </w:t>
      </w:r>
      <w:r w:rsidRPr="002E254A">
        <w:rPr>
          <w:rFonts w:ascii="Verdana" w:hAnsi="Verdana" w:cs="Arial"/>
          <w:i/>
          <w:sz w:val="20"/>
          <w:szCs w:val="20"/>
        </w:rPr>
        <w:t>pkt 13-14, 16-</w:t>
      </w:r>
      <w:r w:rsidRPr="00BF140E">
        <w:rPr>
          <w:rFonts w:ascii="Verdana" w:hAnsi="Verdana" w:cs="Arial"/>
          <w:i/>
          <w:sz w:val="20"/>
          <w:szCs w:val="20"/>
        </w:rPr>
        <w:t xml:space="preserve">20 lub art. 24 ust. 5 pkt </w:t>
      </w:r>
      <w:r w:rsidR="000C76B4">
        <w:rPr>
          <w:rFonts w:ascii="Verdana" w:hAnsi="Verdana" w:cs="Arial"/>
          <w:i/>
          <w:sz w:val="20"/>
          <w:szCs w:val="20"/>
        </w:rPr>
        <w:t>2 i 4</w:t>
      </w:r>
      <w:r w:rsidR="00BF140E" w:rsidRPr="00BF140E">
        <w:rPr>
          <w:rFonts w:ascii="Verdana" w:hAnsi="Verdana" w:cs="Arial"/>
          <w:i/>
          <w:sz w:val="20"/>
          <w:szCs w:val="20"/>
        </w:rPr>
        <w:t xml:space="preserve"> </w:t>
      </w:r>
      <w:r w:rsidRPr="00BF140E">
        <w:rPr>
          <w:rFonts w:ascii="Verdana" w:hAnsi="Verdana" w:cs="Arial"/>
          <w:i/>
          <w:sz w:val="20"/>
          <w:szCs w:val="20"/>
        </w:rPr>
        <w:t>ustawy Pzp).</w:t>
      </w:r>
      <w:r w:rsidRPr="002E254A">
        <w:rPr>
          <w:rFonts w:ascii="Verdana" w:hAnsi="Verdana" w:cs="Arial"/>
          <w:sz w:val="20"/>
          <w:szCs w:val="20"/>
        </w:rPr>
        <w:t xml:space="preserve"> Jednocześnie oświadczam, że w związku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z ww. okolicznością, na podstawie art. 24 ust. 8 ustawy Pzp podjąłem następujące środki naprawcze: </w:t>
      </w:r>
      <w:r w:rsidR="00E0793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</w:t>
      </w:r>
    </w:p>
    <w:p w:rsidR="000118C8" w:rsidRPr="002E254A" w:rsidRDefault="00E07937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</w:t>
      </w:r>
      <w:r w:rsidR="000118C8" w:rsidRPr="002E254A">
        <w:rPr>
          <w:rFonts w:ascii="Verdana" w:hAnsi="Verdana" w:cs="Arial"/>
          <w:color w:val="000000" w:themeColor="text1"/>
          <w:sz w:val="20"/>
          <w:szCs w:val="20"/>
        </w:rPr>
        <w:t xml:space="preserve">  </w:t>
      </w:r>
      <w:r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</w:t>
      </w:r>
    </w:p>
    <w:p w:rsidR="000118C8" w:rsidRPr="002E254A" w:rsidRDefault="00E07937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</w:t>
      </w: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136E9C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</w:t>
      </w:r>
      <w:r w:rsidR="00C93961">
        <w:rPr>
          <w:rFonts w:ascii="Verdana" w:hAnsi="Verdana" w:cs="Arial"/>
          <w:color w:val="000000" w:themeColor="text1"/>
          <w:sz w:val="20"/>
          <w:szCs w:val="20"/>
        </w:rPr>
        <w:t>ADCZENIE DOTYCZĄCE PODMIOTU, NA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KTÓREGO ZASOBY POWOŁUJE SIĘ WYKONAWCA: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>, na którego/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zasoby powołuję się w niniejszym postępowaniu, tj.: 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)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6526F0" w:rsidRPr="002E254A" w:rsidRDefault="006526F0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6526F0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6526F0" w:rsidRDefault="006526F0">
      <w:pPr>
        <w:widowControl/>
        <w:suppressAutoHyphens w:val="0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</w:rPr>
        <w:br w:type="page"/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</w:p>
    <w:p w:rsidR="000118C8" w:rsidRPr="002E254A" w:rsidRDefault="000118C8" w:rsidP="000118C8">
      <w:pPr>
        <w:rPr>
          <w:rFonts w:ascii="Verdana" w:hAnsi="Verdana"/>
          <w:color w:val="000000" w:themeColor="text1"/>
          <w:sz w:val="20"/>
          <w:szCs w:val="20"/>
        </w:rPr>
      </w:pPr>
    </w:p>
    <w:p w:rsidR="00D22652" w:rsidRPr="00D22652" w:rsidRDefault="00D22652" w:rsidP="00D22652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t xml:space="preserve">Załącznik nr </w:t>
      </w:r>
      <w:r>
        <w:rPr>
          <w:rFonts w:ascii="Verdana" w:hAnsi="Verdana" w:cs="Calibri"/>
          <w:b/>
          <w:bCs/>
          <w:sz w:val="16"/>
          <w:szCs w:val="22"/>
        </w:rPr>
        <w:t>3</w:t>
      </w:r>
      <w:r w:rsidRPr="00D22652">
        <w:rPr>
          <w:rFonts w:ascii="Verdana" w:hAnsi="Verdana" w:cs="Calibri"/>
          <w:b/>
          <w:bCs/>
          <w:sz w:val="16"/>
          <w:szCs w:val="22"/>
        </w:rPr>
        <w:t xml:space="preserve"> – oświadczenie wykonawcy dotyczące </w:t>
      </w:r>
      <w:r>
        <w:rPr>
          <w:rFonts w:ascii="Verdana" w:hAnsi="Verdana" w:cs="Calibri"/>
          <w:b/>
          <w:bCs/>
          <w:sz w:val="16"/>
          <w:szCs w:val="22"/>
        </w:rPr>
        <w:t>spełnienia warunków udziału w postępowaniu</w:t>
      </w:r>
    </w:p>
    <w:p w:rsidR="00D22652" w:rsidRDefault="00D22652" w:rsidP="000118C8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:rsidR="00F258F6" w:rsidRPr="00F258F6" w:rsidRDefault="00ED0F82" w:rsidP="00F258F6">
      <w:pPr>
        <w:autoSpaceDE w:val="0"/>
        <w:autoSpaceDN w:val="0"/>
        <w:adjustRightInd w:val="0"/>
        <w:ind w:left="720"/>
        <w:jc w:val="right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F258F6">
        <w:rPr>
          <w:rFonts w:ascii="Verdana" w:hAnsi="Verdana" w:cs="Calibri"/>
          <w:b/>
          <w:bCs/>
          <w:sz w:val="20"/>
          <w:szCs w:val="20"/>
          <w:lang w:eastAsia="pl-PL"/>
        </w:rPr>
        <w:t>Powiat Prz</w:t>
      </w:r>
      <w:r w:rsidR="00F258F6" w:rsidRPr="00F258F6">
        <w:rPr>
          <w:rFonts w:ascii="Verdana" w:hAnsi="Verdana" w:cs="Calibri"/>
          <w:b/>
          <w:bCs/>
          <w:sz w:val="20"/>
          <w:szCs w:val="20"/>
          <w:lang w:eastAsia="pl-PL"/>
        </w:rPr>
        <w:t>asnyski – Powiatowy Zarząd Dróg</w:t>
      </w:r>
      <w:r w:rsidRPr="00F258F6">
        <w:rPr>
          <w:rFonts w:ascii="Verdana" w:hAnsi="Verdana" w:cs="Calibri"/>
          <w:b/>
          <w:bCs/>
          <w:sz w:val="20"/>
          <w:szCs w:val="20"/>
          <w:lang w:eastAsia="pl-PL"/>
        </w:rPr>
        <w:t xml:space="preserve"> </w:t>
      </w:r>
    </w:p>
    <w:p w:rsidR="00F258F6" w:rsidRPr="00F258F6" w:rsidRDefault="00F258F6" w:rsidP="00F258F6">
      <w:pPr>
        <w:autoSpaceDE w:val="0"/>
        <w:autoSpaceDN w:val="0"/>
        <w:adjustRightInd w:val="0"/>
        <w:ind w:left="720"/>
        <w:jc w:val="right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F258F6">
        <w:rPr>
          <w:rFonts w:ascii="Verdana" w:hAnsi="Verdana" w:cs="Calibri"/>
          <w:b/>
          <w:bCs/>
          <w:sz w:val="20"/>
          <w:szCs w:val="20"/>
          <w:lang w:eastAsia="pl-PL"/>
        </w:rPr>
        <w:t>ul. Gdańska 4</w:t>
      </w:r>
    </w:p>
    <w:p w:rsidR="00ED0F82" w:rsidRPr="00F258F6" w:rsidRDefault="00ED0F82" w:rsidP="00F258F6">
      <w:pPr>
        <w:autoSpaceDE w:val="0"/>
        <w:autoSpaceDN w:val="0"/>
        <w:adjustRightInd w:val="0"/>
        <w:ind w:left="720"/>
        <w:jc w:val="right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F258F6">
        <w:rPr>
          <w:rFonts w:ascii="Verdana" w:hAnsi="Verdana" w:cs="Calibri"/>
          <w:b/>
          <w:bCs/>
          <w:sz w:val="20"/>
          <w:szCs w:val="20"/>
          <w:lang w:eastAsia="pl-PL"/>
        </w:rPr>
        <w:t xml:space="preserve">06-300 Przasnysz </w:t>
      </w:r>
    </w:p>
    <w:p w:rsidR="000118C8" w:rsidRPr="00ED0F82" w:rsidRDefault="000118C8" w:rsidP="000118C8">
      <w:pPr>
        <w:spacing w:line="360" w:lineRule="auto"/>
        <w:ind w:left="4536"/>
        <w:rPr>
          <w:rFonts w:ascii="Verdana" w:hAnsi="Verdana" w:cs="Arial"/>
          <w:b/>
          <w:strike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:rsidR="000118C8" w:rsidRPr="002E254A" w:rsidRDefault="000118C8" w:rsidP="000118C8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after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OŚWIADCZENIE WYKONAWCY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DOTYCZĄCE SPEŁNIANIA WARUNKÓW UDZIAŁU W POSTĘPOWANIU </w:t>
      </w: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br/>
      </w: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ind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Na potrzeby postępowania o udzielenie zamówienia publicznego pn. </w:t>
      </w:r>
      <w:r w:rsidR="0070495E" w:rsidRPr="0070495E">
        <w:rPr>
          <w:rFonts w:ascii="Verdana" w:hAnsi="Verdana" w:cs="Arial"/>
          <w:color w:val="000000" w:themeColor="text1"/>
          <w:sz w:val="20"/>
          <w:szCs w:val="20"/>
        </w:rPr>
        <w:t>„</w:t>
      </w:r>
      <w:r w:rsidR="009147A9" w:rsidRPr="009147A9">
        <w:rPr>
          <w:rFonts w:ascii="Verdana" w:hAnsi="Verdana" w:cs="Arial"/>
          <w:color w:val="000000" w:themeColor="text1"/>
          <w:sz w:val="20"/>
          <w:szCs w:val="20"/>
        </w:rPr>
        <w:t xml:space="preserve">Remont dróg powiatowych poprzez </w:t>
      </w:r>
      <w:r w:rsidR="000C76B4">
        <w:rPr>
          <w:rFonts w:ascii="Verdana" w:hAnsi="Verdana" w:cs="Arial"/>
          <w:color w:val="000000" w:themeColor="text1"/>
          <w:sz w:val="20"/>
          <w:szCs w:val="20"/>
        </w:rPr>
        <w:t>podwójne</w:t>
      </w:r>
      <w:r w:rsidR="009147A9" w:rsidRPr="009147A9">
        <w:rPr>
          <w:rFonts w:ascii="Verdana" w:hAnsi="Verdana" w:cs="Arial"/>
          <w:color w:val="000000" w:themeColor="text1"/>
          <w:sz w:val="20"/>
          <w:szCs w:val="20"/>
        </w:rPr>
        <w:t xml:space="preserve"> powierzchniowe utrwalenie dróg</w:t>
      </w:r>
      <w:r w:rsidR="0070495E" w:rsidRPr="0070495E">
        <w:rPr>
          <w:rFonts w:ascii="Verdana" w:hAnsi="Verdana" w:cs="Arial"/>
          <w:color w:val="000000" w:themeColor="text1"/>
          <w:sz w:val="20"/>
          <w:szCs w:val="20"/>
        </w:rPr>
        <w:t>”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, oświadczam, co następuje:</w:t>
      </w:r>
    </w:p>
    <w:p w:rsidR="009147A9" w:rsidRPr="002E254A" w:rsidRDefault="009147A9" w:rsidP="000118C8">
      <w:pPr>
        <w:spacing w:line="360" w:lineRule="auto"/>
        <w:ind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INFORMACJA DOTYCZĄCA WYKONAWCY:</w:t>
      </w:r>
    </w:p>
    <w:p w:rsidR="000118C8" w:rsidRPr="0044318E" w:rsidRDefault="000118C8" w:rsidP="000118C8">
      <w:pPr>
        <w:spacing w:line="360" w:lineRule="auto"/>
        <w:jc w:val="both"/>
        <w:rPr>
          <w:rFonts w:ascii="Verdana" w:hAnsi="Verdana" w:cs="Arial"/>
          <w:strike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spełniam warunki udziału w postępowaniu określone przez zamawiającego w 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Specyfikacji Istotnych Warunków Zamówienia pkt</w:t>
      </w:r>
      <w:r w:rsidRPr="00E07937">
        <w:rPr>
          <w:rFonts w:ascii="Verdana" w:hAnsi="Verdana" w:cs="Arial"/>
          <w:i/>
          <w:color w:val="000000" w:themeColor="text1"/>
          <w:sz w:val="20"/>
          <w:szCs w:val="20"/>
        </w:rPr>
        <w:t xml:space="preserve">. </w:t>
      </w:r>
      <w:r w:rsidR="00BF140E" w:rsidRPr="00215ACC">
        <w:rPr>
          <w:rFonts w:ascii="Verdana" w:hAnsi="Verdana" w:cs="Arial"/>
          <w:i/>
          <w:sz w:val="20"/>
          <w:szCs w:val="20"/>
        </w:rPr>
        <w:t>9.2.3</w:t>
      </w:r>
      <w:r w:rsidR="00C93961">
        <w:rPr>
          <w:rFonts w:ascii="Verdana" w:hAnsi="Verdana" w:cs="Arial"/>
          <w:i/>
          <w:sz w:val="20"/>
          <w:szCs w:val="20"/>
        </w:rPr>
        <w:t xml:space="preserve"> </w:t>
      </w:r>
      <w:r w:rsidRPr="00E07937">
        <w:rPr>
          <w:rFonts w:ascii="Verdana" w:hAnsi="Verdana" w:cs="Arial"/>
          <w:i/>
          <w:color w:val="000000" w:themeColor="text1"/>
          <w:sz w:val="16"/>
          <w:szCs w:val="16"/>
        </w:rPr>
        <w:t>(wskazać dokument i właściwą jednostkę redakcyjną dokumentu, w której określono warunki udziału w postępowaniu)</w:t>
      </w:r>
      <w:r w:rsidRPr="00E07937">
        <w:rPr>
          <w:rFonts w:ascii="Verdana" w:hAnsi="Verdana" w:cs="Arial"/>
          <w:color w:val="000000" w:themeColor="text1"/>
          <w:sz w:val="16"/>
          <w:szCs w:val="16"/>
        </w:rPr>
        <w:t>.</w:t>
      </w:r>
    </w:p>
    <w:p w:rsidR="009147A9" w:rsidRDefault="009147A9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9147A9" w:rsidRDefault="009147A9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D22652" w:rsidRPr="002E254A" w:rsidRDefault="00D22652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INFORMACJA W ZWIĄZKU Z POLEGANIEM NA ZASOBACH INNYCH PODMIOTÓW: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 celu wykazania spełniania warunków udziału w postępowaniu, określonych przez zamawiającego w SIWZ pkt</w:t>
      </w:r>
      <w:r w:rsidR="0044318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E07937" w:rsidRPr="00E07937">
        <w:rPr>
          <w:rFonts w:ascii="Verdana" w:hAnsi="Verdana" w:cs="Arial"/>
          <w:color w:val="000000" w:themeColor="text1"/>
          <w:sz w:val="20"/>
          <w:szCs w:val="20"/>
        </w:rPr>
        <w:t>.......................</w:t>
      </w:r>
      <w:r w:rsidR="0044318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44318E">
        <w:rPr>
          <w:rFonts w:ascii="Verdana" w:hAnsi="Verdana" w:cs="Arial"/>
          <w:i/>
          <w:color w:val="000000" w:themeColor="text1"/>
          <w:sz w:val="16"/>
          <w:szCs w:val="16"/>
        </w:rPr>
        <w:t>(wskazać dokument i właściwą jednostkę redakcyjną dokumentu, w której określono warunki udziału w postępowaniu)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,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polegam na zasobach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podmiotu/ów: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..……………………………………………………………………………………………………………….……………………………………………………………………………………….., w następującym zakresie: …………………………………………</w:t>
      </w:r>
    </w:p>
    <w:p w:rsidR="000118C8" w:rsidRPr="0044318E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44318E">
        <w:rPr>
          <w:rFonts w:ascii="Verdana" w:hAnsi="Verdana" w:cs="Arial"/>
          <w:i/>
          <w:color w:val="000000" w:themeColor="text1"/>
          <w:sz w:val="16"/>
          <w:szCs w:val="16"/>
        </w:rPr>
        <w:t xml:space="preserve">(wskazać podmiot i określić odpowiedni zakres dla wskazanego podmiotu).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wszystkie informacje podane w powyższ</w:t>
      </w:r>
      <w:r w:rsidR="00C313EE" w:rsidRPr="002E254A">
        <w:rPr>
          <w:rFonts w:ascii="Verdana" w:hAnsi="Verdana" w:cs="Arial"/>
          <w:color w:val="000000" w:themeColor="text1"/>
          <w:sz w:val="20"/>
          <w:szCs w:val="20"/>
        </w:rPr>
        <w:t xml:space="preserve">ych oświadczeniach są aktualne 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after="200" w:line="276" w:lineRule="auto"/>
        <w:ind w:left="1701" w:hanging="1701"/>
        <w:jc w:val="right"/>
        <w:rPr>
          <w:rFonts w:ascii="Verdana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:rsidR="000118C8" w:rsidRPr="002E254A" w:rsidRDefault="000118C8" w:rsidP="000118C8">
      <w:pPr>
        <w:spacing w:after="200" w:line="276" w:lineRule="auto"/>
        <w:ind w:left="1701" w:hanging="1701"/>
        <w:jc w:val="right"/>
        <w:rPr>
          <w:rFonts w:ascii="Verdana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:rsidR="001A1C1E" w:rsidRPr="00BF140E" w:rsidRDefault="00C47722" w:rsidP="00BF140E">
      <w:pPr>
        <w:widowControl/>
        <w:suppressAutoHyphens w:val="0"/>
        <w:rPr>
          <w:rFonts w:ascii="Verdana" w:hAnsi="Verdana" w:cs="Calibri"/>
          <w:i/>
          <w:iCs/>
          <w:sz w:val="20"/>
          <w:szCs w:val="20"/>
        </w:rPr>
      </w:pPr>
      <w:r w:rsidRPr="002E254A">
        <w:rPr>
          <w:rFonts w:ascii="Verdana" w:hAnsi="Verdana" w:cs="Calibri"/>
          <w:i/>
          <w:iCs/>
          <w:sz w:val="20"/>
          <w:szCs w:val="20"/>
        </w:rPr>
        <w:br w:type="page"/>
      </w:r>
    </w:p>
    <w:p w:rsidR="001A1C1E" w:rsidRPr="002E254A" w:rsidRDefault="001A1C1E" w:rsidP="00AF625D">
      <w:pPr>
        <w:ind w:left="4820" w:right="-2"/>
        <w:jc w:val="center"/>
        <w:rPr>
          <w:rFonts w:ascii="Verdana" w:hAnsi="Verdana"/>
          <w:color w:val="000000"/>
          <w:sz w:val="20"/>
          <w:szCs w:val="20"/>
        </w:rPr>
        <w:sectPr w:rsidR="001A1C1E" w:rsidRPr="002E254A" w:rsidSect="00531EF6">
          <w:footerReference w:type="default" r:id="rId9"/>
          <w:headerReference w:type="first" r:id="rId10"/>
          <w:footerReference w:type="first" r:id="rId11"/>
          <w:pgSz w:w="11906" w:h="16838" w:code="9"/>
          <w:pgMar w:top="568" w:right="1417" w:bottom="1417" w:left="1417" w:header="709" w:footer="709" w:gutter="0"/>
          <w:cols w:space="708"/>
          <w:rtlGutter/>
          <w:docGrid w:linePitch="360"/>
        </w:sectPr>
      </w:pPr>
    </w:p>
    <w:p w:rsidR="001A1C1E" w:rsidRDefault="001A1C1E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lastRenderedPageBreak/>
        <w:t>Załącznik nr 4</w:t>
      </w:r>
      <w:r w:rsidR="00D22652">
        <w:rPr>
          <w:rFonts w:ascii="Verdana" w:hAnsi="Verdana" w:cs="Calibri"/>
          <w:b/>
          <w:bCs/>
          <w:sz w:val="16"/>
          <w:szCs w:val="22"/>
        </w:rPr>
        <w:t xml:space="preserve"> – wzór wykazu robót budowlanych</w:t>
      </w:r>
    </w:p>
    <w:p w:rsidR="00D22652" w:rsidRDefault="00D22652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D22652" w:rsidRPr="002E254A" w:rsidRDefault="00D22652" w:rsidP="00BB0AC4">
      <w:pPr>
        <w:jc w:val="right"/>
        <w:rPr>
          <w:rFonts w:ascii="Verdana" w:hAnsi="Verdana" w:cs="Calibri"/>
          <w:sz w:val="16"/>
          <w:szCs w:val="22"/>
        </w:rPr>
      </w:pPr>
    </w:p>
    <w:p w:rsidR="00CC7A22" w:rsidRPr="002E254A" w:rsidRDefault="00CC7A22" w:rsidP="00CC7A22">
      <w:pPr>
        <w:spacing w:before="120" w:after="200" w:line="276" w:lineRule="auto"/>
        <w:jc w:val="center"/>
        <w:rPr>
          <w:rFonts w:ascii="Verdana" w:hAnsi="Verdana" w:cs="Calibri"/>
          <w:b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sz w:val="20"/>
          <w:szCs w:val="20"/>
          <w:lang w:eastAsia="pl-PL"/>
        </w:rPr>
        <w:t>WYKAZ ROBÓT BUDOWLANYCH</w:t>
      </w:r>
    </w:p>
    <w:p w:rsidR="00CC7A22" w:rsidRPr="002E254A" w:rsidRDefault="00CC7A22" w:rsidP="00923FE0">
      <w:pPr>
        <w:tabs>
          <w:tab w:val="center" w:pos="4536"/>
          <w:tab w:val="right" w:pos="9072"/>
        </w:tabs>
        <w:jc w:val="both"/>
        <w:rPr>
          <w:rFonts w:ascii="Verdana" w:hAnsi="Verdana"/>
          <w:bCs/>
          <w:sz w:val="20"/>
          <w:szCs w:val="20"/>
        </w:rPr>
      </w:pPr>
      <w:r w:rsidRPr="002E254A">
        <w:rPr>
          <w:rFonts w:ascii="Verdana" w:hAnsi="Verdana"/>
          <w:bCs/>
          <w:sz w:val="20"/>
          <w:szCs w:val="20"/>
        </w:rPr>
        <w:t>Przystępując do postępowania o udzielen</w:t>
      </w:r>
      <w:r w:rsidR="003A2BEC">
        <w:rPr>
          <w:rFonts w:ascii="Verdana" w:hAnsi="Verdana"/>
          <w:bCs/>
          <w:sz w:val="20"/>
          <w:szCs w:val="20"/>
        </w:rPr>
        <w:t xml:space="preserve">ie zamówienia publicznego p.n. </w:t>
      </w:r>
      <w:r w:rsidR="0070495E" w:rsidRPr="0070495E">
        <w:rPr>
          <w:rFonts w:ascii="Verdana" w:hAnsi="Verdana"/>
          <w:bCs/>
          <w:sz w:val="20"/>
          <w:szCs w:val="20"/>
        </w:rPr>
        <w:t>„</w:t>
      </w:r>
      <w:r w:rsidR="009147A9" w:rsidRPr="009147A9">
        <w:rPr>
          <w:rFonts w:ascii="Verdana" w:hAnsi="Verdana"/>
          <w:bCs/>
          <w:sz w:val="20"/>
          <w:szCs w:val="20"/>
        </w:rPr>
        <w:t xml:space="preserve">Remont dróg powiatowych poprzez </w:t>
      </w:r>
      <w:r w:rsidR="000C76B4">
        <w:rPr>
          <w:rFonts w:ascii="Verdana" w:hAnsi="Verdana"/>
          <w:bCs/>
          <w:sz w:val="20"/>
          <w:szCs w:val="20"/>
        </w:rPr>
        <w:t>podwójne</w:t>
      </w:r>
      <w:r w:rsidR="009147A9" w:rsidRPr="009147A9">
        <w:rPr>
          <w:rFonts w:ascii="Verdana" w:hAnsi="Verdana"/>
          <w:bCs/>
          <w:sz w:val="20"/>
          <w:szCs w:val="20"/>
        </w:rPr>
        <w:t xml:space="preserve"> powierzchniowe utrwalenie</w:t>
      </w:r>
      <w:r w:rsidR="0070495E" w:rsidRPr="0070495E">
        <w:rPr>
          <w:rFonts w:ascii="Verdana" w:hAnsi="Verdana"/>
          <w:bCs/>
          <w:sz w:val="20"/>
          <w:szCs w:val="20"/>
        </w:rPr>
        <w:t>”</w:t>
      </w:r>
      <w:r w:rsidRPr="002E254A">
        <w:rPr>
          <w:rFonts w:ascii="Verdana" w:hAnsi="Verdana"/>
          <w:bCs/>
          <w:sz w:val="20"/>
          <w:szCs w:val="20"/>
        </w:rPr>
        <w:t xml:space="preserve"> </w:t>
      </w:r>
    </w:p>
    <w:p w:rsidR="00CC7A22" w:rsidRPr="002E254A" w:rsidRDefault="00CC7A22" w:rsidP="00CC7A22">
      <w:pPr>
        <w:tabs>
          <w:tab w:val="center" w:pos="4536"/>
          <w:tab w:val="right" w:pos="9072"/>
        </w:tabs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w imieniu:</w:t>
      </w:r>
    </w:p>
    <w:p w:rsidR="00CC7A22" w:rsidRPr="002E254A" w:rsidRDefault="00CC7A22" w:rsidP="00CC7A22">
      <w:pPr>
        <w:spacing w:line="276" w:lineRule="auto"/>
        <w:jc w:val="both"/>
        <w:rPr>
          <w:rFonts w:ascii="Verdana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CC7A22" w:rsidRPr="002E254A" w:rsidTr="000B23B8">
        <w:tc>
          <w:tcPr>
            <w:tcW w:w="806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C7A22" w:rsidRPr="002E254A" w:rsidTr="000B23B8">
        <w:trPr>
          <w:trHeight w:val="879"/>
        </w:trPr>
        <w:tc>
          <w:tcPr>
            <w:tcW w:w="806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before="120" w:after="200" w:line="276" w:lineRule="auto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 xml:space="preserve">oświadczam, </w:t>
      </w:r>
      <w:r w:rsidRPr="00E07937">
        <w:rPr>
          <w:rFonts w:ascii="Verdana" w:hAnsi="Verdana" w:cs="Calibri"/>
          <w:color w:val="000000" w:themeColor="text1"/>
          <w:sz w:val="20"/>
          <w:szCs w:val="20"/>
          <w:lang w:eastAsia="pl-PL"/>
        </w:rPr>
        <w:t xml:space="preserve">że </w:t>
      </w:r>
      <w:r w:rsidR="0044318E" w:rsidRPr="00E07937">
        <w:rPr>
          <w:rFonts w:ascii="Verdana" w:hAnsi="Verdana" w:cs="Calibri"/>
          <w:color w:val="000000" w:themeColor="text1"/>
          <w:sz w:val="20"/>
          <w:szCs w:val="20"/>
          <w:lang w:eastAsia="pl-PL"/>
        </w:rPr>
        <w:t>nie wcześniej niż w okresie ostatnich</w:t>
      </w:r>
      <w:r w:rsidR="0044318E">
        <w:rPr>
          <w:rFonts w:ascii="Verdana" w:hAnsi="Verdana" w:cs="Calibri"/>
          <w:color w:val="FF0000"/>
          <w:sz w:val="20"/>
          <w:szCs w:val="20"/>
          <w:lang w:eastAsia="pl-PL"/>
        </w:rPr>
        <w:t xml:space="preserve"> </w:t>
      </w:r>
      <w:r w:rsidRPr="002E254A">
        <w:rPr>
          <w:rFonts w:ascii="Verdana" w:hAnsi="Verdana" w:cs="Calibri"/>
          <w:sz w:val="20"/>
          <w:szCs w:val="20"/>
          <w:lang w:eastAsia="pl-PL"/>
        </w:rPr>
        <w:t>5 lat przed upływem terminu składania ofert, a jeżeli okres prowadzenia działalności jest krótszy – w tym okresie</w:t>
      </w:r>
      <w:r w:rsidR="0044318E">
        <w:rPr>
          <w:rFonts w:ascii="Verdana" w:hAnsi="Verdana" w:cs="Calibri"/>
          <w:sz w:val="20"/>
          <w:szCs w:val="20"/>
          <w:lang w:eastAsia="pl-PL"/>
        </w:rPr>
        <w:t>,</w:t>
      </w:r>
      <w:r w:rsidRPr="002E254A">
        <w:rPr>
          <w:rFonts w:ascii="Verdana" w:hAnsi="Verdana" w:cs="Calibri"/>
          <w:sz w:val="20"/>
          <w:szCs w:val="20"/>
          <w:lang w:eastAsia="pl-PL"/>
        </w:rPr>
        <w:t xml:space="preserve">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084"/>
        <w:gridCol w:w="1528"/>
        <w:gridCol w:w="1219"/>
        <w:gridCol w:w="1253"/>
        <w:gridCol w:w="1528"/>
        <w:gridCol w:w="1752"/>
      </w:tblGrid>
      <w:tr w:rsidR="0044318E" w:rsidRPr="002E254A" w:rsidTr="000B23B8">
        <w:trPr>
          <w:trHeight w:val="953"/>
        </w:trPr>
        <w:tc>
          <w:tcPr>
            <w:tcW w:w="525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84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tabs>
                <w:tab w:val="left" w:pos="1593"/>
              </w:tabs>
              <w:spacing w:line="276" w:lineRule="auto"/>
              <w:ind w:right="34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Nazwa, </w:t>
            </w:r>
          </w:p>
          <w:p w:rsidR="00CC7A22" w:rsidRPr="002E254A" w:rsidRDefault="0044318E" w:rsidP="000B23B8">
            <w:pPr>
              <w:tabs>
                <w:tab w:val="left" w:pos="1593"/>
              </w:tabs>
              <w:spacing w:line="276" w:lineRule="auto"/>
              <w:ind w:right="34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hAnsi="Verdana" w:cs="Calibri"/>
                <w:sz w:val="20"/>
                <w:szCs w:val="20"/>
                <w:lang w:eastAsia="pl-PL"/>
              </w:rPr>
              <w:t>r</w:t>
            </w:r>
            <w:r w:rsidR="00CC7A22"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odzaj</w:t>
            </w:r>
            <w:r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, </w:t>
            </w:r>
            <w:r w:rsidR="00CC7A22"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zakres</w:t>
            </w:r>
            <w:r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 </w:t>
            </w:r>
            <w:r w:rsidRPr="00E07937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wartość</w:t>
            </w:r>
            <w:r w:rsidR="00CC7A22" w:rsidRPr="0044318E">
              <w:rPr>
                <w:rFonts w:ascii="Verdana" w:hAnsi="Verdana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  <w:lang w:eastAsia="pl-PL"/>
              </w:rPr>
              <w:t>wykonanych robót budowlanych</w:t>
            </w: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472" w:type="dxa"/>
            <w:gridSpan w:val="2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528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CC7A22" w:rsidRPr="002E254A" w:rsidRDefault="00CC7A22" w:rsidP="00E07937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Nazwa i adres </w:t>
            </w:r>
            <w:r w:rsidR="0044318E" w:rsidRPr="00E07937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podmiotu na rzecz którego roboty zostały wykonane</w:t>
            </w:r>
            <w:r w:rsidR="0044318E">
              <w:rPr>
                <w:rFonts w:ascii="Verdana" w:hAnsi="Verdana" w:cs="Calibri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52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CC7A22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i adres Wykonawcy</w:t>
            </w:r>
            <w:r w:rsidR="00A779CE">
              <w:rPr>
                <w:rStyle w:val="Odwoanieprzypisudolnego"/>
                <w:rFonts w:ascii="Verdana" w:hAnsi="Verdana" w:cs="Calibri"/>
                <w:sz w:val="20"/>
                <w:szCs w:val="20"/>
                <w:lang w:eastAsia="pl-PL"/>
              </w:rPr>
              <w:footnoteReference w:id="7"/>
            </w:r>
          </w:p>
        </w:tc>
      </w:tr>
      <w:tr w:rsidR="0044318E" w:rsidRPr="002E254A" w:rsidTr="000B23B8">
        <w:trPr>
          <w:trHeight w:val="952"/>
        </w:trPr>
        <w:tc>
          <w:tcPr>
            <w:tcW w:w="525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084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528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Rozpoczęcie</w:t>
            </w:r>
          </w:p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253" w:type="dxa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Zakończenie</w:t>
            </w:r>
          </w:p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528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44318E" w:rsidRPr="002E254A" w:rsidTr="000B23B8">
        <w:trPr>
          <w:trHeight w:val="969"/>
        </w:trPr>
        <w:tc>
          <w:tcPr>
            <w:tcW w:w="525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084" w:type="dxa"/>
          </w:tcPr>
          <w:p w:rsidR="00923FE0" w:rsidRDefault="00923FE0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923FE0" w:rsidRDefault="00923FE0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923FE0" w:rsidRPr="002E254A" w:rsidRDefault="00923FE0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19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53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52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jc w:val="both"/>
        <w:rPr>
          <w:rFonts w:ascii="Verdana" w:hAnsi="Verdana" w:cs="Arial"/>
          <w:bCs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>......................................, dn.....................................</w:t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ab/>
        <w:t xml:space="preserve">                                           Podpisano:</w:t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  <w:t>................................................................</w:t>
      </w:r>
    </w:p>
    <w:p w:rsidR="003374F1" w:rsidRPr="002E254A" w:rsidRDefault="00CC7A22" w:rsidP="00CC7A22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sz w:val="16"/>
          <w:szCs w:val="16"/>
          <w:lang w:eastAsia="pl-PL"/>
        </w:rPr>
      </w:pPr>
      <w:r w:rsidRPr="002E254A">
        <w:rPr>
          <w:rFonts w:ascii="Verdana" w:hAnsi="Verdana" w:cs="Calibri"/>
          <w:sz w:val="16"/>
          <w:szCs w:val="16"/>
          <w:lang w:eastAsia="pl-PL"/>
        </w:rPr>
        <w:t>(Podpis/y osób uprawnionych do reprezentacji Wykonawcy)</w:t>
      </w:r>
    </w:p>
    <w:p w:rsidR="001615A2" w:rsidRPr="002E254A" w:rsidRDefault="001615A2" w:rsidP="00436E20">
      <w:pPr>
        <w:suppressAutoHyphens w:val="0"/>
        <w:autoSpaceDE w:val="0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517018" w:rsidRPr="002E254A" w:rsidRDefault="002F36C7" w:rsidP="00436E20">
      <w:pPr>
        <w:suppressAutoHyphens w:val="0"/>
        <w:autoSpaceDE w:val="0"/>
        <w:jc w:val="both"/>
        <w:rPr>
          <w:rFonts w:ascii="Verdana" w:hAnsi="Verdana" w:cs="Calibri"/>
          <w:i/>
          <w:iCs/>
          <w:color w:val="FF0000"/>
        </w:rPr>
      </w:pPr>
      <w:r w:rsidRPr="002E254A">
        <w:rPr>
          <w:rFonts w:ascii="Verdana" w:hAnsi="Verdana" w:cs="Calibri"/>
          <w:b/>
          <w:bCs/>
          <w:color w:val="FF0000"/>
          <w:sz w:val="22"/>
          <w:szCs w:val="22"/>
        </w:rPr>
        <w:t>UWAGA: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Dokumentu niniejszego 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  <w:u w:val="single"/>
        </w:rPr>
        <w:t>NIE NALEŻY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załączać do oferty</w:t>
      </w:r>
      <w:r w:rsidRPr="002E254A">
        <w:rPr>
          <w:rFonts w:ascii="Verdana" w:hAnsi="Verdana" w:cs="Calibri"/>
          <w:i/>
          <w:iCs/>
          <w:color w:val="FF0000"/>
        </w:rPr>
        <w:t>.</w:t>
      </w:r>
    </w:p>
    <w:p w:rsidR="001615A2" w:rsidRPr="002E254A" w:rsidRDefault="001615A2" w:rsidP="00436E20">
      <w:pPr>
        <w:suppressAutoHyphens w:val="0"/>
        <w:autoSpaceDE w:val="0"/>
        <w:jc w:val="both"/>
        <w:rPr>
          <w:rFonts w:ascii="Verdana" w:eastAsia="Calibri" w:hAnsi="Verdana" w:cs="Arial"/>
          <w:b/>
          <w:color w:val="000000"/>
          <w:sz w:val="22"/>
          <w:szCs w:val="22"/>
        </w:rPr>
      </w:pPr>
    </w:p>
    <w:p w:rsidR="006526F0" w:rsidRDefault="006526F0">
      <w:pPr>
        <w:widowControl/>
        <w:suppressAutoHyphens w:val="0"/>
        <w:rPr>
          <w:rFonts w:ascii="Verdana" w:hAnsi="Verdana" w:cs="Calibri"/>
          <w:i/>
          <w:iCs/>
          <w:sz w:val="22"/>
          <w:szCs w:val="22"/>
        </w:rPr>
      </w:pPr>
    </w:p>
    <w:p w:rsidR="001A1C1E" w:rsidRPr="002E254A" w:rsidRDefault="001A1C1E" w:rsidP="00436E20">
      <w:pPr>
        <w:suppressAutoHyphens w:val="0"/>
        <w:autoSpaceDE w:val="0"/>
        <w:jc w:val="both"/>
        <w:rPr>
          <w:rFonts w:ascii="Verdana" w:eastAsia="TimesNewRoman" w:hAnsi="Verdana" w:cs="Arial"/>
          <w:b/>
          <w:sz w:val="18"/>
          <w:szCs w:val="22"/>
          <w:lang w:eastAsia="pl-PL"/>
        </w:rPr>
      </w:pPr>
      <w:r w:rsidRPr="002E254A">
        <w:rPr>
          <w:rFonts w:ascii="Verdana" w:hAnsi="Verdana" w:cs="Calibri"/>
          <w:i/>
          <w:iCs/>
          <w:sz w:val="22"/>
          <w:szCs w:val="22"/>
        </w:rPr>
        <w:br w:type="page"/>
      </w:r>
    </w:p>
    <w:p w:rsidR="001A1C1E" w:rsidRDefault="001A1C1E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lastRenderedPageBreak/>
        <w:t>Załącznik nr 5</w:t>
      </w:r>
      <w:r w:rsidR="00D22652">
        <w:rPr>
          <w:rFonts w:ascii="Verdana" w:hAnsi="Verdana" w:cs="Calibri"/>
          <w:b/>
          <w:bCs/>
          <w:sz w:val="16"/>
          <w:szCs w:val="22"/>
        </w:rPr>
        <w:t xml:space="preserve"> – wzór wykazu osób, </w:t>
      </w:r>
      <w:r w:rsidR="00DC62EF">
        <w:rPr>
          <w:rFonts w:ascii="Verdana" w:hAnsi="Verdana" w:cs="Calibri"/>
          <w:b/>
          <w:bCs/>
          <w:sz w:val="16"/>
          <w:szCs w:val="22"/>
        </w:rPr>
        <w:t>skierowanych przez Wykonawcę do realizacji zamówienia</w:t>
      </w:r>
    </w:p>
    <w:p w:rsidR="00D22652" w:rsidRPr="002E254A" w:rsidRDefault="00D22652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AE0909" w:rsidRPr="002E254A" w:rsidRDefault="00AE0909" w:rsidP="002F36C7">
      <w:pPr>
        <w:ind w:right="-2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44318E" w:rsidRDefault="00CC7A22" w:rsidP="00CC7A22">
      <w:pPr>
        <w:spacing w:line="276" w:lineRule="auto"/>
        <w:jc w:val="center"/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  <w:t xml:space="preserve">WYKAZ OSÓB, </w:t>
      </w:r>
      <w:r w:rsidR="0044318E" w:rsidRPr="00DC62EF"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  <w:t>SKIEROWANYCH PRZEZ WYKONAWCĘ DO REALIZACJI ZAMÓWIENIA</w:t>
      </w:r>
    </w:p>
    <w:p w:rsidR="00DC62EF" w:rsidRDefault="00DC62EF" w:rsidP="00CC7A22">
      <w:pPr>
        <w:spacing w:line="276" w:lineRule="auto"/>
        <w:jc w:val="center"/>
        <w:rPr>
          <w:rFonts w:ascii="Verdana" w:hAnsi="Verdana" w:cs="Calibri"/>
          <w:b/>
          <w:color w:val="FF0000"/>
          <w:sz w:val="20"/>
          <w:szCs w:val="20"/>
          <w:lang w:eastAsia="pl-PL"/>
        </w:rPr>
      </w:pPr>
    </w:p>
    <w:p w:rsidR="00B86E28" w:rsidRPr="002E254A" w:rsidRDefault="00CC7A22" w:rsidP="00B86E28">
      <w:pPr>
        <w:tabs>
          <w:tab w:val="center" w:pos="4536"/>
          <w:tab w:val="right" w:pos="9072"/>
        </w:tabs>
        <w:jc w:val="center"/>
        <w:rPr>
          <w:rFonts w:ascii="Verdana" w:hAnsi="Verdana"/>
          <w:bCs/>
          <w:sz w:val="20"/>
          <w:szCs w:val="20"/>
        </w:rPr>
      </w:pPr>
      <w:r w:rsidRPr="002E254A">
        <w:rPr>
          <w:rFonts w:ascii="Verdana" w:hAnsi="Verdana"/>
          <w:bCs/>
          <w:sz w:val="20"/>
          <w:szCs w:val="20"/>
        </w:rPr>
        <w:t>Przystępując do postępowania o udzi</w:t>
      </w:r>
      <w:r w:rsidR="00923FE0">
        <w:rPr>
          <w:rFonts w:ascii="Verdana" w:hAnsi="Verdana"/>
          <w:bCs/>
          <w:sz w:val="20"/>
          <w:szCs w:val="20"/>
        </w:rPr>
        <w:t>elenie zamówienia publicznego p</w:t>
      </w:r>
      <w:r w:rsidRPr="002E254A">
        <w:rPr>
          <w:rFonts w:ascii="Verdana" w:hAnsi="Verdana"/>
          <w:bCs/>
          <w:sz w:val="20"/>
          <w:szCs w:val="20"/>
        </w:rPr>
        <w:t>n</w:t>
      </w:r>
      <w:r w:rsidR="00923FE0">
        <w:rPr>
          <w:rFonts w:ascii="Verdana" w:hAnsi="Verdana"/>
          <w:bCs/>
          <w:sz w:val="20"/>
          <w:szCs w:val="20"/>
        </w:rPr>
        <w:t>.</w:t>
      </w:r>
      <w:r w:rsidR="0070495E">
        <w:rPr>
          <w:rFonts w:ascii="Verdana" w:hAnsi="Verdana"/>
          <w:bCs/>
          <w:sz w:val="20"/>
          <w:szCs w:val="20"/>
        </w:rPr>
        <w:t xml:space="preserve"> </w:t>
      </w:r>
      <w:r w:rsidR="0070495E" w:rsidRPr="0070495E">
        <w:rPr>
          <w:rFonts w:ascii="Verdana" w:hAnsi="Verdana"/>
          <w:bCs/>
          <w:sz w:val="20"/>
          <w:szCs w:val="20"/>
        </w:rPr>
        <w:t>„</w:t>
      </w:r>
      <w:r w:rsidR="009147A9" w:rsidRPr="009147A9">
        <w:rPr>
          <w:rFonts w:ascii="Verdana" w:hAnsi="Verdana"/>
          <w:bCs/>
          <w:sz w:val="20"/>
          <w:szCs w:val="20"/>
        </w:rPr>
        <w:t xml:space="preserve">Remont dróg powiatowych poprzez </w:t>
      </w:r>
      <w:r w:rsidR="00ED0F82">
        <w:rPr>
          <w:rFonts w:ascii="Verdana" w:hAnsi="Verdana"/>
          <w:bCs/>
          <w:sz w:val="20"/>
          <w:szCs w:val="20"/>
        </w:rPr>
        <w:t>podwójne</w:t>
      </w:r>
      <w:r w:rsidR="00ED0F82" w:rsidRPr="009147A9">
        <w:rPr>
          <w:rFonts w:ascii="Verdana" w:hAnsi="Verdana"/>
          <w:bCs/>
          <w:sz w:val="20"/>
          <w:szCs w:val="20"/>
        </w:rPr>
        <w:t>j</w:t>
      </w:r>
      <w:r w:rsidR="009147A9" w:rsidRPr="009147A9">
        <w:rPr>
          <w:rFonts w:ascii="Verdana" w:hAnsi="Verdana"/>
          <w:bCs/>
          <w:sz w:val="20"/>
          <w:szCs w:val="20"/>
        </w:rPr>
        <w:t xml:space="preserve"> powierzchniowe utrwalenie dróg</w:t>
      </w:r>
      <w:r w:rsidR="0070495E" w:rsidRPr="0070495E">
        <w:rPr>
          <w:rFonts w:ascii="Verdana" w:hAnsi="Verdana"/>
          <w:bCs/>
          <w:sz w:val="20"/>
          <w:szCs w:val="20"/>
        </w:rPr>
        <w:t>”</w:t>
      </w:r>
    </w:p>
    <w:p w:rsidR="00CC7A22" w:rsidRPr="002E254A" w:rsidRDefault="00CC7A22" w:rsidP="00CC7A22">
      <w:pPr>
        <w:spacing w:before="120" w:line="276" w:lineRule="auto"/>
        <w:ind w:right="-144"/>
        <w:jc w:val="both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w imieniu: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CC7A22" w:rsidRPr="002E254A" w:rsidTr="000B23B8">
        <w:tc>
          <w:tcPr>
            <w:tcW w:w="806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C7A22" w:rsidRPr="002E254A" w:rsidTr="000B23B8">
        <w:trPr>
          <w:trHeight w:val="1100"/>
        </w:trPr>
        <w:tc>
          <w:tcPr>
            <w:tcW w:w="806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01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ind w:right="-14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C7A22" w:rsidRPr="002E254A" w:rsidRDefault="00DC62EF" w:rsidP="00CC7A22">
      <w:pPr>
        <w:spacing w:after="200" w:line="276" w:lineRule="auto"/>
        <w:ind w:right="-14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>
        <w:rPr>
          <w:rFonts w:ascii="Verdana" w:hAnsi="Verdana" w:cs="Calibri"/>
          <w:color w:val="000000" w:themeColor="text1"/>
          <w:sz w:val="20"/>
          <w:szCs w:val="20"/>
          <w:lang w:eastAsia="pl-PL"/>
        </w:rPr>
        <w:t>O</w:t>
      </w:r>
      <w:r w:rsidR="00CC7A22"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świadcza(my), że dysponuję(</w:t>
      </w:r>
      <w:proofErr w:type="spellStart"/>
      <w:r w:rsidR="00CC7A22"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emy</w:t>
      </w:r>
      <w:proofErr w:type="spellEnd"/>
      <w:r w:rsidR="00CC7A22"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 xml:space="preserve">)/będziemy dysponować następującymi osobami, które </w:t>
      </w:r>
      <w:r w:rsidR="0044318E" w:rsidRPr="00DC62EF">
        <w:rPr>
          <w:rFonts w:ascii="Verdana" w:hAnsi="Verdana" w:cs="Calibri"/>
          <w:color w:val="000000" w:themeColor="text1"/>
          <w:sz w:val="20"/>
          <w:szCs w:val="20"/>
          <w:lang w:eastAsia="pl-PL"/>
        </w:rPr>
        <w:t>skieruję do realizacji zamówienia</w:t>
      </w:r>
      <w:r w:rsidR="00CC7A22"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 xml:space="preserve">: </w:t>
      </w:r>
    </w:p>
    <w:tbl>
      <w:tblPr>
        <w:tblW w:w="8686" w:type="dxa"/>
        <w:jc w:val="center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134"/>
        <w:gridCol w:w="2452"/>
        <w:gridCol w:w="2470"/>
        <w:gridCol w:w="1882"/>
      </w:tblGrid>
      <w:tr w:rsidR="009147A9" w:rsidRPr="002E254A" w:rsidTr="009147A9">
        <w:trPr>
          <w:trHeight w:val="935"/>
          <w:jc w:val="center"/>
        </w:trPr>
        <w:tc>
          <w:tcPr>
            <w:tcW w:w="748" w:type="dxa"/>
            <w:shd w:val="clear" w:color="auto" w:fill="D9D9D9"/>
            <w:vAlign w:val="center"/>
          </w:tcPr>
          <w:p w:rsidR="009147A9" w:rsidRPr="002E254A" w:rsidRDefault="009147A9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147A9" w:rsidRPr="002E254A" w:rsidRDefault="009147A9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9147A9" w:rsidRPr="002E254A" w:rsidRDefault="009147A9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Funkcja w realizacji zamówienia</w:t>
            </w:r>
          </w:p>
        </w:tc>
        <w:tc>
          <w:tcPr>
            <w:tcW w:w="2452" w:type="dxa"/>
            <w:shd w:val="clear" w:color="auto" w:fill="D9D9D9"/>
            <w:vAlign w:val="center"/>
          </w:tcPr>
          <w:p w:rsidR="009147A9" w:rsidRPr="002E254A" w:rsidRDefault="009147A9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9147A9" w:rsidRPr="002E254A" w:rsidRDefault="009147A9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470" w:type="dxa"/>
            <w:shd w:val="clear" w:color="auto" w:fill="D9D9D9"/>
            <w:vAlign w:val="center"/>
          </w:tcPr>
          <w:p w:rsidR="009147A9" w:rsidRPr="002E254A" w:rsidRDefault="009147A9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9147A9" w:rsidRPr="002E254A" w:rsidRDefault="009147A9" w:rsidP="00DC62EF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Kwalifikacje zawodowe</w:t>
            </w:r>
          </w:p>
        </w:tc>
        <w:tc>
          <w:tcPr>
            <w:tcW w:w="1882" w:type="dxa"/>
            <w:shd w:val="clear" w:color="auto" w:fill="D9D9D9"/>
            <w:vAlign w:val="center"/>
          </w:tcPr>
          <w:p w:rsidR="009147A9" w:rsidRPr="002E254A" w:rsidRDefault="009147A9" w:rsidP="003A2BEC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9147A9" w:rsidRPr="002E254A" w:rsidRDefault="009147A9" w:rsidP="003A2BEC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Informacje o podstawie dysponowania wykazaną osobą</w:t>
            </w:r>
            <w:r w:rsidRPr="002E254A">
              <w:rPr>
                <w:rStyle w:val="Odwoanieprzypisudolnego"/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footnoteReference w:id="8"/>
            </w:r>
          </w:p>
        </w:tc>
      </w:tr>
      <w:tr w:rsidR="009147A9" w:rsidRPr="002E254A" w:rsidTr="009147A9">
        <w:trPr>
          <w:trHeight w:val="2273"/>
          <w:jc w:val="center"/>
        </w:trPr>
        <w:tc>
          <w:tcPr>
            <w:tcW w:w="748" w:type="dxa"/>
            <w:vAlign w:val="center"/>
          </w:tcPr>
          <w:p w:rsidR="009147A9" w:rsidRPr="002E254A" w:rsidRDefault="009147A9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1.</w:t>
            </w:r>
          </w:p>
        </w:tc>
        <w:tc>
          <w:tcPr>
            <w:tcW w:w="1134" w:type="dxa"/>
            <w:vAlign w:val="center"/>
          </w:tcPr>
          <w:p w:rsidR="009147A9" w:rsidRPr="001C5BFF" w:rsidRDefault="009147A9" w:rsidP="003A2BEC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20"/>
                <w:lang w:eastAsia="pl-PL"/>
              </w:rPr>
            </w:pPr>
            <w:r w:rsidRPr="001C5BFF">
              <w:rPr>
                <w:rFonts w:ascii="Verdana" w:hAnsi="Verdana" w:cs="Calibri"/>
                <w:sz w:val="16"/>
                <w:szCs w:val="20"/>
                <w:lang w:eastAsia="pl-PL"/>
              </w:rPr>
              <w:t xml:space="preserve">Kierownik </w:t>
            </w:r>
            <w:r>
              <w:rPr>
                <w:rFonts w:ascii="Verdana" w:hAnsi="Verdana" w:cs="Calibri"/>
                <w:sz w:val="16"/>
                <w:szCs w:val="20"/>
                <w:lang w:eastAsia="pl-PL"/>
              </w:rPr>
              <w:t>robót</w:t>
            </w:r>
          </w:p>
          <w:p w:rsidR="009147A9" w:rsidRPr="00B86E28" w:rsidRDefault="009147A9" w:rsidP="003A2BEC">
            <w:pPr>
              <w:spacing w:line="276" w:lineRule="auto"/>
              <w:jc w:val="center"/>
              <w:rPr>
                <w:rFonts w:ascii="Verdana" w:hAnsi="Verdana" w:cs="Calibri"/>
                <w:strike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52" w:type="dxa"/>
            <w:vAlign w:val="center"/>
          </w:tcPr>
          <w:p w:rsidR="009147A9" w:rsidRPr="002E254A" w:rsidRDefault="009147A9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70" w:type="dxa"/>
            <w:vAlign w:val="center"/>
          </w:tcPr>
          <w:p w:rsidR="009147A9" w:rsidRPr="002E254A" w:rsidRDefault="009147A9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Nr uprawnień budowlanych</w:t>
            </w:r>
          </w:p>
          <w:p w:rsidR="009147A9" w:rsidRPr="002E254A" w:rsidRDefault="009147A9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9147A9" w:rsidRPr="002E254A" w:rsidRDefault="009147A9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</w:p>
          <w:p w:rsidR="009147A9" w:rsidRDefault="009147A9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Specjalność</w:t>
            </w:r>
          </w:p>
          <w:p w:rsidR="009147A9" w:rsidRPr="002E254A" w:rsidRDefault="009147A9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</w:p>
          <w:p w:rsidR="009147A9" w:rsidRPr="002E254A" w:rsidRDefault="009147A9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</w:p>
          <w:p w:rsidR="009147A9" w:rsidRPr="002E254A" w:rsidRDefault="009147A9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Zakres</w:t>
            </w:r>
          </w:p>
          <w:p w:rsidR="009147A9" w:rsidRPr="002E254A" w:rsidRDefault="009147A9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</w:p>
          <w:p w:rsidR="009147A9" w:rsidRPr="002E254A" w:rsidRDefault="009147A9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1882" w:type="dxa"/>
            <w:vAlign w:val="center"/>
          </w:tcPr>
          <w:p w:rsidR="009147A9" w:rsidRPr="002E254A" w:rsidRDefault="009147A9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>...................................... , dn. ....................................</w:t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Podpisano:</w:t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  <w:t>................................................................</w:t>
      </w:r>
    </w:p>
    <w:p w:rsidR="00CC7A22" w:rsidRPr="002E254A" w:rsidRDefault="00CC7A22" w:rsidP="00CC7A22">
      <w:pPr>
        <w:autoSpaceDE w:val="0"/>
        <w:autoSpaceDN w:val="0"/>
        <w:adjustRightInd w:val="0"/>
        <w:ind w:left="3540"/>
        <w:jc w:val="right"/>
        <w:rPr>
          <w:rFonts w:ascii="Verdana" w:hAnsi="Verdana"/>
          <w:color w:val="000000" w:themeColor="text1"/>
          <w:sz w:val="16"/>
          <w:szCs w:val="20"/>
        </w:rPr>
      </w:pPr>
      <w:r w:rsidRPr="002E254A">
        <w:rPr>
          <w:rFonts w:ascii="Verdana" w:hAnsi="Verdana" w:cs="Calibri"/>
          <w:color w:val="000000" w:themeColor="text1"/>
          <w:sz w:val="16"/>
          <w:szCs w:val="20"/>
          <w:lang w:eastAsia="pl-PL"/>
        </w:rPr>
        <w:t>(Podpis/y osób uprawnionych do reprezentacji Wykonawcy)</w:t>
      </w:r>
    </w:p>
    <w:p w:rsidR="00DE5DEF" w:rsidRPr="002E254A" w:rsidRDefault="00DE5DEF" w:rsidP="002F36C7">
      <w:pPr>
        <w:ind w:right="-2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6526F0" w:rsidRDefault="002F36C7" w:rsidP="002F36C7">
      <w:pPr>
        <w:ind w:right="-2"/>
        <w:jc w:val="both"/>
        <w:rPr>
          <w:rFonts w:ascii="Verdana" w:hAnsi="Verdana" w:cs="Calibri"/>
          <w:i/>
          <w:iCs/>
          <w:color w:val="FF0000"/>
          <w:sz w:val="22"/>
          <w:szCs w:val="22"/>
        </w:rPr>
      </w:pPr>
      <w:r w:rsidRPr="002E254A">
        <w:rPr>
          <w:rFonts w:ascii="Verdana" w:hAnsi="Verdana" w:cs="Calibri"/>
          <w:b/>
          <w:bCs/>
          <w:color w:val="FF0000"/>
          <w:sz w:val="22"/>
          <w:szCs w:val="22"/>
        </w:rPr>
        <w:t>UWAGA: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Dokumentu niniejszego 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  <w:u w:val="single"/>
        </w:rPr>
        <w:t>NIE NALEŻY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załączać do oferty.</w:t>
      </w:r>
    </w:p>
    <w:p w:rsidR="006526F0" w:rsidRDefault="006526F0">
      <w:pPr>
        <w:widowControl/>
        <w:suppressAutoHyphens w:val="0"/>
        <w:rPr>
          <w:rFonts w:ascii="Verdana" w:hAnsi="Verdana" w:cs="Calibri"/>
          <w:i/>
          <w:iCs/>
          <w:color w:val="FF0000"/>
          <w:sz w:val="22"/>
          <w:szCs w:val="22"/>
        </w:rPr>
      </w:pPr>
      <w:r>
        <w:rPr>
          <w:rFonts w:ascii="Verdana" w:hAnsi="Verdana" w:cs="Calibri"/>
          <w:i/>
          <w:iCs/>
          <w:color w:val="FF0000"/>
          <w:sz w:val="22"/>
          <w:szCs w:val="22"/>
        </w:rPr>
        <w:br w:type="page"/>
      </w:r>
    </w:p>
    <w:p w:rsidR="00A779CE" w:rsidRDefault="00A779CE" w:rsidP="00D22652">
      <w:pPr>
        <w:snapToGrid w:val="0"/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A779CE" w:rsidRDefault="00D22652" w:rsidP="00D22652">
      <w:pPr>
        <w:snapToGrid w:val="0"/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t xml:space="preserve">Załącznik nr </w:t>
      </w:r>
      <w:r>
        <w:rPr>
          <w:rFonts w:ascii="Verdana" w:hAnsi="Verdana" w:cs="Calibri"/>
          <w:b/>
          <w:bCs/>
          <w:sz w:val="16"/>
          <w:szCs w:val="22"/>
        </w:rPr>
        <w:t xml:space="preserve">6 – </w:t>
      </w:r>
      <w:r w:rsidR="00784044">
        <w:rPr>
          <w:rFonts w:ascii="Verdana" w:hAnsi="Verdana" w:cs="Calibri"/>
          <w:b/>
          <w:bCs/>
          <w:sz w:val="16"/>
          <w:szCs w:val="22"/>
        </w:rPr>
        <w:t>wzór oświadczenia</w:t>
      </w:r>
      <w:r w:rsidRPr="00D22652">
        <w:rPr>
          <w:rFonts w:ascii="Verdana" w:hAnsi="Verdana" w:cs="Calibri"/>
          <w:b/>
          <w:bCs/>
          <w:sz w:val="16"/>
          <w:szCs w:val="22"/>
        </w:rPr>
        <w:t xml:space="preserve"> o przynależności lub braku przynależności do tej samej grupy </w:t>
      </w:r>
    </w:p>
    <w:p w:rsidR="00D22652" w:rsidRPr="002E254A" w:rsidRDefault="00D22652" w:rsidP="00D22652">
      <w:pPr>
        <w:snapToGrid w:val="0"/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t>kapitałowej, o której mowa w art.24 ust.1 pkt 23 ustawy pzp</w:t>
      </w:r>
    </w:p>
    <w:p w:rsidR="00D22652" w:rsidRDefault="00D22652" w:rsidP="00D22652">
      <w:pPr>
        <w:rPr>
          <w:rFonts w:ascii="Verdana" w:hAnsi="Verdana" w:cs="Calibri"/>
          <w:sz w:val="20"/>
          <w:szCs w:val="22"/>
        </w:rPr>
      </w:pPr>
    </w:p>
    <w:p w:rsidR="00D22652" w:rsidRDefault="00D22652" w:rsidP="00D22652">
      <w:pPr>
        <w:rPr>
          <w:rFonts w:ascii="Verdana" w:hAnsi="Verdana" w:cs="Calibri"/>
          <w:sz w:val="20"/>
          <w:szCs w:val="22"/>
        </w:rPr>
      </w:pPr>
    </w:p>
    <w:p w:rsidR="00D22652" w:rsidRPr="002E254A" w:rsidRDefault="00D22652" w:rsidP="00D22652">
      <w:pPr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sz w:val="20"/>
          <w:szCs w:val="22"/>
        </w:rPr>
        <w:t>…………………..………………………………..……..</w:t>
      </w:r>
    </w:p>
    <w:p w:rsidR="00D22652" w:rsidRPr="002E254A" w:rsidRDefault="00D22652" w:rsidP="00D22652">
      <w:pPr>
        <w:ind w:firstLine="708"/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sz w:val="20"/>
          <w:szCs w:val="22"/>
        </w:rPr>
        <w:t>Nazwa i adres Wykonawcy</w:t>
      </w:r>
    </w:p>
    <w:p w:rsidR="00D22652" w:rsidRPr="002E254A" w:rsidRDefault="00D22652" w:rsidP="00D22652">
      <w:pPr>
        <w:tabs>
          <w:tab w:val="left" w:pos="540"/>
        </w:tabs>
        <w:rPr>
          <w:rFonts w:ascii="Verdana" w:hAnsi="Verdana" w:cs="Calibri"/>
          <w:i/>
          <w:iCs/>
          <w:sz w:val="20"/>
          <w:szCs w:val="22"/>
          <w:vertAlign w:val="superscript"/>
        </w:rPr>
      </w:pP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color w:val="000000"/>
          <w:sz w:val="22"/>
          <w:szCs w:val="22"/>
        </w:rPr>
      </w:pPr>
    </w:p>
    <w:p w:rsidR="00D22652" w:rsidRPr="002E254A" w:rsidRDefault="00D22652" w:rsidP="00D22652">
      <w:pPr>
        <w:pStyle w:val="Bezodstpw"/>
        <w:jc w:val="center"/>
        <w:rPr>
          <w:rFonts w:ascii="Verdana" w:hAnsi="Verdana"/>
          <w:b/>
          <w:bCs/>
          <w:color w:val="000000"/>
          <w:kern w:val="1"/>
          <w:lang w:eastAsia="zh-CN"/>
        </w:rPr>
      </w:pPr>
      <w:r w:rsidRPr="002E254A">
        <w:rPr>
          <w:rFonts w:ascii="Verdana" w:hAnsi="Verdana"/>
          <w:b/>
          <w:bCs/>
          <w:color w:val="000000"/>
          <w:kern w:val="1"/>
          <w:lang w:eastAsia="zh-CN"/>
        </w:rPr>
        <w:t>O Ś W I A D C Z E N I E</w:t>
      </w: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o przynależności lub braku przynależności do tej samej grupy kapitałowej</w:t>
      </w: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i/>
          <w:iCs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w rozumieniuustawy z dnia 16 lutego 2007 r.</w:t>
      </w:r>
      <w:r w:rsidRPr="002E254A">
        <w:rPr>
          <w:rFonts w:ascii="Verdana" w:hAnsi="Verdana" w:cs="Calibri"/>
          <w:b/>
          <w:bCs/>
          <w:i/>
          <w:iCs/>
          <w:color w:val="000000"/>
          <w:sz w:val="20"/>
          <w:szCs w:val="22"/>
        </w:rPr>
        <w:t xml:space="preserve"> o ochronie konkurencji i konsumentów</w:t>
      </w:r>
      <w:r w:rsidRPr="002E254A">
        <w:rPr>
          <w:rStyle w:val="Odwoanieprzypisudolnego"/>
          <w:rFonts w:ascii="Verdana" w:hAnsi="Verdana" w:cs="Calibri"/>
          <w:b/>
          <w:bCs/>
          <w:i/>
          <w:iCs/>
          <w:color w:val="000000"/>
          <w:sz w:val="20"/>
          <w:szCs w:val="22"/>
        </w:rPr>
        <w:footnoteReference w:id="9"/>
      </w:r>
    </w:p>
    <w:p w:rsidR="00D22652" w:rsidRPr="002E254A" w:rsidRDefault="00D22652" w:rsidP="00D22652">
      <w:pPr>
        <w:pStyle w:val="Tekstpodstawowy"/>
        <w:jc w:val="both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Style w:val="Tekstpodstawowy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="0070495E" w:rsidRPr="0070495E">
        <w:rPr>
          <w:rFonts w:ascii="Verdana" w:hAnsi="Verdana" w:cs="Calibri"/>
          <w:b/>
          <w:color w:val="000000"/>
          <w:sz w:val="20"/>
          <w:szCs w:val="22"/>
        </w:rPr>
        <w:t>„</w:t>
      </w:r>
      <w:r w:rsidR="009147A9" w:rsidRPr="009147A9">
        <w:rPr>
          <w:rFonts w:ascii="Verdana" w:hAnsi="Verdana" w:cs="Calibri"/>
          <w:b/>
          <w:color w:val="000000"/>
          <w:sz w:val="20"/>
          <w:szCs w:val="22"/>
        </w:rPr>
        <w:t xml:space="preserve">Remont dróg powiatowych poprzez </w:t>
      </w:r>
      <w:r w:rsidR="006301A8">
        <w:rPr>
          <w:rFonts w:ascii="Verdana" w:hAnsi="Verdana" w:cs="Calibri"/>
          <w:b/>
          <w:color w:val="000000"/>
          <w:sz w:val="20"/>
          <w:szCs w:val="22"/>
        </w:rPr>
        <w:t>podwójne</w:t>
      </w:r>
      <w:r w:rsidR="009147A9" w:rsidRPr="009147A9">
        <w:rPr>
          <w:rFonts w:ascii="Verdana" w:hAnsi="Verdana" w:cs="Calibri"/>
          <w:b/>
          <w:color w:val="000000"/>
          <w:sz w:val="20"/>
          <w:szCs w:val="22"/>
        </w:rPr>
        <w:t xml:space="preserve"> powierzchniowe utrwalenie dróg</w:t>
      </w:r>
      <w:r w:rsidR="0070495E" w:rsidRPr="0070495E">
        <w:rPr>
          <w:rFonts w:ascii="Verdana" w:hAnsi="Verdana" w:cs="Calibri"/>
          <w:b/>
          <w:color w:val="000000"/>
          <w:sz w:val="20"/>
          <w:szCs w:val="22"/>
        </w:rPr>
        <w:t>”</w:t>
      </w:r>
      <w:r w:rsidR="009147A9">
        <w:rPr>
          <w:rFonts w:ascii="Verdana" w:hAnsi="Verdana" w:cs="Calibri"/>
          <w:b/>
          <w:color w:val="000000"/>
          <w:sz w:val="20"/>
          <w:szCs w:val="22"/>
        </w:rPr>
        <w:t xml:space="preserve"> </w:t>
      </w:r>
      <w:r w:rsidRPr="002E254A">
        <w:rPr>
          <w:rFonts w:ascii="Verdana" w:hAnsi="Verdana" w:cs="Calibri"/>
          <w:color w:val="000000"/>
          <w:sz w:val="20"/>
          <w:szCs w:val="22"/>
        </w:rPr>
        <w:t>na podstawie art. 24 ust. 11 ustawy oświadczam/y, że:</w:t>
      </w:r>
    </w:p>
    <w:p w:rsidR="00D22652" w:rsidRPr="0038394D" w:rsidRDefault="00A779CE" w:rsidP="0038394D">
      <w:pPr>
        <w:pStyle w:val="Tekstpodstawowy"/>
        <w:widowControl/>
        <w:numPr>
          <w:ilvl w:val="0"/>
          <w:numId w:val="26"/>
        </w:numPr>
        <w:suppressAutoHyphens w:val="0"/>
        <w:spacing w:after="0"/>
        <w:ind w:left="284" w:hanging="284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38394D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nie należę 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do tej samej grupy kapitałowej, 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kt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rej mowa w art.24 ust.1 pkt 23 ustawy Prawo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Zam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wień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</w:rPr>
        <w:t xml:space="preserve"> Publicznych, tj. w rozumieniu ustawy z dnia 16 lutego 2007 r. o ochronie konkurencji i konsument</w:t>
      </w:r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>w (Dz. U. z 2017 r. poz. 229, 1089 i 1132) z innymi uczestnikami postępowania</w:t>
      </w:r>
      <w:r w:rsidR="00D22652" w:rsidRPr="0038394D">
        <w:rPr>
          <w:rStyle w:val="Odwoanieprzypisudolnego"/>
          <w:rFonts w:ascii="Verdana" w:hAnsi="Verdana" w:cs="Calibri"/>
          <w:color w:val="000000" w:themeColor="text1"/>
          <w:sz w:val="20"/>
          <w:szCs w:val="20"/>
        </w:rPr>
        <w:footnoteReference w:id="10"/>
      </w:r>
      <w:r w:rsidR="00D22652" w:rsidRPr="0038394D">
        <w:rPr>
          <w:rFonts w:ascii="Verdana" w:hAnsi="Verdana" w:cs="Calibri"/>
          <w:color w:val="000000" w:themeColor="text1"/>
          <w:sz w:val="20"/>
          <w:szCs w:val="20"/>
        </w:rPr>
        <w:t xml:space="preserve">. </w:t>
      </w:r>
    </w:p>
    <w:p w:rsidR="00D22652" w:rsidRPr="00A779CE" w:rsidRDefault="00D22652" w:rsidP="00D22652">
      <w:pPr>
        <w:pStyle w:val="Tekstpodstawowy"/>
        <w:rPr>
          <w:rFonts w:ascii="Verdana" w:hAnsi="Verdana" w:cs="Calibri"/>
          <w:color w:val="000000"/>
          <w:sz w:val="20"/>
          <w:szCs w:val="20"/>
        </w:rPr>
      </w:pPr>
    </w:p>
    <w:p w:rsidR="00D22652" w:rsidRPr="002E254A" w:rsidRDefault="00D22652" w:rsidP="00D22652">
      <w:pPr>
        <w:pStyle w:val="BodyText21"/>
        <w:widowControl/>
        <w:ind w:right="-85"/>
        <w:jc w:val="right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................................................................................</w:t>
      </w:r>
    </w:p>
    <w:p w:rsidR="00D22652" w:rsidRPr="002E254A" w:rsidRDefault="00D22652" w:rsidP="00D22652">
      <w:pPr>
        <w:ind w:right="-2"/>
        <w:jc w:val="right"/>
        <w:rPr>
          <w:rFonts w:ascii="Verdana" w:hAnsi="Verdana" w:cs="Calibri"/>
          <w:i/>
          <w:iCs/>
          <w:color w:val="000000"/>
          <w:sz w:val="18"/>
          <w:szCs w:val="20"/>
        </w:rPr>
      </w:pPr>
      <w:r w:rsidRPr="00EE5D0A">
        <w:rPr>
          <w:rFonts w:ascii="Verdana" w:hAnsi="Verdana" w:cs="Calibri"/>
          <w:i/>
          <w:iCs/>
          <w:color w:val="000000"/>
          <w:sz w:val="16"/>
          <w:szCs w:val="20"/>
        </w:rPr>
        <w:t>Podpis upoważnionego przedstawiciela Wykonawcy</w:t>
      </w:r>
    </w:p>
    <w:p w:rsidR="00D22652" w:rsidRDefault="00D22652" w:rsidP="00D22652">
      <w:pPr>
        <w:ind w:right="-2"/>
        <w:jc w:val="right"/>
        <w:rPr>
          <w:rFonts w:ascii="Verdana" w:hAnsi="Verdana" w:cs="Calibri"/>
          <w:color w:val="000000"/>
          <w:sz w:val="20"/>
          <w:szCs w:val="22"/>
        </w:rPr>
      </w:pPr>
    </w:p>
    <w:p w:rsidR="006526F0" w:rsidRPr="002E254A" w:rsidRDefault="006526F0" w:rsidP="00D22652">
      <w:pPr>
        <w:ind w:right="-2"/>
        <w:jc w:val="right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</w:p>
    <w:p w:rsidR="00A779CE" w:rsidRDefault="00A779CE" w:rsidP="00A779CE">
      <w:pPr>
        <w:pStyle w:val="Tekstpodstawowy"/>
        <w:widowControl/>
        <w:suppressAutoHyphens w:val="0"/>
        <w:spacing w:after="0"/>
        <w:jc w:val="both"/>
        <w:rPr>
          <w:rFonts w:ascii="Verdana" w:hAnsi="Verdana" w:cs="Calibri"/>
          <w:color w:val="000000"/>
          <w:sz w:val="20"/>
          <w:szCs w:val="22"/>
        </w:rPr>
      </w:pPr>
    </w:p>
    <w:p w:rsidR="00D22652" w:rsidRPr="0038394D" w:rsidRDefault="00A779CE" w:rsidP="0038394D">
      <w:pPr>
        <w:pStyle w:val="Akapitzlist"/>
        <w:numPr>
          <w:ilvl w:val="0"/>
          <w:numId w:val="26"/>
        </w:numPr>
        <w:ind w:left="426" w:hanging="426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38394D">
        <w:rPr>
          <w:rFonts w:ascii="Verdana" w:hAnsi="Verdana"/>
          <w:b/>
          <w:bCs/>
          <w:color w:val="000000" w:themeColor="text1"/>
          <w:sz w:val="20"/>
          <w:szCs w:val="20"/>
          <w:lang w:val="it-IT"/>
        </w:rPr>
        <w:t>nale</w:t>
      </w:r>
      <w:proofErr w:type="spellStart"/>
      <w:r w:rsidRPr="0038394D">
        <w:rPr>
          <w:rFonts w:ascii="Verdana" w:hAnsi="Verdana"/>
          <w:b/>
          <w:bCs/>
          <w:color w:val="000000" w:themeColor="text1"/>
          <w:sz w:val="20"/>
          <w:szCs w:val="20"/>
        </w:rPr>
        <w:t>żę</w:t>
      </w:r>
      <w:proofErr w:type="spellEnd"/>
      <w:r w:rsidRPr="0038394D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do tej samej grupy kapitałowej, 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kt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rej mowa w art.24 ust.1 pkt 23 ustawy Prawo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Zam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wień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</w:rPr>
        <w:t xml:space="preserve"> Publicznych, tj. w rozumieniu ustawy z dnia 16 lutego 2007 r. o ochronie konkurencji i konsument</w:t>
      </w:r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>w (Dz. U. z 2017 r. poz. 229, 1089 i 1132), z następującymi uczestnikami postępowania (na</w:t>
      </w:r>
      <w:r w:rsidR="0038394D">
        <w:rPr>
          <w:rFonts w:ascii="Verdana" w:hAnsi="Verdana"/>
          <w:color w:val="000000" w:themeColor="text1"/>
          <w:sz w:val="20"/>
          <w:szCs w:val="20"/>
        </w:rPr>
        <w:t>leży podać ich nazwy i adresy)</w:t>
      </w:r>
      <w:r w:rsidR="00D22652" w:rsidRPr="002E254A">
        <w:rPr>
          <w:rStyle w:val="Odwoanieprzypisudolnego"/>
          <w:rFonts w:ascii="Verdana" w:hAnsi="Verdana" w:cs="Calibri"/>
          <w:color w:val="000000"/>
          <w:sz w:val="20"/>
          <w:szCs w:val="22"/>
        </w:rPr>
        <w:footnoteReference w:id="11"/>
      </w:r>
      <w:r w:rsidR="00D22652" w:rsidRPr="0038394D">
        <w:rPr>
          <w:rFonts w:ascii="Verdana" w:hAnsi="Verdana" w:cs="Calibri"/>
          <w:color w:val="000000"/>
          <w:sz w:val="20"/>
          <w:szCs w:val="22"/>
        </w:rPr>
        <w:t xml:space="preserve">: </w:t>
      </w:r>
    </w:p>
    <w:p w:rsidR="00D22652" w:rsidRPr="002E254A" w:rsidRDefault="00D22652" w:rsidP="00D22652">
      <w:pPr>
        <w:textAlignment w:val="baseline"/>
        <w:rPr>
          <w:rFonts w:ascii="Verdana" w:hAnsi="Verdana" w:cs="Calibri"/>
          <w:color w:val="000000"/>
          <w:sz w:val="20"/>
          <w:szCs w:val="22"/>
        </w:rPr>
      </w:pPr>
    </w:p>
    <w:tbl>
      <w:tblPr>
        <w:tblW w:w="935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3153"/>
        <w:gridCol w:w="3361"/>
        <w:gridCol w:w="2159"/>
      </w:tblGrid>
      <w:tr w:rsidR="00D22652" w:rsidRPr="002E254A" w:rsidTr="004057CB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NIP</w:t>
            </w:r>
          </w:p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(numer identyfikacji podatkowej)</w:t>
            </w:r>
          </w:p>
        </w:tc>
      </w:tr>
      <w:tr w:rsidR="00D22652" w:rsidRPr="002E254A" w:rsidTr="006526F0">
        <w:trPr>
          <w:trHeight w:val="5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color w:val="000000"/>
                <w:sz w:val="20"/>
                <w:szCs w:val="22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  <w:tr w:rsidR="00D22652" w:rsidRPr="002E254A" w:rsidTr="006526F0">
        <w:trPr>
          <w:trHeight w:val="6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color w:val="000000"/>
                <w:sz w:val="20"/>
                <w:szCs w:val="22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</w:tbl>
    <w:p w:rsidR="006526F0" w:rsidRDefault="006526F0" w:rsidP="00D22652">
      <w:pPr>
        <w:tabs>
          <w:tab w:val="left" w:pos="180"/>
        </w:tabs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2"/>
          <w:lang w:eastAsia="en-US"/>
        </w:rPr>
      </w:pP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Przedkładam następujące dowody, że powiązania Wykonawcą/</w:t>
      </w:r>
      <w:proofErr w:type="spellStart"/>
      <w:r w:rsidRPr="002E254A">
        <w:rPr>
          <w:rFonts w:ascii="Verdana" w:hAnsi="Verdana" w:cs="Calibri"/>
          <w:color w:val="000000"/>
          <w:sz w:val="20"/>
          <w:szCs w:val="22"/>
        </w:rPr>
        <w:t>ami</w:t>
      </w:r>
      <w:proofErr w:type="spellEnd"/>
      <w:r w:rsidRPr="002E254A">
        <w:rPr>
          <w:rFonts w:ascii="Verdana" w:hAnsi="Verdana" w:cs="Calibri"/>
          <w:color w:val="000000"/>
          <w:sz w:val="20"/>
          <w:szCs w:val="22"/>
        </w:rPr>
        <w:t xml:space="preserve"> wymienionym/i w tabeli nie prowadzą do zakłócenia konkurencji w postępowaniu o udzielenie zamówienia:</w:t>
      </w: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lastRenderedPageBreak/>
        <w:t>Lp. 1. …………………………………………………………………………………………</w:t>
      </w: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Lp. 2. …………………………………………………………………………………………</w:t>
      </w:r>
    </w:p>
    <w:p w:rsidR="00D22652" w:rsidRPr="002E254A" w:rsidRDefault="00D22652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D22652" w:rsidRDefault="00D22652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6526F0" w:rsidRPr="002E254A" w:rsidRDefault="006526F0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D22652" w:rsidRPr="002E254A" w:rsidRDefault="00D22652" w:rsidP="00D22652">
      <w:pPr>
        <w:pStyle w:val="BodyText21"/>
        <w:widowControl/>
        <w:ind w:right="-85"/>
        <w:jc w:val="right"/>
        <w:rPr>
          <w:rFonts w:ascii="Verdana" w:hAnsi="Verdana" w:cs="Calibri"/>
          <w:color w:val="000000"/>
          <w:sz w:val="22"/>
          <w:szCs w:val="22"/>
        </w:rPr>
      </w:pPr>
      <w:r w:rsidRPr="002E254A">
        <w:rPr>
          <w:rFonts w:ascii="Verdana" w:hAnsi="Verdana" w:cs="Calibri"/>
          <w:color w:val="000000"/>
          <w:sz w:val="22"/>
          <w:szCs w:val="22"/>
        </w:rPr>
        <w:t>................................................................</w:t>
      </w:r>
    </w:p>
    <w:p w:rsidR="00994510" w:rsidRDefault="00D22652" w:rsidP="00EE5D0A">
      <w:pPr>
        <w:widowControl/>
        <w:suppressAutoHyphens w:val="0"/>
        <w:jc w:val="right"/>
        <w:rPr>
          <w:rFonts w:ascii="Verdana" w:hAnsi="Verdana" w:cs="Calibri"/>
          <w:i/>
          <w:iCs/>
          <w:color w:val="000000"/>
          <w:sz w:val="16"/>
          <w:szCs w:val="20"/>
        </w:rPr>
      </w:pPr>
      <w:r w:rsidRPr="002E254A">
        <w:rPr>
          <w:rFonts w:ascii="Verdana" w:hAnsi="Verdana" w:cs="Calibri"/>
          <w:i/>
          <w:iCs/>
          <w:color w:val="000000"/>
          <w:sz w:val="16"/>
          <w:szCs w:val="20"/>
        </w:rPr>
        <w:t>Podpis upoważnionego przedstawiciela Wykonawcy</w:t>
      </w:r>
    </w:p>
    <w:p w:rsidR="00994510" w:rsidRDefault="00994510">
      <w:pPr>
        <w:widowControl/>
        <w:suppressAutoHyphens w:val="0"/>
        <w:rPr>
          <w:rFonts w:ascii="Verdana" w:hAnsi="Verdana" w:cs="Calibri"/>
          <w:i/>
          <w:iCs/>
          <w:color w:val="000000"/>
          <w:sz w:val="16"/>
          <w:szCs w:val="20"/>
        </w:rPr>
      </w:pPr>
      <w:r>
        <w:rPr>
          <w:rFonts w:ascii="Verdana" w:hAnsi="Verdana" w:cs="Calibri"/>
          <w:i/>
          <w:iCs/>
          <w:color w:val="000000"/>
          <w:sz w:val="16"/>
          <w:szCs w:val="20"/>
        </w:rPr>
        <w:br w:type="page"/>
      </w:r>
    </w:p>
    <w:p w:rsidR="004C08BA" w:rsidRPr="004C08BA" w:rsidRDefault="004C08BA" w:rsidP="004C08BA">
      <w:pPr>
        <w:pStyle w:val="Bezodstpw"/>
        <w:spacing w:line="360" w:lineRule="auto"/>
        <w:jc w:val="right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lastRenderedPageBreak/>
        <w:t xml:space="preserve">Załącznik nr 7 – Klauzula informacyjna wynikająca z art. 13 </w:t>
      </w:r>
      <w:r>
        <w:rPr>
          <w:rFonts w:ascii="Verdana" w:hAnsi="Verdana"/>
          <w:sz w:val="16"/>
          <w:szCs w:val="16"/>
        </w:rPr>
        <w:t>R</w:t>
      </w:r>
      <w:r w:rsidRPr="004C08BA">
        <w:rPr>
          <w:rFonts w:ascii="Verdana" w:hAnsi="Verdana"/>
          <w:sz w:val="16"/>
          <w:szCs w:val="16"/>
        </w:rPr>
        <w:t>ozporządzenia o ochronie danych osobowych</w:t>
      </w:r>
    </w:p>
    <w:p w:rsidR="004C08BA" w:rsidRPr="004C08BA" w:rsidRDefault="004C08BA" w:rsidP="00994510">
      <w:pPr>
        <w:pStyle w:val="Bezodstpw"/>
        <w:spacing w:line="360" w:lineRule="auto"/>
        <w:jc w:val="center"/>
        <w:rPr>
          <w:rFonts w:ascii="Verdana" w:hAnsi="Verdana"/>
          <w:sz w:val="16"/>
          <w:szCs w:val="16"/>
        </w:rPr>
      </w:pPr>
    </w:p>
    <w:p w:rsidR="00994510" w:rsidRPr="004C08BA" w:rsidRDefault="00994510" w:rsidP="00994510">
      <w:pPr>
        <w:pStyle w:val="Bezodstpw"/>
        <w:spacing w:line="360" w:lineRule="auto"/>
        <w:jc w:val="center"/>
        <w:rPr>
          <w:rFonts w:ascii="Verdana" w:hAnsi="Verdana"/>
          <w:b/>
          <w:sz w:val="16"/>
          <w:szCs w:val="16"/>
        </w:rPr>
      </w:pPr>
      <w:r w:rsidRPr="004C08BA">
        <w:rPr>
          <w:rFonts w:ascii="Verdana" w:hAnsi="Verdana"/>
          <w:b/>
          <w:sz w:val="16"/>
          <w:szCs w:val="16"/>
        </w:rPr>
        <w:t>KLAUZULA INFORMACYJNA</w:t>
      </w:r>
    </w:p>
    <w:p w:rsidR="00994510" w:rsidRPr="004C08BA" w:rsidRDefault="00994510" w:rsidP="00994510">
      <w:pPr>
        <w:pStyle w:val="Bezodstpw"/>
        <w:spacing w:line="360" w:lineRule="auto"/>
        <w:jc w:val="center"/>
        <w:rPr>
          <w:rFonts w:ascii="Verdana" w:hAnsi="Verdana"/>
          <w:sz w:val="16"/>
          <w:szCs w:val="16"/>
        </w:rPr>
      </w:pPr>
    </w:p>
    <w:p w:rsidR="00994510" w:rsidRPr="004C08BA" w:rsidRDefault="00994510" w:rsidP="00994510">
      <w:pPr>
        <w:pStyle w:val="Bezodstpw"/>
        <w:spacing w:line="360" w:lineRule="auto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dalej „RODO”), informuję, że: </w:t>
      </w:r>
    </w:p>
    <w:p w:rsidR="00994510" w:rsidRPr="004C08BA" w:rsidRDefault="00994510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administratorem Pani/Pana danych osobowych jest</w:t>
      </w:r>
      <w:r w:rsidRPr="004C08BA">
        <w:rPr>
          <w:rFonts w:ascii="Tahoma" w:hAnsi="Tahoma" w:cs="Tahoma"/>
          <w:bCs/>
          <w:sz w:val="16"/>
          <w:szCs w:val="16"/>
        </w:rPr>
        <w:t xml:space="preserve"> </w:t>
      </w:r>
      <w:r w:rsidRPr="004C08BA">
        <w:rPr>
          <w:rFonts w:ascii="Verdana" w:hAnsi="Verdana"/>
          <w:bCs/>
          <w:sz w:val="16"/>
          <w:szCs w:val="16"/>
        </w:rPr>
        <w:t>Powiat Przasnyski– Powiatowy Zarząd Dróg w Przasnyszu, ul. Gdańska 4, 06-300 Przasnysz</w:t>
      </w:r>
      <w:r w:rsidRPr="004C08BA">
        <w:rPr>
          <w:rFonts w:ascii="Verdana" w:hAnsi="Verdana"/>
          <w:sz w:val="16"/>
          <w:szCs w:val="16"/>
        </w:rPr>
        <w:t>;</w:t>
      </w:r>
    </w:p>
    <w:p w:rsidR="004C08BA" w:rsidRPr="004C08BA" w:rsidRDefault="004C08BA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Inspektorem Ochrony /Danych Osobowych w Powiecie Przasnyskim – Powiatowym Zarządzie Dróg w Przasnyszu jest Pan Arkadiusz Bloch. Kontakt z nim możliwy jest pod numerem telefonu 502-198-738 lub adresem e-mail: iod@przasnysz.dss-rodo.pl</w:t>
      </w:r>
    </w:p>
    <w:p w:rsidR="00994510" w:rsidRPr="004C08BA" w:rsidRDefault="00994510" w:rsidP="00A02D5B">
      <w:pPr>
        <w:pStyle w:val="Bezodstpw"/>
        <w:numPr>
          <w:ilvl w:val="0"/>
          <w:numId w:val="79"/>
        </w:numPr>
        <w:spacing w:line="360" w:lineRule="auto"/>
        <w:ind w:left="567"/>
        <w:jc w:val="both"/>
        <w:rPr>
          <w:rFonts w:ascii="Verdana" w:hAnsi="Verdana"/>
          <w:sz w:val="16"/>
          <w:szCs w:val="16"/>
        </w:rPr>
      </w:pPr>
      <w:bookmarkStart w:id="1" w:name="_GoBack"/>
      <w:bookmarkEnd w:id="1"/>
      <w:r w:rsidRPr="004C08BA">
        <w:rPr>
          <w:rFonts w:ascii="Verdana" w:hAnsi="Verdana"/>
          <w:sz w:val="16"/>
          <w:szCs w:val="16"/>
        </w:rPr>
        <w:t xml:space="preserve">Pani/Pana dane osobowe przetwarzane będą na podstawie art. 6 ust. 1 lit. c RODO w celu związanym z postępowaniem o udzielenie zamówienia publicznego </w:t>
      </w:r>
      <w:r w:rsidR="00A02D5B" w:rsidRPr="00A02D5B">
        <w:rPr>
          <w:rFonts w:ascii="Verdana" w:hAnsi="Verdana"/>
          <w:i/>
          <w:sz w:val="16"/>
          <w:szCs w:val="16"/>
        </w:rPr>
        <w:t>Remont dróg powiatowych poprzez podwójne powierzchniowe utrwalenie dróg</w:t>
      </w:r>
      <w:r w:rsidRPr="004C08BA">
        <w:rPr>
          <w:rFonts w:ascii="Verdana" w:hAnsi="Verdana"/>
          <w:i/>
          <w:sz w:val="16"/>
          <w:szCs w:val="16"/>
        </w:rPr>
        <w:t xml:space="preserve">, </w:t>
      </w:r>
      <w:proofErr w:type="spellStart"/>
      <w:r w:rsidRPr="004C08BA">
        <w:rPr>
          <w:rFonts w:ascii="Verdana" w:hAnsi="Verdana"/>
          <w:i/>
          <w:sz w:val="16"/>
          <w:szCs w:val="16"/>
        </w:rPr>
        <w:t>SIiZP</w:t>
      </w:r>
      <w:proofErr w:type="spellEnd"/>
      <w:r w:rsidRPr="004C08BA">
        <w:rPr>
          <w:rFonts w:ascii="Verdana" w:hAnsi="Verdana"/>
          <w:i/>
          <w:sz w:val="16"/>
          <w:szCs w:val="16"/>
        </w:rPr>
        <w:t xml:space="preserve"> 252.1</w:t>
      </w:r>
      <w:r w:rsidR="009147A9">
        <w:rPr>
          <w:rFonts w:ascii="Verdana" w:hAnsi="Verdana"/>
          <w:i/>
          <w:sz w:val="16"/>
          <w:szCs w:val="16"/>
        </w:rPr>
        <w:t>72</w:t>
      </w:r>
      <w:r w:rsidRPr="004C08BA">
        <w:rPr>
          <w:rFonts w:ascii="Verdana" w:hAnsi="Verdana"/>
          <w:i/>
          <w:sz w:val="16"/>
          <w:szCs w:val="16"/>
        </w:rPr>
        <w:t xml:space="preserve">.2018,  </w:t>
      </w:r>
      <w:r w:rsidRPr="004C08BA">
        <w:rPr>
          <w:rFonts w:ascii="Verdana" w:hAnsi="Verdana"/>
          <w:sz w:val="16"/>
          <w:szCs w:val="16"/>
        </w:rPr>
        <w:t>prowadzonym w trybie przetargu nieograniczonego;</w:t>
      </w:r>
    </w:p>
    <w:p w:rsidR="00994510" w:rsidRPr="004C08BA" w:rsidRDefault="00994510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odbiorcami Pani/Pana danych osobowych będą osoby lub podmioty, którym udostępniona zostanie dokumentacja postępowania w oparciu o art. 8 oraz art. 96 ust. 3 ustawy z dnia 29 stycznia 2004 r. Prawo zamówień publicznych (</w:t>
      </w:r>
      <w:proofErr w:type="spellStart"/>
      <w:r w:rsidRPr="004C08BA">
        <w:rPr>
          <w:rFonts w:ascii="Verdana" w:hAnsi="Verdana"/>
          <w:sz w:val="16"/>
          <w:szCs w:val="16"/>
        </w:rPr>
        <w:t>t.j</w:t>
      </w:r>
      <w:proofErr w:type="spellEnd"/>
      <w:r w:rsidRPr="004C08BA">
        <w:rPr>
          <w:rFonts w:ascii="Verdana" w:hAnsi="Verdana"/>
          <w:sz w:val="16"/>
          <w:szCs w:val="16"/>
        </w:rPr>
        <w:t xml:space="preserve">. Dz. U. z 2017 r. poz. 1579 z </w:t>
      </w:r>
      <w:proofErr w:type="spellStart"/>
      <w:r w:rsidRPr="004C08BA">
        <w:rPr>
          <w:rFonts w:ascii="Verdana" w:hAnsi="Verdana"/>
          <w:sz w:val="16"/>
          <w:szCs w:val="16"/>
        </w:rPr>
        <w:t>późn</w:t>
      </w:r>
      <w:proofErr w:type="spellEnd"/>
      <w:r w:rsidRPr="004C08BA">
        <w:rPr>
          <w:rFonts w:ascii="Verdana" w:hAnsi="Verdana"/>
          <w:sz w:val="16"/>
          <w:szCs w:val="16"/>
        </w:rPr>
        <w:t xml:space="preserve">. zm.; dalej „ustawa Pzp”);  </w:t>
      </w:r>
    </w:p>
    <w:p w:rsidR="00994510" w:rsidRPr="004C08BA" w:rsidRDefault="00994510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994510" w:rsidRPr="004C08BA" w:rsidRDefault="00994510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994510" w:rsidRPr="004C08BA" w:rsidRDefault="00994510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w odniesieniu do Pani/Pana danych osobowych decyzje nie będą podejmowane w sposób zautomatyzowany, stosowanie do art. 22 RODO;</w:t>
      </w:r>
    </w:p>
    <w:p w:rsidR="00994510" w:rsidRPr="004C08BA" w:rsidRDefault="00994510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posiada Pani/Pan:</w:t>
      </w:r>
    </w:p>
    <w:p w:rsidR="00994510" w:rsidRPr="004C08BA" w:rsidRDefault="00994510" w:rsidP="00994510">
      <w:pPr>
        <w:pStyle w:val="Bezodstpw"/>
        <w:numPr>
          <w:ilvl w:val="0"/>
          <w:numId w:val="77"/>
        </w:numPr>
        <w:tabs>
          <w:tab w:val="left" w:pos="851"/>
        </w:tabs>
        <w:spacing w:line="360" w:lineRule="auto"/>
        <w:ind w:left="851" w:hanging="284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na podstawie art. 15 RODO prawo dostępu do danych osobowych Pani/Pana dotyczących;</w:t>
      </w:r>
    </w:p>
    <w:p w:rsidR="00994510" w:rsidRPr="004C08BA" w:rsidRDefault="00994510" w:rsidP="00994510">
      <w:pPr>
        <w:pStyle w:val="Bezodstpw"/>
        <w:numPr>
          <w:ilvl w:val="0"/>
          <w:numId w:val="77"/>
        </w:numPr>
        <w:tabs>
          <w:tab w:val="left" w:pos="851"/>
        </w:tabs>
        <w:spacing w:line="360" w:lineRule="auto"/>
        <w:ind w:left="851" w:hanging="284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na podstawie art. 16 RODO prawo do sprostowania Pani/Pana danych osobowych</w:t>
      </w:r>
      <w:r w:rsidRPr="004C08BA">
        <w:rPr>
          <w:rStyle w:val="Odwoanieprzypisudolnego"/>
          <w:rFonts w:ascii="Verdana" w:hAnsi="Verdana"/>
          <w:sz w:val="16"/>
          <w:szCs w:val="16"/>
        </w:rPr>
        <w:footnoteReference w:id="12"/>
      </w:r>
      <w:r w:rsidRPr="004C08BA">
        <w:rPr>
          <w:rFonts w:ascii="Verdana" w:hAnsi="Verdana"/>
          <w:sz w:val="16"/>
          <w:szCs w:val="16"/>
        </w:rPr>
        <w:t>;</w:t>
      </w:r>
    </w:p>
    <w:p w:rsidR="00994510" w:rsidRPr="004C08BA" w:rsidRDefault="00994510" w:rsidP="00994510">
      <w:pPr>
        <w:pStyle w:val="Bezodstpw"/>
        <w:numPr>
          <w:ilvl w:val="0"/>
          <w:numId w:val="77"/>
        </w:numPr>
        <w:tabs>
          <w:tab w:val="left" w:pos="851"/>
        </w:tabs>
        <w:spacing w:line="360" w:lineRule="auto"/>
        <w:ind w:left="851" w:hanging="284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na podstawie art. 18 RODO prawo żądania od administratora ograniczenia przetwarzania danych osobowych z zastrzeżeniem przypadków, o których mowa w art. 18 ust. 2 RODO</w:t>
      </w:r>
      <w:r w:rsidRPr="004C08BA">
        <w:rPr>
          <w:rStyle w:val="Odwoanieprzypisudolnego"/>
          <w:rFonts w:ascii="Verdana" w:hAnsi="Verdana"/>
          <w:sz w:val="16"/>
          <w:szCs w:val="16"/>
        </w:rPr>
        <w:footnoteReference w:id="13"/>
      </w:r>
      <w:r w:rsidRPr="004C08BA">
        <w:rPr>
          <w:rFonts w:ascii="Verdana" w:hAnsi="Verdana"/>
          <w:sz w:val="16"/>
          <w:szCs w:val="16"/>
        </w:rPr>
        <w:t xml:space="preserve">;  </w:t>
      </w:r>
    </w:p>
    <w:p w:rsidR="00994510" w:rsidRPr="004C08BA" w:rsidRDefault="00994510" w:rsidP="00994510">
      <w:pPr>
        <w:pStyle w:val="Bezodstpw"/>
        <w:numPr>
          <w:ilvl w:val="0"/>
          <w:numId w:val="77"/>
        </w:numPr>
        <w:tabs>
          <w:tab w:val="left" w:pos="851"/>
        </w:tabs>
        <w:spacing w:line="360" w:lineRule="auto"/>
        <w:ind w:left="851" w:hanging="284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prawo do wniesienia skargi do Prezesa Urzędu Ochrony Danych Osobowych, gdy uzna Pani/Pan, że przetwarzanie danych osobowych Pani/Pana dotyczących narusza przepisy RODO;</w:t>
      </w:r>
    </w:p>
    <w:p w:rsidR="00994510" w:rsidRPr="004C08BA" w:rsidRDefault="00994510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nie przysługuje Pani/Panu:</w:t>
      </w:r>
    </w:p>
    <w:p w:rsidR="00994510" w:rsidRPr="004C08BA" w:rsidRDefault="00994510" w:rsidP="00994510">
      <w:pPr>
        <w:pStyle w:val="Bezodstpw"/>
        <w:numPr>
          <w:ilvl w:val="0"/>
          <w:numId w:val="78"/>
        </w:numPr>
        <w:tabs>
          <w:tab w:val="left" w:pos="851"/>
        </w:tabs>
        <w:spacing w:line="360" w:lineRule="auto"/>
        <w:ind w:left="851" w:hanging="284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w związku z art. 17 ust. 3 lit. b, d lub e RODO prawo do usunięcia danych osobowych;</w:t>
      </w:r>
    </w:p>
    <w:p w:rsidR="00994510" w:rsidRPr="004C08BA" w:rsidRDefault="00994510" w:rsidP="00994510">
      <w:pPr>
        <w:pStyle w:val="Bezodstpw"/>
        <w:numPr>
          <w:ilvl w:val="0"/>
          <w:numId w:val="78"/>
        </w:numPr>
        <w:tabs>
          <w:tab w:val="left" w:pos="851"/>
        </w:tabs>
        <w:spacing w:line="360" w:lineRule="auto"/>
        <w:ind w:left="851" w:hanging="284"/>
        <w:jc w:val="both"/>
        <w:rPr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prawo do przenoszenia danych osobowych, o którym mowa w art. 20 RODO;</w:t>
      </w:r>
    </w:p>
    <w:p w:rsidR="00D22652" w:rsidRPr="004C08BA" w:rsidRDefault="00994510" w:rsidP="00D22652">
      <w:pPr>
        <w:pStyle w:val="Bezodstpw"/>
        <w:numPr>
          <w:ilvl w:val="0"/>
          <w:numId w:val="78"/>
        </w:numPr>
        <w:tabs>
          <w:tab w:val="left" w:pos="851"/>
        </w:tabs>
        <w:spacing w:line="360" w:lineRule="auto"/>
        <w:ind w:left="851" w:hanging="284"/>
        <w:jc w:val="both"/>
        <w:rPr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na podstawie art. 21 RODO prawo sprzeciwu, wobec przetwarzania danych osobowych, gdyż podstawą prawną przetwarzania Pani/Pana danych osobowych jest art. 6 ust. 1 lit. c RODO.</w:t>
      </w:r>
    </w:p>
    <w:sectPr w:rsidR="00D22652" w:rsidRPr="004C08BA" w:rsidSect="0070495E">
      <w:footerReference w:type="default" r:id="rId12"/>
      <w:pgSz w:w="11906" w:h="16838" w:code="9"/>
      <w:pgMar w:top="1417" w:right="113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E19" w:rsidRDefault="00B45E19">
      <w:r>
        <w:separator/>
      </w:r>
    </w:p>
  </w:endnote>
  <w:endnote w:type="continuationSeparator" w:id="0">
    <w:p w:rsidR="00B45E19" w:rsidRDefault="00B4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19" w:rsidRPr="00923FE0" w:rsidRDefault="00B45E19">
    <w:pPr>
      <w:pStyle w:val="Stopka"/>
      <w:jc w:val="right"/>
      <w:rPr>
        <w:rFonts w:ascii="Verdana" w:hAnsi="Verdana"/>
        <w:sz w:val="16"/>
        <w:szCs w:val="16"/>
      </w:rPr>
    </w:pPr>
    <w:r w:rsidRPr="00923FE0">
      <w:rPr>
        <w:rFonts w:ascii="Verdana" w:hAnsi="Verdana" w:cs="Calibri"/>
        <w:sz w:val="16"/>
        <w:szCs w:val="16"/>
      </w:rPr>
      <w:t xml:space="preserve">Strona </w:t>
    </w:r>
    <w:r w:rsidRPr="00923FE0">
      <w:rPr>
        <w:rFonts w:ascii="Verdana" w:hAnsi="Verdana" w:cs="Calibri"/>
        <w:sz w:val="16"/>
        <w:szCs w:val="16"/>
      </w:rPr>
      <w:fldChar w:fldCharType="begin"/>
    </w:r>
    <w:r w:rsidRPr="00923FE0">
      <w:rPr>
        <w:rFonts w:ascii="Verdana" w:hAnsi="Verdana" w:cs="Calibri"/>
        <w:sz w:val="16"/>
        <w:szCs w:val="16"/>
      </w:rPr>
      <w:instrText>PAGE</w:instrText>
    </w:r>
    <w:r w:rsidRPr="00923FE0">
      <w:rPr>
        <w:rFonts w:ascii="Verdana" w:hAnsi="Verdana" w:cs="Calibri"/>
        <w:sz w:val="16"/>
        <w:szCs w:val="16"/>
      </w:rPr>
      <w:fldChar w:fldCharType="separate"/>
    </w:r>
    <w:r w:rsidR="00A02D5B">
      <w:rPr>
        <w:rFonts w:ascii="Verdana" w:hAnsi="Verdana" w:cs="Calibri"/>
        <w:noProof/>
        <w:sz w:val="16"/>
        <w:szCs w:val="16"/>
      </w:rPr>
      <w:t>8</w:t>
    </w:r>
    <w:r w:rsidRPr="00923FE0">
      <w:rPr>
        <w:rFonts w:ascii="Verdana" w:hAnsi="Verdana" w:cs="Calibri"/>
        <w:sz w:val="16"/>
        <w:szCs w:val="16"/>
      </w:rPr>
      <w:fldChar w:fldCharType="end"/>
    </w:r>
    <w:r w:rsidRPr="00923FE0">
      <w:rPr>
        <w:rFonts w:ascii="Verdana" w:hAnsi="Verdana" w:cs="Calibri"/>
        <w:sz w:val="16"/>
        <w:szCs w:val="16"/>
      </w:rPr>
      <w:t xml:space="preserve"> z </w:t>
    </w:r>
    <w:r w:rsidRPr="00923FE0">
      <w:rPr>
        <w:rFonts w:ascii="Verdana" w:hAnsi="Verdana" w:cs="Calibri"/>
        <w:sz w:val="16"/>
        <w:szCs w:val="16"/>
      </w:rPr>
      <w:fldChar w:fldCharType="begin"/>
    </w:r>
    <w:r w:rsidRPr="00923FE0">
      <w:rPr>
        <w:rFonts w:ascii="Verdana" w:hAnsi="Verdana" w:cs="Calibri"/>
        <w:sz w:val="16"/>
        <w:szCs w:val="16"/>
      </w:rPr>
      <w:instrText>NUMPAGES</w:instrText>
    </w:r>
    <w:r w:rsidRPr="00923FE0">
      <w:rPr>
        <w:rFonts w:ascii="Verdana" w:hAnsi="Verdana" w:cs="Calibri"/>
        <w:sz w:val="16"/>
        <w:szCs w:val="16"/>
      </w:rPr>
      <w:fldChar w:fldCharType="separate"/>
    </w:r>
    <w:r w:rsidR="00A02D5B">
      <w:rPr>
        <w:rFonts w:ascii="Verdana" w:hAnsi="Verdana" w:cs="Calibri"/>
        <w:noProof/>
        <w:sz w:val="16"/>
        <w:szCs w:val="16"/>
      </w:rPr>
      <w:t>13</w:t>
    </w:r>
    <w:r w:rsidRPr="00923FE0">
      <w:rPr>
        <w:rFonts w:ascii="Verdana" w:hAnsi="Verdana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19" w:rsidRPr="002C6351" w:rsidRDefault="00B45E19">
    <w:pPr>
      <w:pStyle w:val="Stopka"/>
      <w:jc w:val="right"/>
    </w:pPr>
    <w:r w:rsidRPr="002C6351">
      <w:rPr>
        <w:rFonts w:ascii="Calibri" w:hAnsi="Calibri" w:cs="Calibri"/>
        <w:sz w:val="22"/>
        <w:szCs w:val="22"/>
      </w:rPr>
      <w:t xml:space="preserve">Strona </w:t>
    </w:r>
    <w:r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PAGE</w:instrText>
    </w:r>
    <w:r w:rsidRPr="002C6351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 w:rsidRPr="002C6351">
      <w:rPr>
        <w:rFonts w:ascii="Calibri" w:hAnsi="Calibri" w:cs="Calibri"/>
        <w:sz w:val="22"/>
        <w:szCs w:val="22"/>
      </w:rPr>
      <w:fldChar w:fldCharType="end"/>
    </w:r>
    <w:r w:rsidRPr="002C6351">
      <w:rPr>
        <w:rFonts w:ascii="Calibri" w:hAnsi="Calibri" w:cs="Calibri"/>
        <w:sz w:val="22"/>
        <w:szCs w:val="22"/>
      </w:rPr>
      <w:t xml:space="preserve"> z </w:t>
    </w:r>
    <w:r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NUMPAGES</w:instrText>
    </w:r>
    <w:r w:rsidRPr="002C6351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13</w:t>
    </w:r>
    <w:r w:rsidRPr="002C6351">
      <w:rPr>
        <w:rFonts w:ascii="Calibri" w:hAnsi="Calibri" w:cs="Calibri"/>
        <w:sz w:val="22"/>
        <w:szCs w:val="22"/>
      </w:rPr>
      <w:fldChar w:fldCharType="end"/>
    </w:r>
  </w:p>
  <w:p w:rsidR="00B45E19" w:rsidRDefault="00B45E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19" w:rsidRPr="003375B2" w:rsidRDefault="00B45E19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02D5B">
      <w:rPr>
        <w:rFonts w:ascii="Calibri" w:hAnsi="Calibri" w:cs="Calibri"/>
        <w:b/>
        <w:bCs/>
        <w:noProof/>
        <w:sz w:val="22"/>
        <w:szCs w:val="22"/>
      </w:rPr>
      <w:t>13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02D5B">
      <w:rPr>
        <w:rFonts w:ascii="Calibri" w:hAnsi="Calibri" w:cs="Calibri"/>
        <w:b/>
        <w:bCs/>
        <w:noProof/>
        <w:sz w:val="22"/>
        <w:szCs w:val="22"/>
      </w:rPr>
      <w:t>13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E19" w:rsidRDefault="00B45E19">
      <w:r>
        <w:separator/>
      </w:r>
    </w:p>
  </w:footnote>
  <w:footnote w:type="continuationSeparator" w:id="0">
    <w:p w:rsidR="00B45E19" w:rsidRDefault="00B45E19">
      <w:r>
        <w:continuationSeparator/>
      </w:r>
    </w:p>
  </w:footnote>
  <w:footnote w:id="1">
    <w:p w:rsidR="00B45E19" w:rsidRPr="00112A14" w:rsidRDefault="00B45E19" w:rsidP="00112A14">
      <w:pPr>
        <w:pStyle w:val="Tekstprzypisudolnego"/>
      </w:pPr>
      <w:r w:rsidRPr="00112A14">
        <w:rPr>
          <w:rStyle w:val="Odwoanieprzypisudolnego"/>
        </w:rPr>
        <w:footnoteRef/>
      </w:r>
      <w:r w:rsidRPr="00112A14">
        <w:t xml:space="preserve"> W przypadku wykonawców występujących wspólnie należy podać nazwy i adresy wszystkich wykonawców</w:t>
      </w:r>
    </w:p>
  </w:footnote>
  <w:footnote w:id="2">
    <w:p w:rsidR="00B45E19" w:rsidRPr="00FD31B4" w:rsidRDefault="00B45E19" w:rsidP="00112A14">
      <w:pPr>
        <w:pStyle w:val="Tekstprzypisudolnego"/>
      </w:pPr>
      <w:r w:rsidRPr="00FD31B4">
        <w:rPr>
          <w:rStyle w:val="Odwoanieprzypisudolnego"/>
        </w:rPr>
        <w:footnoteRef/>
      </w:r>
      <w:r w:rsidRPr="00FD31B4">
        <w:t xml:space="preserve"> Wypełnić tylko, gdy dotyczy</w:t>
      </w:r>
    </w:p>
  </w:footnote>
  <w:footnote w:id="3">
    <w:p w:rsidR="00B45E19" w:rsidRDefault="00B45E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2A14">
        <w:t xml:space="preserve">W przypadku, gdy Wykonawca nie zamierza powierzyć czynności (części zamówienia) Podwykonawcy należy pozostawić punkt </w:t>
      </w:r>
      <w:r>
        <w:t>6</w:t>
      </w:r>
      <w:r w:rsidRPr="00112A14">
        <w:t xml:space="preserve"> niewypełniony lub wpisać „nie dotyczy”.</w:t>
      </w:r>
    </w:p>
  </w:footnote>
  <w:footnote w:id="4">
    <w:p w:rsidR="00B45E19" w:rsidRDefault="00B45E19" w:rsidP="00112A14">
      <w:pPr>
        <w:pStyle w:val="Tekstprzypisudolnego"/>
      </w:pPr>
      <w:r>
        <w:rPr>
          <w:rStyle w:val="Odwoanieprzypisudolnego"/>
        </w:rPr>
        <w:footnoteRef/>
      </w:r>
      <w: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</w:footnote>
  <w:footnote w:id="5">
    <w:p w:rsidR="00B45E19" w:rsidRDefault="00B45E19" w:rsidP="00112A14">
      <w:pPr>
        <w:pStyle w:val="Tekstprzypisudolnego"/>
      </w:pPr>
      <w:r>
        <w:rPr>
          <w:rStyle w:val="Odwoanieprzypisudolnego"/>
        </w:rPr>
        <w:footnoteRef/>
      </w:r>
      <w:r>
        <w:t xml:space="preserve"> Por. zalecenie Komisji z dnia 6 maja 2003 r. dotyczące definicji mikroprzedsiębiorstw oraz małych i średnich przedsiębiorstw (Dz.U. L 124 z 20.05.2003, s. 36) Te informacje wymagane są wyłącznie do celów statystycznych.</w:t>
      </w:r>
    </w:p>
    <w:p w:rsidR="00B45E19" w:rsidRDefault="00B45E19" w:rsidP="00112A14">
      <w:pPr>
        <w:pStyle w:val="Tekstprzypisudolnego"/>
      </w:pPr>
      <w:r>
        <w:t>Mikroprzedsiębiorstwo: przedsiębiorstwo, które zatrudnia mniej niż 10 osób i które roczny obrót lub roczna suma bilansowa nie przekracza 2 milionów euro również prowadzący jednoosobową działalność gospodarczą, zatrudniający średniorocznie mniej niż 10 pracowników oraz osiągający roczny obrót netto ze sprzedaży towarów, wyrobów i usług oraz operacji finansowych nieprzekraczający równowartości w złotych 2 milionów euro</w:t>
      </w:r>
    </w:p>
    <w:p w:rsidR="00B45E19" w:rsidRDefault="00B45E19" w:rsidP="00112A14">
      <w:pPr>
        <w:pStyle w:val="Tekstprzypisudolnego"/>
      </w:pPr>
      <w:r>
        <w:t>Małe przedsiębiorstwo: przedsiębiorstwo, które zatrudnia mniej niż 50 osób i którego roczny obrót lub roczna suma bilansowa nie przekracza 10 milionów euro</w:t>
      </w:r>
    </w:p>
    <w:p w:rsidR="00B45E19" w:rsidRDefault="00B45E19" w:rsidP="00112A14">
      <w:pPr>
        <w:pStyle w:val="Tekstprzypisudolnego"/>
      </w:pPr>
      <w:r>
        <w:t>Średnie przedsiębiorstwa: przedsiębiorstw, które nie są mikroprzedsiębiorstwami ani małymi przedsiębiorstwami i które zatrudniając mniej niż 250 osób i których roczny obrót nie przekracza 50 milionów euro lub roczna suma bilansowa nie przekracza 43 milionów euro</w:t>
      </w:r>
    </w:p>
  </w:footnote>
  <w:footnote w:id="6">
    <w:p w:rsidR="00B45E19" w:rsidRDefault="00B45E19" w:rsidP="00B45E19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:rsidR="00B45E19" w:rsidRDefault="00B45E19" w:rsidP="00112A14">
      <w:pPr>
        <w:pStyle w:val="Tekstprzypisudolnego"/>
      </w:pPr>
      <w:r w:rsidRPr="00A779CE">
        <w:rPr>
          <w:rStyle w:val="Odwoanieprzypisudolnego"/>
          <w:strike/>
        </w:rPr>
        <w:footnoteRef/>
      </w:r>
      <w:r w:rsidRPr="00A779CE">
        <w:t xml:space="preserve"> </w:t>
      </w:r>
      <w:r w:rsidRPr="00DC62EF">
        <w:t xml:space="preserve">  Należy wpisać nazwę i adres Wykonawcy /lub tego z Wykonawców składających ofertę wspólną, który wykonał robotę budowlaną/lub podmiotu trzeciego, w przypadku gdy Wykonawca polega na wiedzy i doświadczeniu innych podmiotów</w:t>
      </w:r>
    </w:p>
  </w:footnote>
  <w:footnote w:id="8">
    <w:p w:rsidR="00B45E19" w:rsidRDefault="00B45E19" w:rsidP="00112A14">
      <w:pPr>
        <w:pStyle w:val="Tekstprzypisudolnego"/>
      </w:pPr>
      <w:r w:rsidRPr="007E48F3">
        <w:rPr>
          <w:rStyle w:val="Odwoanieprzypisudolnego"/>
        </w:rPr>
        <w:footnoteRef/>
      </w:r>
      <w:r>
        <w:t xml:space="preserve"> </w:t>
      </w:r>
      <w:r w:rsidRPr="00DC62EF">
        <w:t>W przypadku, gdy Wykonawca polega na osobach zdolnych do wykonania zamówienia innych podmiotów – dowód, że będzie dysponował zasobami niezbędnymi do realizacji zamówienia. Za dowód zamawiający uznaje w szczególności pisemne zobowiązanie takiego podmiotu do oddania wykonawcy do dyspozycji niezbędnych zasobów na okres korzystania z nich przy wykonywaniu zamówienia.</w:t>
      </w:r>
    </w:p>
    <w:p w:rsidR="00B45E19" w:rsidRPr="00A779CE" w:rsidRDefault="00B45E19" w:rsidP="00112A14">
      <w:pPr>
        <w:pStyle w:val="Tekstprzypisudolnego"/>
      </w:pPr>
    </w:p>
  </w:footnote>
  <w:footnote w:id="9">
    <w:p w:rsidR="00B45E19" w:rsidRPr="0038394D" w:rsidRDefault="00B45E19" w:rsidP="00112A14">
      <w:pPr>
        <w:pStyle w:val="Tekstprzypisudolnego"/>
      </w:pPr>
      <w:r w:rsidRPr="0038394D">
        <w:rPr>
          <w:rStyle w:val="Odwoanieprzypisudolnego"/>
          <w:bCs/>
        </w:rPr>
        <w:footnoteRef/>
      </w:r>
      <w:r w:rsidRPr="0038394D">
        <w:rPr>
          <w:b/>
          <w:bCs/>
        </w:rPr>
        <w:t xml:space="preserve"> UWAGA:</w:t>
      </w:r>
      <w:r w:rsidRPr="0038394D">
        <w:t xml:space="preserve"> Dokumentu niniejszego </w:t>
      </w:r>
      <w:r w:rsidRPr="0038394D">
        <w:rPr>
          <w:u w:val="single"/>
        </w:rPr>
        <w:t>NIE NALEŻY</w:t>
      </w:r>
      <w:r w:rsidRPr="0038394D">
        <w:t xml:space="preserve"> załączać do oferty. </w:t>
      </w:r>
    </w:p>
    <w:p w:rsidR="00B45E19" w:rsidRPr="0038394D" w:rsidRDefault="00B45E19" w:rsidP="00112A14">
      <w:pPr>
        <w:pStyle w:val="Tekstprzypisudolnego"/>
      </w:pPr>
      <w:r w:rsidRPr="0038394D">
        <w:t xml:space="preserve">Wykonawca </w:t>
      </w:r>
      <w:r w:rsidRPr="0038394D">
        <w:rPr>
          <w:b/>
          <w:bCs/>
          <w:u w:val="single"/>
        </w:rPr>
        <w:t>w terminie 3 dni</w:t>
      </w:r>
      <w:r w:rsidRPr="0038394D">
        <w:t>od dnia zamieszczenia na stronie internetowej informacji, o której mowa w art. 86 ust 5 ustawy Pzp przekazuje Zamawiającemu oświadczenie o przynależności lub braku przynależności do tej samej grupy kapitałowej, o której mowa w art 24 ust. 1 pkt 23 ustawy.</w:t>
      </w:r>
    </w:p>
  </w:footnote>
  <w:footnote w:id="10">
    <w:p w:rsidR="00B45E19" w:rsidRPr="0038394D" w:rsidRDefault="00B45E19" w:rsidP="00D22652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Verdana" w:hAnsi="Verdana"/>
          <w:color w:val="000000" w:themeColor="text1"/>
          <w:sz w:val="16"/>
          <w:szCs w:val="16"/>
        </w:rPr>
      </w:pPr>
      <w:r w:rsidRPr="0038394D">
        <w:rPr>
          <w:rStyle w:val="Odwoanieprzypisudolnego"/>
          <w:rFonts w:ascii="Verdana" w:hAnsi="Verdana" w:cs="Calibri"/>
          <w:b/>
          <w:bCs/>
          <w:color w:val="000000" w:themeColor="text1"/>
          <w:sz w:val="16"/>
          <w:szCs w:val="16"/>
        </w:rPr>
        <w:footnoteRef/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Jeżeli Wykonawca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nie przynależy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 do grupy kapitałowej składa podpis pod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punktem 1 załącznika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>.</w:t>
      </w:r>
    </w:p>
  </w:footnote>
  <w:footnote w:id="11">
    <w:p w:rsidR="00B45E19" w:rsidRPr="0038394D" w:rsidRDefault="00B45E19" w:rsidP="00D22652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Verdana" w:hAnsi="Verdana" w:cs="Calibri"/>
          <w:color w:val="000000" w:themeColor="text1"/>
          <w:sz w:val="16"/>
          <w:szCs w:val="16"/>
        </w:rPr>
      </w:pPr>
      <w:r w:rsidRPr="0038394D">
        <w:rPr>
          <w:rStyle w:val="Odwoanieprzypisudolnego"/>
          <w:rFonts w:ascii="Verdana" w:hAnsi="Verdana" w:cs="Calibri"/>
          <w:b/>
          <w:bCs/>
          <w:color w:val="000000" w:themeColor="text1"/>
          <w:sz w:val="16"/>
          <w:szCs w:val="16"/>
        </w:rPr>
        <w:footnoteRef/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Jeżeli Wykonawca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przynależy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 do grupy kapitałowej wskazuje nazwę/firmę, adres Wykonawcy, a także NIP, oraz składa podpis pod oświadczeniem, określonym w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punkcie 2 załącznika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>.</w:t>
      </w:r>
    </w:p>
    <w:p w:rsidR="00B45E19" w:rsidRDefault="00B45E19" w:rsidP="00D22652">
      <w:pPr>
        <w:autoSpaceDE w:val="0"/>
        <w:autoSpaceDN w:val="0"/>
        <w:adjustRightInd w:val="0"/>
        <w:ind w:left="142"/>
        <w:jc w:val="both"/>
        <w:textAlignment w:val="baseline"/>
      </w:pPr>
      <w:r w:rsidRPr="0038394D">
        <w:rPr>
          <w:rFonts w:ascii="Verdana" w:hAnsi="Verdana" w:cs="Calibri"/>
          <w:color w:val="000000" w:themeColor="text1"/>
          <w:sz w:val="16"/>
          <w:szCs w:val="16"/>
        </w:rPr>
        <w:t>Wraz z oświadczeniem o przynależności do grupy kapitałowej, Wykonawca może przedstawić dowody, że powiązania z innym Wykonawcą nie prowadzą do zakłócenia konkurencji w postępowaniu o udzielenie zamówienia.</w:t>
      </w:r>
    </w:p>
  </w:footnote>
  <w:footnote w:id="12">
    <w:p w:rsidR="00B45E19" w:rsidRPr="00EF225F" w:rsidRDefault="00B45E19" w:rsidP="00994510">
      <w:pPr>
        <w:pStyle w:val="Tekstprzypisudolnego"/>
        <w:rPr>
          <w:sz w:val="14"/>
          <w:szCs w:val="14"/>
        </w:rPr>
      </w:pPr>
      <w:r w:rsidRPr="00EF225F">
        <w:rPr>
          <w:rStyle w:val="Odwoanieprzypisudolnego"/>
          <w:sz w:val="14"/>
          <w:szCs w:val="14"/>
        </w:rPr>
        <w:footnoteRef/>
      </w:r>
      <w:r w:rsidRPr="00EF225F">
        <w:rPr>
          <w:sz w:val="14"/>
          <w:szCs w:val="14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załączników,</w:t>
      </w:r>
    </w:p>
  </w:footnote>
  <w:footnote w:id="13">
    <w:p w:rsidR="00B45E19" w:rsidRPr="00EF225F" w:rsidRDefault="00B45E19" w:rsidP="00994510">
      <w:pPr>
        <w:pStyle w:val="Tekstprzypisudolnego"/>
        <w:rPr>
          <w:sz w:val="14"/>
          <w:szCs w:val="14"/>
        </w:rPr>
      </w:pPr>
      <w:r w:rsidRPr="00EF225F">
        <w:rPr>
          <w:rStyle w:val="Odwoanieprzypisudolnego"/>
          <w:sz w:val="14"/>
          <w:szCs w:val="14"/>
        </w:rPr>
        <w:footnoteRef/>
      </w:r>
      <w:r w:rsidRPr="00EF225F">
        <w:rPr>
          <w:sz w:val="14"/>
          <w:szCs w:val="1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19" w:rsidRPr="008E12A7" w:rsidRDefault="00B45E19" w:rsidP="00673705">
    <w:pPr>
      <w:pStyle w:val="pkt"/>
      <w:autoSpaceDE w:val="0"/>
      <w:autoSpaceDN w:val="0"/>
      <w:spacing w:before="0" w:after="0"/>
      <w:ind w:left="0" w:firstLine="0"/>
      <w:jc w:val="center"/>
      <w:rPr>
        <w:rFonts w:asciiTheme="minorHAnsi" w:hAnsiTheme="minorHAnsi" w:cs="Arial"/>
        <w:i/>
        <w:sz w:val="20"/>
        <w:szCs w:val="20"/>
      </w:rPr>
    </w:pPr>
    <w:r w:rsidRPr="00E226BE">
      <w:rPr>
        <w:rFonts w:asciiTheme="minorHAnsi" w:hAnsiTheme="minorHAnsi" w:cs="Arial"/>
        <w:i/>
        <w:sz w:val="20"/>
        <w:szCs w:val="20"/>
      </w:rPr>
      <w:t xml:space="preserve">Postępowanie o udzielenie zamówienia na </w:t>
    </w:r>
    <w:r w:rsidRPr="00E226BE">
      <w:rPr>
        <w:rFonts w:asciiTheme="minorHAnsi" w:hAnsiTheme="minorHAnsi" w:cs="Arial"/>
        <w:b/>
        <w:i/>
        <w:sz w:val="20"/>
        <w:szCs w:val="20"/>
      </w:rPr>
      <w:t>„</w:t>
    </w:r>
    <w:r>
      <w:rPr>
        <w:rFonts w:asciiTheme="minorHAnsi" w:hAnsiTheme="minorHAnsi" w:cs="Arial"/>
        <w:b/>
        <w:i/>
        <w:sz w:val="20"/>
        <w:szCs w:val="20"/>
      </w:rPr>
      <w:t>Odnowa nawierzchni dróg powiatowych</w:t>
    </w:r>
    <w:r w:rsidRPr="00E226BE">
      <w:rPr>
        <w:rFonts w:asciiTheme="minorHAnsi" w:hAnsiTheme="minorHAnsi" w:cs="Arial"/>
        <w:i/>
        <w:sz w:val="20"/>
        <w:szCs w:val="20"/>
      </w:rPr>
      <w:t>”</w:t>
    </w:r>
  </w:p>
  <w:p w:rsidR="00B45E19" w:rsidRDefault="00B45E19">
    <w:pPr>
      <w:pStyle w:val="Nagwek"/>
    </w:pPr>
  </w:p>
  <w:p w:rsidR="00B45E19" w:rsidRDefault="00B45E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07AFCB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C12C5E9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24AC338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E70A01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B9D808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000003"/>
    <w:multiLevelType w:val="multilevel"/>
    <w:tmpl w:val="F22AF620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  <w:bCs/>
      </w:rPr>
    </w:lvl>
  </w:abstractNum>
  <w:abstractNum w:abstractNumId="7">
    <w:nsid w:val="00000004"/>
    <w:multiLevelType w:val="single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320" w:hanging="360"/>
      </w:pPr>
      <w:rPr>
        <w:rFonts w:ascii="Symbol" w:hAnsi="Symbol" w:cs="Symbol"/>
        <w:b w:val="0"/>
        <w:bCs w:val="0"/>
      </w:rPr>
    </w:lvl>
  </w:abstractNum>
  <w:abstractNum w:abstractNumId="8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B"/>
    <w:multiLevelType w:val="multilevel"/>
    <w:tmpl w:val="3BB4C75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0C"/>
    <w:multiLevelType w:val="multilevel"/>
    <w:tmpl w:val="AA72534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0"/>
    <w:multiLevelType w:val="multilevel"/>
    <w:tmpl w:val="D848DB8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1"/>
    <w:multiLevelType w:val="multilevel"/>
    <w:tmpl w:val="BD20F51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2"/>
    <w:multiLevelType w:val="singleLevel"/>
    <w:tmpl w:val="8D464232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2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5"/>
    <w:multiLevelType w:val="multilevel"/>
    <w:tmpl w:val="801E955C"/>
    <w:name w:val="WW8Num21"/>
    <w:lvl w:ilvl="0">
      <w:start w:val="2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00000016"/>
    <w:multiLevelType w:val="singleLevel"/>
    <w:tmpl w:val="B498CC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25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  <w:b w:val="0"/>
        <w:bCs w:val="0"/>
      </w:rPr>
    </w:lvl>
  </w:abstractNum>
  <w:abstractNum w:abstractNumId="26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imes New Roman" w:hAnsi="Times New Roman" w:cs="Times New Roman"/>
      </w:rPr>
    </w:lvl>
  </w:abstractNum>
  <w:abstractNum w:abstractNumId="27">
    <w:nsid w:val="00000019"/>
    <w:multiLevelType w:val="multilevel"/>
    <w:tmpl w:val="4D2A9CA8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28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0">
    <w:nsid w:val="0000001C"/>
    <w:multiLevelType w:val="multilevel"/>
    <w:tmpl w:val="BFE09BC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3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27"/>
        </w:tabs>
        <w:ind w:left="182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87"/>
        </w:tabs>
        <w:ind w:left="218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47"/>
        </w:tabs>
        <w:ind w:left="254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907"/>
        </w:tabs>
        <w:ind w:left="290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67"/>
        </w:tabs>
        <w:ind w:left="3267" w:hanging="360"/>
      </w:pPr>
      <w:rPr>
        <w:b w:val="0"/>
        <w:bCs w:val="0"/>
      </w:rPr>
    </w:lvl>
  </w:abstractNum>
  <w:abstractNum w:abstractNumId="3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5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6">
    <w:nsid w:val="00000024"/>
    <w:multiLevelType w:val="multilevel"/>
    <w:tmpl w:val="7AF4588C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37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6"/>
    <w:multiLevelType w:val="multilevel"/>
    <w:tmpl w:val="7CD09C14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Times New Roman" w:hAnsi="Times New Roman" w:cs="Times New Roman"/>
      </w:rPr>
    </w:lvl>
  </w:abstractNum>
  <w:abstractNum w:abstractNumId="39">
    <w:nsid w:val="00000032"/>
    <w:multiLevelType w:val="multilevel"/>
    <w:tmpl w:val="1C08B14E"/>
    <w:name w:val="WW8Num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36"/>
        </w:tabs>
        <w:ind w:left="936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ascii="Times New Roman" w:hAnsi="Times New Roman" w:cs="Times New Roman" w:hint="default"/>
      </w:rPr>
    </w:lvl>
  </w:abstractNum>
  <w:abstractNum w:abstractNumId="40">
    <w:nsid w:val="00000034"/>
    <w:multiLevelType w:val="singleLevel"/>
    <w:tmpl w:val="04150011"/>
    <w:name w:val="WW8Num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1">
    <w:nsid w:val="00000039"/>
    <w:multiLevelType w:val="multilevel"/>
    <w:tmpl w:val="A8C04BCE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ascii="Calibri" w:hAnsi="Calibri" w:cs="Calibr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 w:val="0"/>
      </w:rPr>
    </w:lvl>
  </w:abstractNum>
  <w:abstractNum w:abstractNumId="42">
    <w:nsid w:val="0000003C"/>
    <w:multiLevelType w:val="singleLevel"/>
    <w:tmpl w:val="0000003C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43">
    <w:nsid w:val="00000041"/>
    <w:multiLevelType w:val="multilevel"/>
    <w:tmpl w:val="91CA5A8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44">
    <w:nsid w:val="00000043"/>
    <w:multiLevelType w:val="multilevel"/>
    <w:tmpl w:val="4EC09BB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026C0CC0"/>
    <w:multiLevelType w:val="hybridMultilevel"/>
    <w:tmpl w:val="94BC91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>
    <w:nsid w:val="044509D7"/>
    <w:multiLevelType w:val="hybridMultilevel"/>
    <w:tmpl w:val="A552BB98"/>
    <w:lvl w:ilvl="0" w:tplc="5CC8D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4503374"/>
    <w:multiLevelType w:val="hybridMultilevel"/>
    <w:tmpl w:val="39A25950"/>
    <w:lvl w:ilvl="0" w:tplc="123A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51532B7"/>
    <w:multiLevelType w:val="hybridMultilevel"/>
    <w:tmpl w:val="4A00494E"/>
    <w:name w:val="WW8Num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06CB4D35"/>
    <w:multiLevelType w:val="hybridMultilevel"/>
    <w:tmpl w:val="C4E4D7B0"/>
    <w:lvl w:ilvl="0" w:tplc="32508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85D7960"/>
    <w:multiLevelType w:val="multilevel"/>
    <w:tmpl w:val="745427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52">
    <w:nsid w:val="09216481"/>
    <w:multiLevelType w:val="multilevel"/>
    <w:tmpl w:val="7C7E7A9E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Verdana" w:hAnsi="Verdana" w:cs="Arial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Arial" w:hint="default"/>
        <w:b/>
        <w:color w:val="000000"/>
      </w:rPr>
    </w:lvl>
  </w:abstractNum>
  <w:abstractNum w:abstractNumId="53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0AF9261C"/>
    <w:multiLevelType w:val="hybridMultilevel"/>
    <w:tmpl w:val="1EC26C0C"/>
    <w:lvl w:ilvl="0" w:tplc="95627BC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B086ABC"/>
    <w:multiLevelType w:val="hybridMultilevel"/>
    <w:tmpl w:val="A1AE04DA"/>
    <w:name w:val="WW8Num14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>
    <w:nsid w:val="0EB43AF7"/>
    <w:multiLevelType w:val="hybridMultilevel"/>
    <w:tmpl w:val="29340C92"/>
    <w:lvl w:ilvl="0" w:tplc="A8C8AE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EE4039D"/>
    <w:multiLevelType w:val="multilevel"/>
    <w:tmpl w:val="930A6D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F77009C"/>
    <w:multiLevelType w:val="hybridMultilevel"/>
    <w:tmpl w:val="411A09B8"/>
    <w:name w:val="WW8Num63222"/>
    <w:lvl w:ilvl="0" w:tplc="77D80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17F6B10"/>
    <w:multiLevelType w:val="hybridMultilevel"/>
    <w:tmpl w:val="45146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1453599E"/>
    <w:multiLevelType w:val="multilevel"/>
    <w:tmpl w:val="89BA15D6"/>
    <w:lvl w:ilvl="0">
      <w:start w:val="1"/>
      <w:numFmt w:val="decimal"/>
      <w:pStyle w:val="1POZIOM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61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62">
    <w:nsid w:val="1548305E"/>
    <w:multiLevelType w:val="multilevel"/>
    <w:tmpl w:val="43128496"/>
    <w:lvl w:ilvl="0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51" w:hanging="2160"/>
      </w:pPr>
      <w:rPr>
        <w:rFonts w:hint="default"/>
      </w:rPr>
    </w:lvl>
  </w:abstractNum>
  <w:abstractNum w:abstractNumId="63">
    <w:nsid w:val="15D40A22"/>
    <w:multiLevelType w:val="multilevel"/>
    <w:tmpl w:val="FBBCF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64">
    <w:nsid w:val="1721001A"/>
    <w:multiLevelType w:val="multilevel"/>
    <w:tmpl w:val="60FAC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5">
    <w:nsid w:val="18B03F86"/>
    <w:multiLevelType w:val="hybridMultilevel"/>
    <w:tmpl w:val="7AEC122C"/>
    <w:name w:val="WW8Num14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6">
    <w:nsid w:val="19BB5649"/>
    <w:multiLevelType w:val="multilevel"/>
    <w:tmpl w:val="FAE494A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67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1A711C7E"/>
    <w:multiLevelType w:val="hybridMultilevel"/>
    <w:tmpl w:val="263E60E8"/>
    <w:name w:val="WW8Num14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0">
    <w:nsid w:val="1C8D11D6"/>
    <w:multiLevelType w:val="hybridMultilevel"/>
    <w:tmpl w:val="C734A88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1">
    <w:nsid w:val="1D167B6E"/>
    <w:multiLevelType w:val="hybridMultilevel"/>
    <w:tmpl w:val="F0F23558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1F215FA7"/>
    <w:multiLevelType w:val="hybridMultilevel"/>
    <w:tmpl w:val="EF0659FC"/>
    <w:name w:val="WW8Num142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3">
    <w:nsid w:val="20242A0D"/>
    <w:multiLevelType w:val="hybridMultilevel"/>
    <w:tmpl w:val="30C0A0E2"/>
    <w:lvl w:ilvl="0" w:tplc="9510136E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4">
    <w:nsid w:val="22C17847"/>
    <w:multiLevelType w:val="multilevel"/>
    <w:tmpl w:val="64907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5">
    <w:nsid w:val="23E00CBF"/>
    <w:multiLevelType w:val="hybridMultilevel"/>
    <w:tmpl w:val="5F78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7104383"/>
    <w:multiLevelType w:val="hybridMultilevel"/>
    <w:tmpl w:val="5B321604"/>
    <w:name w:val="WW8Num18222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78">
    <w:nsid w:val="273A1F93"/>
    <w:multiLevelType w:val="hybridMultilevel"/>
    <w:tmpl w:val="F29035EC"/>
    <w:lvl w:ilvl="0" w:tplc="C464E72E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9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28A61F47"/>
    <w:multiLevelType w:val="hybridMultilevel"/>
    <w:tmpl w:val="45DEE888"/>
    <w:lvl w:ilvl="0" w:tplc="9A2ACE72">
      <w:numFmt w:val="bullet"/>
      <w:lvlText w:val="-"/>
      <w:lvlJc w:val="left"/>
      <w:pPr>
        <w:ind w:left="301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81">
    <w:nsid w:val="2BF3575D"/>
    <w:multiLevelType w:val="multilevel"/>
    <w:tmpl w:val="D4988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>
    <w:nsid w:val="2E582492"/>
    <w:multiLevelType w:val="multilevel"/>
    <w:tmpl w:val="42F2B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3">
    <w:nsid w:val="2FB569FF"/>
    <w:multiLevelType w:val="hybridMultilevel"/>
    <w:tmpl w:val="3C584ECC"/>
    <w:name w:val="WW8Num14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4">
    <w:nsid w:val="308E7B0E"/>
    <w:multiLevelType w:val="multilevel"/>
    <w:tmpl w:val="685C1908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2444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4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4" w:hanging="1800"/>
      </w:pPr>
      <w:rPr>
        <w:rFonts w:hint="default"/>
      </w:rPr>
    </w:lvl>
  </w:abstractNum>
  <w:abstractNum w:abstractNumId="85">
    <w:nsid w:val="31FD6409"/>
    <w:multiLevelType w:val="hybridMultilevel"/>
    <w:tmpl w:val="DC9A80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6A34724"/>
    <w:multiLevelType w:val="hybridMultilevel"/>
    <w:tmpl w:val="163E99E0"/>
    <w:lvl w:ilvl="0" w:tplc="ADC4BFC2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9">
    <w:nsid w:val="36CA2F1B"/>
    <w:multiLevelType w:val="hybridMultilevel"/>
    <w:tmpl w:val="107E03EC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AAD2F90"/>
    <w:multiLevelType w:val="hybridMultilevel"/>
    <w:tmpl w:val="24CCF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D95617"/>
    <w:multiLevelType w:val="multilevel"/>
    <w:tmpl w:val="6D1681F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92">
    <w:nsid w:val="3D3B5220"/>
    <w:multiLevelType w:val="hybridMultilevel"/>
    <w:tmpl w:val="2D101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D505A17"/>
    <w:multiLevelType w:val="hybridMultilevel"/>
    <w:tmpl w:val="541E612E"/>
    <w:lvl w:ilvl="0" w:tplc="A5DA3636">
      <w:start w:val="1"/>
      <w:numFmt w:val="lowerLetter"/>
      <w:lvlText w:val="%1)"/>
      <w:lvlJc w:val="left"/>
      <w:pPr>
        <w:ind w:left="1470" w:hanging="36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8D8CABF0">
      <w:start w:val="1"/>
      <w:numFmt w:val="lowerLetter"/>
      <w:lvlText w:val="%3)"/>
      <w:lvlJc w:val="left"/>
      <w:pPr>
        <w:ind w:left="2910" w:hanging="180"/>
      </w:pPr>
      <w:rPr>
        <w:rFonts w:hint="default"/>
        <w:b w:val="0"/>
        <w:i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94">
    <w:nsid w:val="407D34B6"/>
    <w:multiLevelType w:val="hybridMultilevel"/>
    <w:tmpl w:val="8682C39C"/>
    <w:lvl w:ilvl="0" w:tplc="D67272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D15422E6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190AB4"/>
    <w:multiLevelType w:val="hybridMultilevel"/>
    <w:tmpl w:val="4F329F5A"/>
    <w:name w:val="WW8Num14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6">
    <w:nsid w:val="41411219"/>
    <w:multiLevelType w:val="hybridMultilevel"/>
    <w:tmpl w:val="EF506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F429D4"/>
    <w:multiLevelType w:val="hybridMultilevel"/>
    <w:tmpl w:val="E9F05F1A"/>
    <w:name w:val="WW8Num272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9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0">
    <w:nsid w:val="48577B11"/>
    <w:multiLevelType w:val="hybridMultilevel"/>
    <w:tmpl w:val="17FA21AA"/>
    <w:lvl w:ilvl="0" w:tplc="666A6B6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b w:val="0"/>
        <w:i w:val="0"/>
        <w:color w:val="auto"/>
        <w:sz w:val="20"/>
      </w:rPr>
    </w:lvl>
    <w:lvl w:ilvl="1" w:tplc="90CE9EB6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E3AE14B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48774064"/>
    <w:multiLevelType w:val="multilevel"/>
    <w:tmpl w:val="92566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2">
    <w:nsid w:val="49B72C04"/>
    <w:multiLevelType w:val="hybridMultilevel"/>
    <w:tmpl w:val="1C844BA2"/>
    <w:name w:val="WW8Num14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3">
    <w:nsid w:val="49CD02DD"/>
    <w:multiLevelType w:val="hybridMultilevel"/>
    <w:tmpl w:val="0786E07C"/>
    <w:lvl w:ilvl="0" w:tplc="B7B4F450">
      <w:start w:val="1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CF402E4"/>
    <w:multiLevelType w:val="multilevel"/>
    <w:tmpl w:val="74D6CA30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  <w:b/>
        <w:bCs/>
      </w:rPr>
    </w:lvl>
  </w:abstractNum>
  <w:abstractNum w:abstractNumId="105">
    <w:nsid w:val="4D2D6FBC"/>
    <w:multiLevelType w:val="multilevel"/>
    <w:tmpl w:val="07DCBC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6">
    <w:nsid w:val="5081373B"/>
    <w:multiLevelType w:val="hybridMultilevel"/>
    <w:tmpl w:val="DD823FF0"/>
    <w:name w:val="WW8Num14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7">
    <w:nsid w:val="509E1691"/>
    <w:multiLevelType w:val="hybridMultilevel"/>
    <w:tmpl w:val="C46A943E"/>
    <w:name w:val="WW8Num182"/>
    <w:lvl w:ilvl="0" w:tplc="00000012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50E35CD8"/>
    <w:multiLevelType w:val="hybridMultilevel"/>
    <w:tmpl w:val="D30AD66E"/>
    <w:name w:val="WW8Num14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9">
    <w:nsid w:val="53C15541"/>
    <w:multiLevelType w:val="hybridMultilevel"/>
    <w:tmpl w:val="E3A6E79E"/>
    <w:name w:val="WW8Num62"/>
    <w:lvl w:ilvl="0" w:tplc="69348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5090492"/>
    <w:multiLevelType w:val="multilevel"/>
    <w:tmpl w:val="45AC2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>
    <w:nsid w:val="589643A9"/>
    <w:multiLevelType w:val="multilevel"/>
    <w:tmpl w:val="EA380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2">
    <w:nsid w:val="59763B85"/>
    <w:multiLevelType w:val="multilevel"/>
    <w:tmpl w:val="1EC259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3">
    <w:nsid w:val="5A5F2BE7"/>
    <w:multiLevelType w:val="multilevel"/>
    <w:tmpl w:val="00E48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4">
    <w:nsid w:val="5A6340B5"/>
    <w:multiLevelType w:val="hybridMultilevel"/>
    <w:tmpl w:val="BEE8479E"/>
    <w:lvl w:ilvl="0" w:tplc="FE06DAF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5C283AB1"/>
    <w:multiLevelType w:val="multilevel"/>
    <w:tmpl w:val="EC3A0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6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E8728C5"/>
    <w:multiLevelType w:val="hybridMultilevel"/>
    <w:tmpl w:val="7FC42074"/>
    <w:name w:val="WW8Num102"/>
    <w:lvl w:ilvl="0" w:tplc="1F488F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8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360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9">
    <w:nsid w:val="61386084"/>
    <w:multiLevelType w:val="hybridMultilevel"/>
    <w:tmpl w:val="2058467E"/>
    <w:lvl w:ilvl="0" w:tplc="B5A2B928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>
    <w:nsid w:val="64DE6628"/>
    <w:multiLevelType w:val="multilevel"/>
    <w:tmpl w:val="A35230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>
    <w:nsid w:val="652577F3"/>
    <w:multiLevelType w:val="hybridMultilevel"/>
    <w:tmpl w:val="80B0578C"/>
    <w:lvl w:ilvl="0" w:tplc="F1E69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65720EF7"/>
    <w:multiLevelType w:val="hybridMultilevel"/>
    <w:tmpl w:val="7B04ECAA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CCCB52">
      <w:start w:val="1"/>
      <w:numFmt w:val="lowerLetter"/>
      <w:lvlText w:val="%3)"/>
      <w:lvlJc w:val="left"/>
      <w:pPr>
        <w:ind w:left="2160" w:hanging="180"/>
      </w:pPr>
      <w:rPr>
        <w:rFonts w:asciiTheme="minorHAnsi" w:hAnsiTheme="minorHAnsi" w:cstheme="minorHAnsi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6BA35FE"/>
    <w:multiLevelType w:val="hybridMultilevel"/>
    <w:tmpl w:val="9C202778"/>
    <w:name w:val="WW8Num14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4">
    <w:nsid w:val="670328CC"/>
    <w:multiLevelType w:val="hybridMultilevel"/>
    <w:tmpl w:val="CEBC975C"/>
    <w:name w:val="WW8Num632"/>
    <w:lvl w:ilvl="0" w:tplc="4DCC1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6">
    <w:nsid w:val="67AA2A9A"/>
    <w:multiLevelType w:val="hybridMultilevel"/>
    <w:tmpl w:val="0C7E9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8927783"/>
    <w:multiLevelType w:val="hybridMultilevel"/>
    <w:tmpl w:val="6308B6D0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0EF4C41"/>
    <w:multiLevelType w:val="hybridMultilevel"/>
    <w:tmpl w:val="95FA43C6"/>
    <w:name w:val="WW8Num14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9">
    <w:nsid w:val="71245215"/>
    <w:multiLevelType w:val="hybridMultilevel"/>
    <w:tmpl w:val="045E02C2"/>
    <w:name w:val="WW8Num14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0">
    <w:nsid w:val="714A62B8"/>
    <w:multiLevelType w:val="multilevel"/>
    <w:tmpl w:val="04161770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1">
    <w:nsid w:val="72847213"/>
    <w:multiLevelType w:val="multilevel"/>
    <w:tmpl w:val="155CAC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32">
    <w:nsid w:val="728D49AF"/>
    <w:multiLevelType w:val="hybridMultilevel"/>
    <w:tmpl w:val="4DD8C2D2"/>
    <w:name w:val="WW8Num14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3">
    <w:nsid w:val="763D4F6B"/>
    <w:multiLevelType w:val="hybridMultilevel"/>
    <w:tmpl w:val="EACAF26A"/>
    <w:lvl w:ilvl="0" w:tplc="147E64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4">
    <w:nsid w:val="76E509C4"/>
    <w:multiLevelType w:val="hybridMultilevel"/>
    <w:tmpl w:val="35E28A3E"/>
    <w:lvl w:ilvl="0" w:tplc="12801046">
      <w:start w:val="1"/>
      <w:numFmt w:val="lowerLetter"/>
      <w:lvlText w:val="%1)"/>
      <w:lvlJc w:val="left"/>
      <w:pPr>
        <w:ind w:left="2483" w:hanging="360"/>
      </w:pPr>
      <w:rPr>
        <w:rFonts w:ascii="Verdana" w:hAnsi="Verdana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03" w:hanging="360"/>
      </w:pPr>
    </w:lvl>
    <w:lvl w:ilvl="2" w:tplc="0415001B">
      <w:start w:val="1"/>
      <w:numFmt w:val="lowerRoman"/>
      <w:lvlText w:val="%3."/>
      <w:lvlJc w:val="right"/>
      <w:pPr>
        <w:ind w:left="3923" w:hanging="180"/>
      </w:pPr>
    </w:lvl>
    <w:lvl w:ilvl="3" w:tplc="0415000F">
      <w:start w:val="1"/>
      <w:numFmt w:val="decimal"/>
      <w:lvlText w:val="%4."/>
      <w:lvlJc w:val="left"/>
      <w:pPr>
        <w:ind w:left="4643" w:hanging="360"/>
      </w:pPr>
    </w:lvl>
    <w:lvl w:ilvl="4" w:tplc="04150019">
      <w:start w:val="1"/>
      <w:numFmt w:val="lowerLetter"/>
      <w:lvlText w:val="%5."/>
      <w:lvlJc w:val="left"/>
      <w:pPr>
        <w:ind w:left="5363" w:hanging="360"/>
      </w:pPr>
    </w:lvl>
    <w:lvl w:ilvl="5" w:tplc="0415001B">
      <w:start w:val="1"/>
      <w:numFmt w:val="lowerRoman"/>
      <w:lvlText w:val="%6."/>
      <w:lvlJc w:val="right"/>
      <w:pPr>
        <w:ind w:left="6083" w:hanging="180"/>
      </w:pPr>
    </w:lvl>
    <w:lvl w:ilvl="6" w:tplc="0415000F">
      <w:start w:val="1"/>
      <w:numFmt w:val="decimal"/>
      <w:lvlText w:val="%7."/>
      <w:lvlJc w:val="left"/>
      <w:pPr>
        <w:ind w:left="6803" w:hanging="360"/>
      </w:pPr>
    </w:lvl>
    <w:lvl w:ilvl="7" w:tplc="04150019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35">
    <w:nsid w:val="770E1A8A"/>
    <w:multiLevelType w:val="hybridMultilevel"/>
    <w:tmpl w:val="A82079B6"/>
    <w:lvl w:ilvl="0" w:tplc="FB20878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6">
    <w:nsid w:val="7986663A"/>
    <w:multiLevelType w:val="hybridMultilevel"/>
    <w:tmpl w:val="F9EEC1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79B61D8B"/>
    <w:multiLevelType w:val="hybridMultilevel"/>
    <w:tmpl w:val="2662DC3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8">
    <w:nsid w:val="7D376E13"/>
    <w:multiLevelType w:val="multilevel"/>
    <w:tmpl w:val="6390E3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9">
    <w:nsid w:val="7D575663"/>
    <w:multiLevelType w:val="hybridMultilevel"/>
    <w:tmpl w:val="B49A00A8"/>
    <w:lvl w:ilvl="0" w:tplc="7CD45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2"/>
  </w:num>
  <w:num w:numId="8">
    <w:abstractNumId w:val="139"/>
  </w:num>
  <w:num w:numId="9">
    <w:abstractNumId w:val="81"/>
  </w:num>
  <w:num w:numId="10">
    <w:abstractNumId w:val="121"/>
  </w:num>
  <w:num w:numId="11">
    <w:abstractNumId w:val="43"/>
  </w:num>
  <w:num w:numId="12">
    <w:abstractNumId w:val="78"/>
  </w:num>
  <w:num w:numId="13">
    <w:abstractNumId w:val="84"/>
  </w:num>
  <w:num w:numId="14">
    <w:abstractNumId w:val="135"/>
  </w:num>
  <w:num w:numId="15">
    <w:abstractNumId w:val="133"/>
  </w:num>
  <w:num w:numId="16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6"/>
  </w:num>
  <w:num w:numId="18">
    <w:abstractNumId w:val="60"/>
  </w:num>
  <w:num w:numId="19">
    <w:abstractNumId w:val="126"/>
  </w:num>
  <w:num w:numId="20">
    <w:abstractNumId w:val="50"/>
  </w:num>
  <w:num w:numId="21">
    <w:abstractNumId w:val="89"/>
  </w:num>
  <w:num w:numId="22">
    <w:abstractNumId w:val="48"/>
  </w:num>
  <w:num w:numId="23">
    <w:abstractNumId w:val="114"/>
  </w:num>
  <w:num w:numId="24">
    <w:abstractNumId w:val="87"/>
  </w:num>
  <w:num w:numId="25">
    <w:abstractNumId w:val="76"/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64"/>
  </w:num>
  <w:num w:numId="29">
    <w:abstractNumId w:val="96"/>
  </w:num>
  <w:num w:numId="30">
    <w:abstractNumId w:val="97"/>
  </w:num>
  <w:num w:numId="31">
    <w:abstractNumId w:val="103"/>
  </w:num>
  <w:num w:numId="32">
    <w:abstractNumId w:val="127"/>
  </w:num>
  <w:num w:numId="33">
    <w:abstractNumId w:val="136"/>
  </w:num>
  <w:num w:numId="34">
    <w:abstractNumId w:val="62"/>
  </w:num>
  <w:num w:numId="35">
    <w:abstractNumId w:val="88"/>
  </w:num>
  <w:num w:numId="36">
    <w:abstractNumId w:val="57"/>
  </w:num>
  <w:num w:numId="37">
    <w:abstractNumId w:val="113"/>
  </w:num>
  <w:num w:numId="38">
    <w:abstractNumId w:val="71"/>
  </w:num>
  <w:num w:numId="3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82"/>
  </w:num>
  <w:num w:numId="42">
    <w:abstractNumId w:val="93"/>
  </w:num>
  <w:num w:numId="43">
    <w:abstractNumId w:val="131"/>
  </w:num>
  <w:num w:numId="44">
    <w:abstractNumId w:val="137"/>
  </w:num>
  <w:num w:numId="4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0"/>
  </w:num>
  <w:num w:numId="48">
    <w:abstractNumId w:val="52"/>
  </w:num>
  <w:num w:numId="49">
    <w:abstractNumId w:val="63"/>
  </w:num>
  <w:num w:numId="50">
    <w:abstractNumId w:val="79"/>
  </w:num>
  <w:num w:numId="5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5"/>
  </w:num>
  <w:num w:numId="54">
    <w:abstractNumId w:val="75"/>
  </w:num>
  <w:num w:numId="55">
    <w:abstractNumId w:val="120"/>
  </w:num>
  <w:num w:numId="56">
    <w:abstractNumId w:val="53"/>
  </w:num>
  <w:num w:numId="57">
    <w:abstractNumId w:val="138"/>
  </w:num>
  <w:num w:numId="58">
    <w:abstractNumId w:val="85"/>
  </w:num>
  <w:num w:numId="59">
    <w:abstractNumId w:val="59"/>
  </w:num>
  <w:num w:numId="60">
    <w:abstractNumId w:val="80"/>
  </w:num>
  <w:num w:numId="61">
    <w:abstractNumId w:val="115"/>
  </w:num>
  <w:num w:numId="62">
    <w:abstractNumId w:val="74"/>
  </w:num>
  <w:num w:numId="63">
    <w:abstractNumId w:val="105"/>
  </w:num>
  <w:num w:numId="64">
    <w:abstractNumId w:val="112"/>
  </w:num>
  <w:num w:numId="65">
    <w:abstractNumId w:val="101"/>
  </w:num>
  <w:num w:numId="66">
    <w:abstractNumId w:val="111"/>
  </w:num>
  <w:num w:numId="67">
    <w:abstractNumId w:val="70"/>
  </w:num>
  <w:num w:numId="68">
    <w:abstractNumId w:val="119"/>
  </w:num>
  <w:num w:numId="69">
    <w:abstractNumId w:val="46"/>
  </w:num>
  <w:num w:numId="70">
    <w:abstractNumId w:val="73"/>
  </w:num>
  <w:num w:numId="71">
    <w:abstractNumId w:val="118"/>
  </w:num>
  <w:num w:numId="72">
    <w:abstractNumId w:val="67"/>
  </w:num>
  <w:num w:numId="73">
    <w:abstractNumId w:val="92"/>
  </w:num>
  <w:num w:numId="74">
    <w:abstractNumId w:val="47"/>
  </w:num>
  <w:num w:numId="75">
    <w:abstractNumId w:val="54"/>
  </w:num>
  <w:num w:numId="76">
    <w:abstractNumId w:val="66"/>
  </w:num>
  <w:num w:numId="77">
    <w:abstractNumId w:val="68"/>
  </w:num>
  <w:num w:numId="78">
    <w:abstractNumId w:val="86"/>
  </w:num>
  <w:num w:numId="79">
    <w:abstractNumId w:val="90"/>
  </w:num>
  <w:num w:numId="8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D1"/>
    <w:rsid w:val="00000211"/>
    <w:rsid w:val="00000235"/>
    <w:rsid w:val="00002156"/>
    <w:rsid w:val="00003F41"/>
    <w:rsid w:val="00005713"/>
    <w:rsid w:val="00005DD0"/>
    <w:rsid w:val="00007E96"/>
    <w:rsid w:val="00011806"/>
    <w:rsid w:val="000118C8"/>
    <w:rsid w:val="00012AB7"/>
    <w:rsid w:val="00013A45"/>
    <w:rsid w:val="00013DB7"/>
    <w:rsid w:val="000140E0"/>
    <w:rsid w:val="00014CA8"/>
    <w:rsid w:val="00014DA8"/>
    <w:rsid w:val="00015CD7"/>
    <w:rsid w:val="00017232"/>
    <w:rsid w:val="00020624"/>
    <w:rsid w:val="00022A3A"/>
    <w:rsid w:val="00022A9C"/>
    <w:rsid w:val="00023338"/>
    <w:rsid w:val="00023A3E"/>
    <w:rsid w:val="000261E4"/>
    <w:rsid w:val="00030081"/>
    <w:rsid w:val="00030624"/>
    <w:rsid w:val="00030E35"/>
    <w:rsid w:val="00030FFC"/>
    <w:rsid w:val="00031273"/>
    <w:rsid w:val="00032220"/>
    <w:rsid w:val="00032746"/>
    <w:rsid w:val="00032B1D"/>
    <w:rsid w:val="00032CF4"/>
    <w:rsid w:val="00034AB9"/>
    <w:rsid w:val="000353BE"/>
    <w:rsid w:val="00035417"/>
    <w:rsid w:val="000356E7"/>
    <w:rsid w:val="00037549"/>
    <w:rsid w:val="00040418"/>
    <w:rsid w:val="0004392E"/>
    <w:rsid w:val="00043D01"/>
    <w:rsid w:val="00044171"/>
    <w:rsid w:val="00046120"/>
    <w:rsid w:val="00046577"/>
    <w:rsid w:val="00046661"/>
    <w:rsid w:val="0004695A"/>
    <w:rsid w:val="00046F60"/>
    <w:rsid w:val="000506A0"/>
    <w:rsid w:val="000515FC"/>
    <w:rsid w:val="0005212E"/>
    <w:rsid w:val="000526E1"/>
    <w:rsid w:val="000528C4"/>
    <w:rsid w:val="000539C8"/>
    <w:rsid w:val="00053A48"/>
    <w:rsid w:val="00053C0D"/>
    <w:rsid w:val="0005430D"/>
    <w:rsid w:val="0005565D"/>
    <w:rsid w:val="00055D75"/>
    <w:rsid w:val="00056063"/>
    <w:rsid w:val="000568C0"/>
    <w:rsid w:val="00057C73"/>
    <w:rsid w:val="00057F58"/>
    <w:rsid w:val="0006070B"/>
    <w:rsid w:val="00063701"/>
    <w:rsid w:val="00064177"/>
    <w:rsid w:val="000652C1"/>
    <w:rsid w:val="00067853"/>
    <w:rsid w:val="00070004"/>
    <w:rsid w:val="00070AD2"/>
    <w:rsid w:val="00070FD2"/>
    <w:rsid w:val="00072ED1"/>
    <w:rsid w:val="00073C1D"/>
    <w:rsid w:val="000740EF"/>
    <w:rsid w:val="00074607"/>
    <w:rsid w:val="00075A48"/>
    <w:rsid w:val="00075F9C"/>
    <w:rsid w:val="000769C0"/>
    <w:rsid w:val="0007724F"/>
    <w:rsid w:val="00077D53"/>
    <w:rsid w:val="00081254"/>
    <w:rsid w:val="000819B2"/>
    <w:rsid w:val="0008324D"/>
    <w:rsid w:val="00084250"/>
    <w:rsid w:val="0008472B"/>
    <w:rsid w:val="00084CEB"/>
    <w:rsid w:val="00086B6F"/>
    <w:rsid w:val="00086FFB"/>
    <w:rsid w:val="000873A2"/>
    <w:rsid w:val="00090D33"/>
    <w:rsid w:val="0009187D"/>
    <w:rsid w:val="00093D50"/>
    <w:rsid w:val="00093F2F"/>
    <w:rsid w:val="0009531E"/>
    <w:rsid w:val="0009608F"/>
    <w:rsid w:val="000967C5"/>
    <w:rsid w:val="00096F0C"/>
    <w:rsid w:val="000978F9"/>
    <w:rsid w:val="00097C41"/>
    <w:rsid w:val="000A04E7"/>
    <w:rsid w:val="000A20ED"/>
    <w:rsid w:val="000A33F5"/>
    <w:rsid w:val="000A3AFF"/>
    <w:rsid w:val="000A5CAB"/>
    <w:rsid w:val="000A5E93"/>
    <w:rsid w:val="000B0B71"/>
    <w:rsid w:val="000B0ECE"/>
    <w:rsid w:val="000B23B8"/>
    <w:rsid w:val="000B288D"/>
    <w:rsid w:val="000B41F8"/>
    <w:rsid w:val="000B46CC"/>
    <w:rsid w:val="000B51F9"/>
    <w:rsid w:val="000B68DC"/>
    <w:rsid w:val="000C14EF"/>
    <w:rsid w:val="000C2ADA"/>
    <w:rsid w:val="000C2D4C"/>
    <w:rsid w:val="000C2D6B"/>
    <w:rsid w:val="000C33AD"/>
    <w:rsid w:val="000C4EC5"/>
    <w:rsid w:val="000C4F92"/>
    <w:rsid w:val="000C542B"/>
    <w:rsid w:val="000C6220"/>
    <w:rsid w:val="000C6FFE"/>
    <w:rsid w:val="000C7044"/>
    <w:rsid w:val="000C716E"/>
    <w:rsid w:val="000C76B4"/>
    <w:rsid w:val="000D1565"/>
    <w:rsid w:val="000D1FED"/>
    <w:rsid w:val="000D2E55"/>
    <w:rsid w:val="000D3D6C"/>
    <w:rsid w:val="000D4937"/>
    <w:rsid w:val="000D4C9C"/>
    <w:rsid w:val="000D4ED3"/>
    <w:rsid w:val="000D503F"/>
    <w:rsid w:val="000D5A0A"/>
    <w:rsid w:val="000D6615"/>
    <w:rsid w:val="000D68CE"/>
    <w:rsid w:val="000D739A"/>
    <w:rsid w:val="000D785B"/>
    <w:rsid w:val="000D7874"/>
    <w:rsid w:val="000E0154"/>
    <w:rsid w:val="000E0A49"/>
    <w:rsid w:val="000E0CA0"/>
    <w:rsid w:val="000E0FDB"/>
    <w:rsid w:val="000E1511"/>
    <w:rsid w:val="000E1573"/>
    <w:rsid w:val="000E1D06"/>
    <w:rsid w:val="000E3730"/>
    <w:rsid w:val="000E5051"/>
    <w:rsid w:val="000E5558"/>
    <w:rsid w:val="000F02B1"/>
    <w:rsid w:val="000F0488"/>
    <w:rsid w:val="000F169C"/>
    <w:rsid w:val="000F2AEB"/>
    <w:rsid w:val="000F2CF7"/>
    <w:rsid w:val="000F3563"/>
    <w:rsid w:val="000F411D"/>
    <w:rsid w:val="000F4EDB"/>
    <w:rsid w:val="000F4F22"/>
    <w:rsid w:val="000F7040"/>
    <w:rsid w:val="000F7697"/>
    <w:rsid w:val="00100395"/>
    <w:rsid w:val="00100987"/>
    <w:rsid w:val="00100A15"/>
    <w:rsid w:val="0010119E"/>
    <w:rsid w:val="00102815"/>
    <w:rsid w:val="00103D7B"/>
    <w:rsid w:val="001044E7"/>
    <w:rsid w:val="001068C8"/>
    <w:rsid w:val="00106942"/>
    <w:rsid w:val="00106989"/>
    <w:rsid w:val="00107A2A"/>
    <w:rsid w:val="00112149"/>
    <w:rsid w:val="00112A14"/>
    <w:rsid w:val="001136D1"/>
    <w:rsid w:val="001148E6"/>
    <w:rsid w:val="00115686"/>
    <w:rsid w:val="001156EB"/>
    <w:rsid w:val="0011639A"/>
    <w:rsid w:val="00116ED6"/>
    <w:rsid w:val="00117079"/>
    <w:rsid w:val="001205AE"/>
    <w:rsid w:val="00120BC7"/>
    <w:rsid w:val="00120C3C"/>
    <w:rsid w:val="00120DB5"/>
    <w:rsid w:val="00121636"/>
    <w:rsid w:val="001217AD"/>
    <w:rsid w:val="00121A70"/>
    <w:rsid w:val="00123007"/>
    <w:rsid w:val="0012359A"/>
    <w:rsid w:val="001247BC"/>
    <w:rsid w:val="00124F79"/>
    <w:rsid w:val="001251B0"/>
    <w:rsid w:val="001256CD"/>
    <w:rsid w:val="00125779"/>
    <w:rsid w:val="001259F0"/>
    <w:rsid w:val="00126399"/>
    <w:rsid w:val="001265FA"/>
    <w:rsid w:val="0012782F"/>
    <w:rsid w:val="00127DB1"/>
    <w:rsid w:val="00130177"/>
    <w:rsid w:val="001310F9"/>
    <w:rsid w:val="001316D8"/>
    <w:rsid w:val="00131DE4"/>
    <w:rsid w:val="0013254D"/>
    <w:rsid w:val="001326B3"/>
    <w:rsid w:val="00135CED"/>
    <w:rsid w:val="0013639C"/>
    <w:rsid w:val="00136E9C"/>
    <w:rsid w:val="00137B29"/>
    <w:rsid w:val="00140377"/>
    <w:rsid w:val="00140FC0"/>
    <w:rsid w:val="00141DB7"/>
    <w:rsid w:val="00142F2F"/>
    <w:rsid w:val="00143A3F"/>
    <w:rsid w:val="00144058"/>
    <w:rsid w:val="0014408A"/>
    <w:rsid w:val="00144381"/>
    <w:rsid w:val="00144972"/>
    <w:rsid w:val="00144DF6"/>
    <w:rsid w:val="00145675"/>
    <w:rsid w:val="001471CF"/>
    <w:rsid w:val="00147386"/>
    <w:rsid w:val="00150394"/>
    <w:rsid w:val="0015091F"/>
    <w:rsid w:val="001521ED"/>
    <w:rsid w:val="0015357D"/>
    <w:rsid w:val="00153AEF"/>
    <w:rsid w:val="001555F9"/>
    <w:rsid w:val="00155A03"/>
    <w:rsid w:val="00156000"/>
    <w:rsid w:val="00157C14"/>
    <w:rsid w:val="00160A40"/>
    <w:rsid w:val="001615A2"/>
    <w:rsid w:val="0016209B"/>
    <w:rsid w:val="001625C8"/>
    <w:rsid w:val="00162CF8"/>
    <w:rsid w:val="001630E9"/>
    <w:rsid w:val="001642EA"/>
    <w:rsid w:val="00164ED0"/>
    <w:rsid w:val="001650EE"/>
    <w:rsid w:val="00165E80"/>
    <w:rsid w:val="0016741C"/>
    <w:rsid w:val="00167560"/>
    <w:rsid w:val="00170C90"/>
    <w:rsid w:val="00171327"/>
    <w:rsid w:val="001714C5"/>
    <w:rsid w:val="00171F91"/>
    <w:rsid w:val="001727E6"/>
    <w:rsid w:val="00173566"/>
    <w:rsid w:val="00173A7D"/>
    <w:rsid w:val="001748FA"/>
    <w:rsid w:val="001749EC"/>
    <w:rsid w:val="00175C27"/>
    <w:rsid w:val="00176404"/>
    <w:rsid w:val="00176F2E"/>
    <w:rsid w:val="00177C24"/>
    <w:rsid w:val="00180180"/>
    <w:rsid w:val="00180E7D"/>
    <w:rsid w:val="00181056"/>
    <w:rsid w:val="001821EE"/>
    <w:rsid w:val="00182FBC"/>
    <w:rsid w:val="0018362B"/>
    <w:rsid w:val="00183CE2"/>
    <w:rsid w:val="00183E73"/>
    <w:rsid w:val="00185301"/>
    <w:rsid w:val="0018674B"/>
    <w:rsid w:val="001906E1"/>
    <w:rsid w:val="001912E1"/>
    <w:rsid w:val="00191B07"/>
    <w:rsid w:val="00192B8D"/>
    <w:rsid w:val="0019381C"/>
    <w:rsid w:val="00193BE1"/>
    <w:rsid w:val="001941A1"/>
    <w:rsid w:val="00195190"/>
    <w:rsid w:val="001952EA"/>
    <w:rsid w:val="001977C0"/>
    <w:rsid w:val="001A01C5"/>
    <w:rsid w:val="001A169B"/>
    <w:rsid w:val="001A1C1E"/>
    <w:rsid w:val="001A29D4"/>
    <w:rsid w:val="001A2BA6"/>
    <w:rsid w:val="001A2FB9"/>
    <w:rsid w:val="001A379B"/>
    <w:rsid w:val="001A52D6"/>
    <w:rsid w:val="001A5568"/>
    <w:rsid w:val="001B37B8"/>
    <w:rsid w:val="001B4F8A"/>
    <w:rsid w:val="001B52CA"/>
    <w:rsid w:val="001B58D6"/>
    <w:rsid w:val="001B6A4A"/>
    <w:rsid w:val="001B7CAC"/>
    <w:rsid w:val="001C0E6E"/>
    <w:rsid w:val="001C1627"/>
    <w:rsid w:val="001C1CFE"/>
    <w:rsid w:val="001C4935"/>
    <w:rsid w:val="001C547F"/>
    <w:rsid w:val="001C596A"/>
    <w:rsid w:val="001C5BFF"/>
    <w:rsid w:val="001C5C9C"/>
    <w:rsid w:val="001D0D7D"/>
    <w:rsid w:val="001D1133"/>
    <w:rsid w:val="001D2367"/>
    <w:rsid w:val="001D4BB0"/>
    <w:rsid w:val="001D4D50"/>
    <w:rsid w:val="001D55C6"/>
    <w:rsid w:val="001D5954"/>
    <w:rsid w:val="001D664C"/>
    <w:rsid w:val="001D7D21"/>
    <w:rsid w:val="001E0518"/>
    <w:rsid w:val="001E0D70"/>
    <w:rsid w:val="001E16EA"/>
    <w:rsid w:val="001E4A05"/>
    <w:rsid w:val="001E4CC5"/>
    <w:rsid w:val="001E5D42"/>
    <w:rsid w:val="001E6620"/>
    <w:rsid w:val="001E66DD"/>
    <w:rsid w:val="001E6824"/>
    <w:rsid w:val="001E69B2"/>
    <w:rsid w:val="001E7244"/>
    <w:rsid w:val="001F02BD"/>
    <w:rsid w:val="001F3364"/>
    <w:rsid w:val="001F4DF6"/>
    <w:rsid w:val="001F4FB6"/>
    <w:rsid w:val="001F71B6"/>
    <w:rsid w:val="001F734C"/>
    <w:rsid w:val="00201B74"/>
    <w:rsid w:val="00202311"/>
    <w:rsid w:val="00202780"/>
    <w:rsid w:val="00203F32"/>
    <w:rsid w:val="0020475A"/>
    <w:rsid w:val="00204FFB"/>
    <w:rsid w:val="00205D37"/>
    <w:rsid w:val="0020633B"/>
    <w:rsid w:val="0020739F"/>
    <w:rsid w:val="0021241F"/>
    <w:rsid w:val="00212947"/>
    <w:rsid w:val="00213299"/>
    <w:rsid w:val="00214D22"/>
    <w:rsid w:val="002152E3"/>
    <w:rsid w:val="002157F1"/>
    <w:rsid w:val="00215ACC"/>
    <w:rsid w:val="0021603B"/>
    <w:rsid w:val="00216B97"/>
    <w:rsid w:val="002206F6"/>
    <w:rsid w:val="00220A9B"/>
    <w:rsid w:val="00220DFE"/>
    <w:rsid w:val="0022224D"/>
    <w:rsid w:val="00222350"/>
    <w:rsid w:val="00222732"/>
    <w:rsid w:val="00223548"/>
    <w:rsid w:val="002236AE"/>
    <w:rsid w:val="00223A34"/>
    <w:rsid w:val="002248C7"/>
    <w:rsid w:val="00225834"/>
    <w:rsid w:val="00226B61"/>
    <w:rsid w:val="00226B72"/>
    <w:rsid w:val="00227371"/>
    <w:rsid w:val="00227F60"/>
    <w:rsid w:val="00231ADF"/>
    <w:rsid w:val="00233B6A"/>
    <w:rsid w:val="002353E2"/>
    <w:rsid w:val="00235DBE"/>
    <w:rsid w:val="00236719"/>
    <w:rsid w:val="00236AF8"/>
    <w:rsid w:val="002377FB"/>
    <w:rsid w:val="00240484"/>
    <w:rsid w:val="00240A70"/>
    <w:rsid w:val="002410AD"/>
    <w:rsid w:val="00241EEC"/>
    <w:rsid w:val="0024583F"/>
    <w:rsid w:val="0024588C"/>
    <w:rsid w:val="00246928"/>
    <w:rsid w:val="002475D3"/>
    <w:rsid w:val="0025003E"/>
    <w:rsid w:val="00250042"/>
    <w:rsid w:val="00251033"/>
    <w:rsid w:val="00251A07"/>
    <w:rsid w:val="00251A21"/>
    <w:rsid w:val="0025206A"/>
    <w:rsid w:val="00252101"/>
    <w:rsid w:val="00252C4E"/>
    <w:rsid w:val="00254217"/>
    <w:rsid w:val="00254404"/>
    <w:rsid w:val="002552CF"/>
    <w:rsid w:val="0025562A"/>
    <w:rsid w:val="00255766"/>
    <w:rsid w:val="002563AC"/>
    <w:rsid w:val="0025652A"/>
    <w:rsid w:val="0025747E"/>
    <w:rsid w:val="00257ED6"/>
    <w:rsid w:val="00262703"/>
    <w:rsid w:val="002628C3"/>
    <w:rsid w:val="00262A38"/>
    <w:rsid w:val="00263023"/>
    <w:rsid w:val="00263DC5"/>
    <w:rsid w:val="00264CCF"/>
    <w:rsid w:val="00265149"/>
    <w:rsid w:val="00265A8B"/>
    <w:rsid w:val="00266104"/>
    <w:rsid w:val="00266BB5"/>
    <w:rsid w:val="00267768"/>
    <w:rsid w:val="00270056"/>
    <w:rsid w:val="00270BBE"/>
    <w:rsid w:val="00270C47"/>
    <w:rsid w:val="002711D4"/>
    <w:rsid w:val="002721F0"/>
    <w:rsid w:val="00272C0B"/>
    <w:rsid w:val="00275B25"/>
    <w:rsid w:val="00276D7B"/>
    <w:rsid w:val="002776C9"/>
    <w:rsid w:val="00277B68"/>
    <w:rsid w:val="002802E1"/>
    <w:rsid w:val="00282163"/>
    <w:rsid w:val="00283346"/>
    <w:rsid w:val="00283DAC"/>
    <w:rsid w:val="00284712"/>
    <w:rsid w:val="00284DA4"/>
    <w:rsid w:val="002863CB"/>
    <w:rsid w:val="00286847"/>
    <w:rsid w:val="00287055"/>
    <w:rsid w:val="002879A7"/>
    <w:rsid w:val="00290F64"/>
    <w:rsid w:val="00292296"/>
    <w:rsid w:val="002928E0"/>
    <w:rsid w:val="0029310D"/>
    <w:rsid w:val="002937C4"/>
    <w:rsid w:val="002953BF"/>
    <w:rsid w:val="00295A54"/>
    <w:rsid w:val="0029633D"/>
    <w:rsid w:val="0029710E"/>
    <w:rsid w:val="002972FB"/>
    <w:rsid w:val="002A060D"/>
    <w:rsid w:val="002A08C3"/>
    <w:rsid w:val="002A0C34"/>
    <w:rsid w:val="002A1806"/>
    <w:rsid w:val="002A1A7B"/>
    <w:rsid w:val="002A1D3D"/>
    <w:rsid w:val="002A22BE"/>
    <w:rsid w:val="002A3CE5"/>
    <w:rsid w:val="002A4633"/>
    <w:rsid w:val="002A4BF5"/>
    <w:rsid w:val="002A6548"/>
    <w:rsid w:val="002A669D"/>
    <w:rsid w:val="002A6807"/>
    <w:rsid w:val="002B228C"/>
    <w:rsid w:val="002B3502"/>
    <w:rsid w:val="002B3703"/>
    <w:rsid w:val="002B43A6"/>
    <w:rsid w:val="002B5272"/>
    <w:rsid w:val="002B5413"/>
    <w:rsid w:val="002B5CFA"/>
    <w:rsid w:val="002B5F2B"/>
    <w:rsid w:val="002B64FB"/>
    <w:rsid w:val="002C05B4"/>
    <w:rsid w:val="002C1804"/>
    <w:rsid w:val="002C1DC3"/>
    <w:rsid w:val="002C248A"/>
    <w:rsid w:val="002C3D92"/>
    <w:rsid w:val="002C4020"/>
    <w:rsid w:val="002C437A"/>
    <w:rsid w:val="002C445B"/>
    <w:rsid w:val="002C54E2"/>
    <w:rsid w:val="002C6351"/>
    <w:rsid w:val="002C7467"/>
    <w:rsid w:val="002C776B"/>
    <w:rsid w:val="002D0851"/>
    <w:rsid w:val="002D0A9B"/>
    <w:rsid w:val="002D0B52"/>
    <w:rsid w:val="002D2B7F"/>
    <w:rsid w:val="002D37E5"/>
    <w:rsid w:val="002D4ACB"/>
    <w:rsid w:val="002D515B"/>
    <w:rsid w:val="002D537E"/>
    <w:rsid w:val="002D59A9"/>
    <w:rsid w:val="002D5C48"/>
    <w:rsid w:val="002D6AEA"/>
    <w:rsid w:val="002D6C7D"/>
    <w:rsid w:val="002D76A7"/>
    <w:rsid w:val="002D7A9D"/>
    <w:rsid w:val="002E056B"/>
    <w:rsid w:val="002E17EF"/>
    <w:rsid w:val="002E251C"/>
    <w:rsid w:val="002E254A"/>
    <w:rsid w:val="002E591B"/>
    <w:rsid w:val="002E5AEB"/>
    <w:rsid w:val="002E63D8"/>
    <w:rsid w:val="002E6AC4"/>
    <w:rsid w:val="002E6FA9"/>
    <w:rsid w:val="002F014C"/>
    <w:rsid w:val="002F0D6E"/>
    <w:rsid w:val="002F0E8F"/>
    <w:rsid w:val="002F1C7B"/>
    <w:rsid w:val="002F238F"/>
    <w:rsid w:val="002F352B"/>
    <w:rsid w:val="002F36C7"/>
    <w:rsid w:val="002F411A"/>
    <w:rsid w:val="002F4F21"/>
    <w:rsid w:val="003001C3"/>
    <w:rsid w:val="00300927"/>
    <w:rsid w:val="00301A06"/>
    <w:rsid w:val="00301C22"/>
    <w:rsid w:val="00301CD4"/>
    <w:rsid w:val="003033EF"/>
    <w:rsid w:val="0030428D"/>
    <w:rsid w:val="00305CFE"/>
    <w:rsid w:val="00306B4E"/>
    <w:rsid w:val="003074EF"/>
    <w:rsid w:val="003104C3"/>
    <w:rsid w:val="0031142F"/>
    <w:rsid w:val="00311677"/>
    <w:rsid w:val="00311D44"/>
    <w:rsid w:val="00312039"/>
    <w:rsid w:val="00313C41"/>
    <w:rsid w:val="00314725"/>
    <w:rsid w:val="00323B0A"/>
    <w:rsid w:val="0032466A"/>
    <w:rsid w:val="00327C9B"/>
    <w:rsid w:val="00330057"/>
    <w:rsid w:val="0033010C"/>
    <w:rsid w:val="00330506"/>
    <w:rsid w:val="00330786"/>
    <w:rsid w:val="003308D6"/>
    <w:rsid w:val="0033174C"/>
    <w:rsid w:val="00331A7F"/>
    <w:rsid w:val="00332925"/>
    <w:rsid w:val="00332B1C"/>
    <w:rsid w:val="003343AF"/>
    <w:rsid w:val="003356B0"/>
    <w:rsid w:val="0033631E"/>
    <w:rsid w:val="00336979"/>
    <w:rsid w:val="003374F1"/>
    <w:rsid w:val="003375B2"/>
    <w:rsid w:val="00340228"/>
    <w:rsid w:val="003404D3"/>
    <w:rsid w:val="00341A0D"/>
    <w:rsid w:val="00341DD1"/>
    <w:rsid w:val="0034230B"/>
    <w:rsid w:val="00342387"/>
    <w:rsid w:val="00342A62"/>
    <w:rsid w:val="00344719"/>
    <w:rsid w:val="00344811"/>
    <w:rsid w:val="00344B69"/>
    <w:rsid w:val="00344FCB"/>
    <w:rsid w:val="00345A7C"/>
    <w:rsid w:val="003530D7"/>
    <w:rsid w:val="00354391"/>
    <w:rsid w:val="00354E9A"/>
    <w:rsid w:val="003552A7"/>
    <w:rsid w:val="00355805"/>
    <w:rsid w:val="00355DBA"/>
    <w:rsid w:val="00355DF6"/>
    <w:rsid w:val="0035601D"/>
    <w:rsid w:val="003564D3"/>
    <w:rsid w:val="0035708B"/>
    <w:rsid w:val="003606D0"/>
    <w:rsid w:val="003611AA"/>
    <w:rsid w:val="0036145A"/>
    <w:rsid w:val="003616D8"/>
    <w:rsid w:val="003635C1"/>
    <w:rsid w:val="00363946"/>
    <w:rsid w:val="003653CD"/>
    <w:rsid w:val="00366BB5"/>
    <w:rsid w:val="00366BF3"/>
    <w:rsid w:val="00366DF1"/>
    <w:rsid w:val="00367E4A"/>
    <w:rsid w:val="00370B65"/>
    <w:rsid w:val="003732C2"/>
    <w:rsid w:val="00373B95"/>
    <w:rsid w:val="00374130"/>
    <w:rsid w:val="00375456"/>
    <w:rsid w:val="003757F6"/>
    <w:rsid w:val="00375D07"/>
    <w:rsid w:val="00381198"/>
    <w:rsid w:val="00382769"/>
    <w:rsid w:val="00383247"/>
    <w:rsid w:val="0038394D"/>
    <w:rsid w:val="00384251"/>
    <w:rsid w:val="00384BA2"/>
    <w:rsid w:val="00385AFC"/>
    <w:rsid w:val="0038659D"/>
    <w:rsid w:val="0038686A"/>
    <w:rsid w:val="00386DF7"/>
    <w:rsid w:val="003913D5"/>
    <w:rsid w:val="00392319"/>
    <w:rsid w:val="00392924"/>
    <w:rsid w:val="0039406E"/>
    <w:rsid w:val="00394211"/>
    <w:rsid w:val="00394907"/>
    <w:rsid w:val="00394E16"/>
    <w:rsid w:val="0039508B"/>
    <w:rsid w:val="003955BC"/>
    <w:rsid w:val="00396CC0"/>
    <w:rsid w:val="003A07A5"/>
    <w:rsid w:val="003A0B6A"/>
    <w:rsid w:val="003A2BEC"/>
    <w:rsid w:val="003A544C"/>
    <w:rsid w:val="003A54C3"/>
    <w:rsid w:val="003A59A8"/>
    <w:rsid w:val="003A5E7D"/>
    <w:rsid w:val="003A7324"/>
    <w:rsid w:val="003A77BF"/>
    <w:rsid w:val="003B0F78"/>
    <w:rsid w:val="003B1899"/>
    <w:rsid w:val="003B26F5"/>
    <w:rsid w:val="003B2900"/>
    <w:rsid w:val="003B2A8D"/>
    <w:rsid w:val="003B3224"/>
    <w:rsid w:val="003B33EA"/>
    <w:rsid w:val="003B3A99"/>
    <w:rsid w:val="003B52AB"/>
    <w:rsid w:val="003B60F1"/>
    <w:rsid w:val="003B77BE"/>
    <w:rsid w:val="003C0A76"/>
    <w:rsid w:val="003C2F8B"/>
    <w:rsid w:val="003C563E"/>
    <w:rsid w:val="003C5C13"/>
    <w:rsid w:val="003D0101"/>
    <w:rsid w:val="003D1960"/>
    <w:rsid w:val="003D22E0"/>
    <w:rsid w:val="003D2B48"/>
    <w:rsid w:val="003D2BCE"/>
    <w:rsid w:val="003D3A69"/>
    <w:rsid w:val="003D3CA0"/>
    <w:rsid w:val="003D3FF5"/>
    <w:rsid w:val="003D46F4"/>
    <w:rsid w:val="003D4D0F"/>
    <w:rsid w:val="003D4F89"/>
    <w:rsid w:val="003D5532"/>
    <w:rsid w:val="003D5D38"/>
    <w:rsid w:val="003D61BF"/>
    <w:rsid w:val="003D7377"/>
    <w:rsid w:val="003D7456"/>
    <w:rsid w:val="003E0603"/>
    <w:rsid w:val="003E1B26"/>
    <w:rsid w:val="003E33FE"/>
    <w:rsid w:val="003E3879"/>
    <w:rsid w:val="003E3C9C"/>
    <w:rsid w:val="003E5175"/>
    <w:rsid w:val="003E558D"/>
    <w:rsid w:val="003E7376"/>
    <w:rsid w:val="003E73DD"/>
    <w:rsid w:val="003E7F3F"/>
    <w:rsid w:val="003F05BE"/>
    <w:rsid w:val="003F0BF1"/>
    <w:rsid w:val="003F0E78"/>
    <w:rsid w:val="003F1ADD"/>
    <w:rsid w:val="003F34BA"/>
    <w:rsid w:val="003F3DE8"/>
    <w:rsid w:val="003F3E87"/>
    <w:rsid w:val="003F4656"/>
    <w:rsid w:val="003F4914"/>
    <w:rsid w:val="003F5179"/>
    <w:rsid w:val="003F5FA2"/>
    <w:rsid w:val="003F6B00"/>
    <w:rsid w:val="003F6EEA"/>
    <w:rsid w:val="003F768D"/>
    <w:rsid w:val="004014E4"/>
    <w:rsid w:val="00402F43"/>
    <w:rsid w:val="00403442"/>
    <w:rsid w:val="004053E4"/>
    <w:rsid w:val="004057CB"/>
    <w:rsid w:val="004058DE"/>
    <w:rsid w:val="00406CBC"/>
    <w:rsid w:val="00407D9B"/>
    <w:rsid w:val="004104D2"/>
    <w:rsid w:val="00410A03"/>
    <w:rsid w:val="004114E1"/>
    <w:rsid w:val="0041174C"/>
    <w:rsid w:val="0041218C"/>
    <w:rsid w:val="004125D5"/>
    <w:rsid w:val="004136B1"/>
    <w:rsid w:val="004146A0"/>
    <w:rsid w:val="00414DCA"/>
    <w:rsid w:val="0041594E"/>
    <w:rsid w:val="0041719E"/>
    <w:rsid w:val="00420194"/>
    <w:rsid w:val="004244E5"/>
    <w:rsid w:val="00424581"/>
    <w:rsid w:val="00424DD2"/>
    <w:rsid w:val="00426758"/>
    <w:rsid w:val="00427C8C"/>
    <w:rsid w:val="00430172"/>
    <w:rsid w:val="00430DA4"/>
    <w:rsid w:val="0043123C"/>
    <w:rsid w:val="00431439"/>
    <w:rsid w:val="00431BBA"/>
    <w:rsid w:val="00431BEF"/>
    <w:rsid w:val="004331CB"/>
    <w:rsid w:val="00433B2B"/>
    <w:rsid w:val="0043427F"/>
    <w:rsid w:val="0043608A"/>
    <w:rsid w:val="004363C4"/>
    <w:rsid w:val="00436E20"/>
    <w:rsid w:val="00436EED"/>
    <w:rsid w:val="00437AB4"/>
    <w:rsid w:val="00440234"/>
    <w:rsid w:val="00441676"/>
    <w:rsid w:val="00441992"/>
    <w:rsid w:val="00442312"/>
    <w:rsid w:val="00442A62"/>
    <w:rsid w:val="0044318E"/>
    <w:rsid w:val="00443ADE"/>
    <w:rsid w:val="00445333"/>
    <w:rsid w:val="0044537E"/>
    <w:rsid w:val="004457F6"/>
    <w:rsid w:val="00446AD1"/>
    <w:rsid w:val="00450856"/>
    <w:rsid w:val="00450882"/>
    <w:rsid w:val="00450F25"/>
    <w:rsid w:val="004524F2"/>
    <w:rsid w:val="00452B9A"/>
    <w:rsid w:val="00453443"/>
    <w:rsid w:val="0045367F"/>
    <w:rsid w:val="00453824"/>
    <w:rsid w:val="004603A4"/>
    <w:rsid w:val="004605EB"/>
    <w:rsid w:val="00460AE8"/>
    <w:rsid w:val="00461D74"/>
    <w:rsid w:val="00462EC1"/>
    <w:rsid w:val="0046406E"/>
    <w:rsid w:val="004650F0"/>
    <w:rsid w:val="00465B8A"/>
    <w:rsid w:val="0046624A"/>
    <w:rsid w:val="00466936"/>
    <w:rsid w:val="004679D7"/>
    <w:rsid w:val="00467D6E"/>
    <w:rsid w:val="004700BD"/>
    <w:rsid w:val="00471436"/>
    <w:rsid w:val="00471724"/>
    <w:rsid w:val="0047310F"/>
    <w:rsid w:val="00473988"/>
    <w:rsid w:val="00473D10"/>
    <w:rsid w:val="00473F19"/>
    <w:rsid w:val="00475965"/>
    <w:rsid w:val="00475BC5"/>
    <w:rsid w:val="004778F4"/>
    <w:rsid w:val="00480089"/>
    <w:rsid w:val="004805F3"/>
    <w:rsid w:val="004875AB"/>
    <w:rsid w:val="0048791C"/>
    <w:rsid w:val="004913DE"/>
    <w:rsid w:val="00491F94"/>
    <w:rsid w:val="00492076"/>
    <w:rsid w:val="0049443C"/>
    <w:rsid w:val="004944B7"/>
    <w:rsid w:val="0049558A"/>
    <w:rsid w:val="004958E2"/>
    <w:rsid w:val="00495AA7"/>
    <w:rsid w:val="004A0A64"/>
    <w:rsid w:val="004A0D3F"/>
    <w:rsid w:val="004A34A6"/>
    <w:rsid w:val="004A37CD"/>
    <w:rsid w:val="004A3803"/>
    <w:rsid w:val="004A3BF8"/>
    <w:rsid w:val="004A55A6"/>
    <w:rsid w:val="004A5D56"/>
    <w:rsid w:val="004A67A8"/>
    <w:rsid w:val="004A6D27"/>
    <w:rsid w:val="004A7227"/>
    <w:rsid w:val="004A73C4"/>
    <w:rsid w:val="004A752F"/>
    <w:rsid w:val="004B0D07"/>
    <w:rsid w:val="004B0FEA"/>
    <w:rsid w:val="004B1337"/>
    <w:rsid w:val="004B1C47"/>
    <w:rsid w:val="004B251E"/>
    <w:rsid w:val="004B3C85"/>
    <w:rsid w:val="004B4AC9"/>
    <w:rsid w:val="004B5C18"/>
    <w:rsid w:val="004B6652"/>
    <w:rsid w:val="004B6A84"/>
    <w:rsid w:val="004B6BB8"/>
    <w:rsid w:val="004B78A5"/>
    <w:rsid w:val="004C0190"/>
    <w:rsid w:val="004C08BA"/>
    <w:rsid w:val="004C0A75"/>
    <w:rsid w:val="004C12DF"/>
    <w:rsid w:val="004C218E"/>
    <w:rsid w:val="004C219F"/>
    <w:rsid w:val="004C2852"/>
    <w:rsid w:val="004C286E"/>
    <w:rsid w:val="004C300F"/>
    <w:rsid w:val="004D0405"/>
    <w:rsid w:val="004D0DFE"/>
    <w:rsid w:val="004D1AD0"/>
    <w:rsid w:val="004D685E"/>
    <w:rsid w:val="004D730B"/>
    <w:rsid w:val="004D7C9F"/>
    <w:rsid w:val="004E01F2"/>
    <w:rsid w:val="004E0A65"/>
    <w:rsid w:val="004E1F33"/>
    <w:rsid w:val="004E21AF"/>
    <w:rsid w:val="004E28A5"/>
    <w:rsid w:val="004E2BE3"/>
    <w:rsid w:val="004E2F20"/>
    <w:rsid w:val="004E4EEF"/>
    <w:rsid w:val="004E54CA"/>
    <w:rsid w:val="004E600E"/>
    <w:rsid w:val="004E75EC"/>
    <w:rsid w:val="004E76A1"/>
    <w:rsid w:val="004F385E"/>
    <w:rsid w:val="004F3A7C"/>
    <w:rsid w:val="004F3E19"/>
    <w:rsid w:val="004F6300"/>
    <w:rsid w:val="004F64BA"/>
    <w:rsid w:val="004F6D2C"/>
    <w:rsid w:val="004F70F4"/>
    <w:rsid w:val="004F7BA2"/>
    <w:rsid w:val="00500286"/>
    <w:rsid w:val="00500B34"/>
    <w:rsid w:val="00500D1B"/>
    <w:rsid w:val="00501A9B"/>
    <w:rsid w:val="00501A9F"/>
    <w:rsid w:val="0050205E"/>
    <w:rsid w:val="0050233D"/>
    <w:rsid w:val="00502899"/>
    <w:rsid w:val="00504CF0"/>
    <w:rsid w:val="00504EBF"/>
    <w:rsid w:val="00505297"/>
    <w:rsid w:val="00506CAA"/>
    <w:rsid w:val="00506FCE"/>
    <w:rsid w:val="0051372B"/>
    <w:rsid w:val="0051503B"/>
    <w:rsid w:val="00515DFE"/>
    <w:rsid w:val="005162A4"/>
    <w:rsid w:val="00517018"/>
    <w:rsid w:val="00520125"/>
    <w:rsid w:val="00522549"/>
    <w:rsid w:val="00525188"/>
    <w:rsid w:val="005268DD"/>
    <w:rsid w:val="00526E1A"/>
    <w:rsid w:val="00527579"/>
    <w:rsid w:val="00530124"/>
    <w:rsid w:val="0053098D"/>
    <w:rsid w:val="00531EF6"/>
    <w:rsid w:val="00532247"/>
    <w:rsid w:val="005325AC"/>
    <w:rsid w:val="005337DA"/>
    <w:rsid w:val="005348B1"/>
    <w:rsid w:val="00534B06"/>
    <w:rsid w:val="00536925"/>
    <w:rsid w:val="0053693C"/>
    <w:rsid w:val="005378B2"/>
    <w:rsid w:val="00537C0D"/>
    <w:rsid w:val="00541269"/>
    <w:rsid w:val="005427F9"/>
    <w:rsid w:val="00542FD0"/>
    <w:rsid w:val="0054308E"/>
    <w:rsid w:val="005453F4"/>
    <w:rsid w:val="00546BE9"/>
    <w:rsid w:val="00552828"/>
    <w:rsid w:val="005528F9"/>
    <w:rsid w:val="0055374C"/>
    <w:rsid w:val="00553CA4"/>
    <w:rsid w:val="005544D0"/>
    <w:rsid w:val="00554692"/>
    <w:rsid w:val="0055483F"/>
    <w:rsid w:val="00554CFF"/>
    <w:rsid w:val="00555994"/>
    <w:rsid w:val="00556D74"/>
    <w:rsid w:val="00557227"/>
    <w:rsid w:val="00557BAA"/>
    <w:rsid w:val="00561F67"/>
    <w:rsid w:val="005620FA"/>
    <w:rsid w:val="00562E3C"/>
    <w:rsid w:val="00564887"/>
    <w:rsid w:val="00565DA8"/>
    <w:rsid w:val="00566ADA"/>
    <w:rsid w:val="00570DF5"/>
    <w:rsid w:val="005713E1"/>
    <w:rsid w:val="00571872"/>
    <w:rsid w:val="00573169"/>
    <w:rsid w:val="0057336C"/>
    <w:rsid w:val="00574016"/>
    <w:rsid w:val="005746CA"/>
    <w:rsid w:val="00574AAA"/>
    <w:rsid w:val="005750E3"/>
    <w:rsid w:val="00575C7E"/>
    <w:rsid w:val="0057652D"/>
    <w:rsid w:val="00576C9E"/>
    <w:rsid w:val="00576E31"/>
    <w:rsid w:val="005774A2"/>
    <w:rsid w:val="00577F23"/>
    <w:rsid w:val="005803E5"/>
    <w:rsid w:val="00580F97"/>
    <w:rsid w:val="00581F9B"/>
    <w:rsid w:val="005822B8"/>
    <w:rsid w:val="0058277D"/>
    <w:rsid w:val="00582A48"/>
    <w:rsid w:val="00582BDA"/>
    <w:rsid w:val="00582F37"/>
    <w:rsid w:val="00584778"/>
    <w:rsid w:val="005850EE"/>
    <w:rsid w:val="00587D90"/>
    <w:rsid w:val="005908CC"/>
    <w:rsid w:val="00590D23"/>
    <w:rsid w:val="005919D7"/>
    <w:rsid w:val="00594607"/>
    <w:rsid w:val="00594ADD"/>
    <w:rsid w:val="00594D1D"/>
    <w:rsid w:val="005965ED"/>
    <w:rsid w:val="005A0883"/>
    <w:rsid w:val="005A106B"/>
    <w:rsid w:val="005A10D2"/>
    <w:rsid w:val="005A11A8"/>
    <w:rsid w:val="005A1410"/>
    <w:rsid w:val="005A33BF"/>
    <w:rsid w:val="005A3465"/>
    <w:rsid w:val="005A3A6C"/>
    <w:rsid w:val="005A4B7E"/>
    <w:rsid w:val="005A5853"/>
    <w:rsid w:val="005A769B"/>
    <w:rsid w:val="005B1E19"/>
    <w:rsid w:val="005B2DE4"/>
    <w:rsid w:val="005B3712"/>
    <w:rsid w:val="005B63E9"/>
    <w:rsid w:val="005B6D58"/>
    <w:rsid w:val="005B7600"/>
    <w:rsid w:val="005C09F4"/>
    <w:rsid w:val="005C12CB"/>
    <w:rsid w:val="005C1751"/>
    <w:rsid w:val="005C2265"/>
    <w:rsid w:val="005C2901"/>
    <w:rsid w:val="005C40B4"/>
    <w:rsid w:val="005C40F6"/>
    <w:rsid w:val="005C4487"/>
    <w:rsid w:val="005C494D"/>
    <w:rsid w:val="005C4E8E"/>
    <w:rsid w:val="005C69EA"/>
    <w:rsid w:val="005C6B5A"/>
    <w:rsid w:val="005C765D"/>
    <w:rsid w:val="005C7C02"/>
    <w:rsid w:val="005D000B"/>
    <w:rsid w:val="005D09BF"/>
    <w:rsid w:val="005D28C4"/>
    <w:rsid w:val="005D4198"/>
    <w:rsid w:val="005D6164"/>
    <w:rsid w:val="005E0AD3"/>
    <w:rsid w:val="005E212C"/>
    <w:rsid w:val="005E235F"/>
    <w:rsid w:val="005E253B"/>
    <w:rsid w:val="005E2877"/>
    <w:rsid w:val="005E3A98"/>
    <w:rsid w:val="005E3B82"/>
    <w:rsid w:val="005E3F08"/>
    <w:rsid w:val="005E4800"/>
    <w:rsid w:val="005E5949"/>
    <w:rsid w:val="005E62CA"/>
    <w:rsid w:val="005E6AEA"/>
    <w:rsid w:val="005E6D3E"/>
    <w:rsid w:val="005E6EBF"/>
    <w:rsid w:val="005E7B30"/>
    <w:rsid w:val="005E7E75"/>
    <w:rsid w:val="005F0690"/>
    <w:rsid w:val="005F07BC"/>
    <w:rsid w:val="005F086F"/>
    <w:rsid w:val="005F0F6B"/>
    <w:rsid w:val="005F1CA8"/>
    <w:rsid w:val="005F219F"/>
    <w:rsid w:val="005F2508"/>
    <w:rsid w:val="005F25AD"/>
    <w:rsid w:val="005F4C38"/>
    <w:rsid w:val="005F5C31"/>
    <w:rsid w:val="005F654D"/>
    <w:rsid w:val="0060036E"/>
    <w:rsid w:val="006014AF"/>
    <w:rsid w:val="00602531"/>
    <w:rsid w:val="00602EE1"/>
    <w:rsid w:val="00603895"/>
    <w:rsid w:val="006040B8"/>
    <w:rsid w:val="00605370"/>
    <w:rsid w:val="0060653E"/>
    <w:rsid w:val="00611EB4"/>
    <w:rsid w:val="0061255F"/>
    <w:rsid w:val="00615154"/>
    <w:rsid w:val="00615418"/>
    <w:rsid w:val="00615EAA"/>
    <w:rsid w:val="00620ED1"/>
    <w:rsid w:val="00620FFB"/>
    <w:rsid w:val="00622061"/>
    <w:rsid w:val="00622E8D"/>
    <w:rsid w:val="0062335B"/>
    <w:rsid w:val="00623662"/>
    <w:rsid w:val="006247FA"/>
    <w:rsid w:val="0062585D"/>
    <w:rsid w:val="006301A8"/>
    <w:rsid w:val="006314D4"/>
    <w:rsid w:val="006317C2"/>
    <w:rsid w:val="00631B5B"/>
    <w:rsid w:val="006321ED"/>
    <w:rsid w:val="006327AB"/>
    <w:rsid w:val="00632B71"/>
    <w:rsid w:val="00634033"/>
    <w:rsid w:val="00634330"/>
    <w:rsid w:val="00634DB8"/>
    <w:rsid w:val="00635195"/>
    <w:rsid w:val="00637CD8"/>
    <w:rsid w:val="006410BB"/>
    <w:rsid w:val="00642FF5"/>
    <w:rsid w:val="0064332F"/>
    <w:rsid w:val="006449BF"/>
    <w:rsid w:val="00644CDF"/>
    <w:rsid w:val="006450AE"/>
    <w:rsid w:val="006455EC"/>
    <w:rsid w:val="00645AC8"/>
    <w:rsid w:val="006461EF"/>
    <w:rsid w:val="006467C8"/>
    <w:rsid w:val="00646910"/>
    <w:rsid w:val="00646A83"/>
    <w:rsid w:val="006470F7"/>
    <w:rsid w:val="006476A5"/>
    <w:rsid w:val="0064772E"/>
    <w:rsid w:val="006503CD"/>
    <w:rsid w:val="0065041C"/>
    <w:rsid w:val="00652266"/>
    <w:rsid w:val="006526F0"/>
    <w:rsid w:val="00652AC1"/>
    <w:rsid w:val="006532FD"/>
    <w:rsid w:val="006537DE"/>
    <w:rsid w:val="00654519"/>
    <w:rsid w:val="0065455A"/>
    <w:rsid w:val="0065475D"/>
    <w:rsid w:val="0065518E"/>
    <w:rsid w:val="0065624C"/>
    <w:rsid w:val="00656E44"/>
    <w:rsid w:val="00661229"/>
    <w:rsid w:val="00663A05"/>
    <w:rsid w:val="00663A6D"/>
    <w:rsid w:val="00665923"/>
    <w:rsid w:val="00667FD5"/>
    <w:rsid w:val="0067022F"/>
    <w:rsid w:val="006704A0"/>
    <w:rsid w:val="006720AF"/>
    <w:rsid w:val="00672205"/>
    <w:rsid w:val="00672CEE"/>
    <w:rsid w:val="0067339E"/>
    <w:rsid w:val="0067367A"/>
    <w:rsid w:val="00673705"/>
    <w:rsid w:val="00673B46"/>
    <w:rsid w:val="00675847"/>
    <w:rsid w:val="00677717"/>
    <w:rsid w:val="00682647"/>
    <w:rsid w:val="00685CBF"/>
    <w:rsid w:val="006863FC"/>
    <w:rsid w:val="00686C6C"/>
    <w:rsid w:val="00686E4E"/>
    <w:rsid w:val="00690BAB"/>
    <w:rsid w:val="00690DC2"/>
    <w:rsid w:val="006912B5"/>
    <w:rsid w:val="0069211B"/>
    <w:rsid w:val="00692DAA"/>
    <w:rsid w:val="006944DB"/>
    <w:rsid w:val="0069482E"/>
    <w:rsid w:val="00694AFB"/>
    <w:rsid w:val="006967C4"/>
    <w:rsid w:val="00696855"/>
    <w:rsid w:val="00696BDF"/>
    <w:rsid w:val="00697425"/>
    <w:rsid w:val="00697A8A"/>
    <w:rsid w:val="006A0097"/>
    <w:rsid w:val="006A0401"/>
    <w:rsid w:val="006A05A3"/>
    <w:rsid w:val="006A0EB5"/>
    <w:rsid w:val="006A109C"/>
    <w:rsid w:val="006A17DE"/>
    <w:rsid w:val="006A17E9"/>
    <w:rsid w:val="006A34A5"/>
    <w:rsid w:val="006A3F0E"/>
    <w:rsid w:val="006A6AE2"/>
    <w:rsid w:val="006A6C92"/>
    <w:rsid w:val="006B1CB6"/>
    <w:rsid w:val="006B36BC"/>
    <w:rsid w:val="006B4D74"/>
    <w:rsid w:val="006B5D53"/>
    <w:rsid w:val="006B65E7"/>
    <w:rsid w:val="006B6929"/>
    <w:rsid w:val="006B7540"/>
    <w:rsid w:val="006C093F"/>
    <w:rsid w:val="006C0FF1"/>
    <w:rsid w:val="006C26C2"/>
    <w:rsid w:val="006C3661"/>
    <w:rsid w:val="006C3896"/>
    <w:rsid w:val="006C7FB0"/>
    <w:rsid w:val="006D3E23"/>
    <w:rsid w:val="006D4A05"/>
    <w:rsid w:val="006D6426"/>
    <w:rsid w:val="006D6D18"/>
    <w:rsid w:val="006D7455"/>
    <w:rsid w:val="006D7505"/>
    <w:rsid w:val="006D7D0D"/>
    <w:rsid w:val="006E0077"/>
    <w:rsid w:val="006E0A46"/>
    <w:rsid w:val="006E1A55"/>
    <w:rsid w:val="006E3310"/>
    <w:rsid w:val="006E3BC2"/>
    <w:rsid w:val="006E3C23"/>
    <w:rsid w:val="006E40AA"/>
    <w:rsid w:val="006E4C1D"/>
    <w:rsid w:val="006E4C2A"/>
    <w:rsid w:val="006E546A"/>
    <w:rsid w:val="006E6518"/>
    <w:rsid w:val="006E66A1"/>
    <w:rsid w:val="006F12C5"/>
    <w:rsid w:val="006F23D4"/>
    <w:rsid w:val="006F247B"/>
    <w:rsid w:val="006F2809"/>
    <w:rsid w:val="006F37BE"/>
    <w:rsid w:val="006F4947"/>
    <w:rsid w:val="006F49A7"/>
    <w:rsid w:val="006F4CAA"/>
    <w:rsid w:val="006F6EA7"/>
    <w:rsid w:val="006F6F4C"/>
    <w:rsid w:val="006F7D57"/>
    <w:rsid w:val="00700DE3"/>
    <w:rsid w:val="0070180E"/>
    <w:rsid w:val="00701E9C"/>
    <w:rsid w:val="00702656"/>
    <w:rsid w:val="00703AAD"/>
    <w:rsid w:val="00704371"/>
    <w:rsid w:val="0070495E"/>
    <w:rsid w:val="0070538C"/>
    <w:rsid w:val="0070580E"/>
    <w:rsid w:val="00705F7C"/>
    <w:rsid w:val="007070C4"/>
    <w:rsid w:val="00710FB2"/>
    <w:rsid w:val="0071212F"/>
    <w:rsid w:val="00712169"/>
    <w:rsid w:val="00713A8D"/>
    <w:rsid w:val="0071497E"/>
    <w:rsid w:val="007149F7"/>
    <w:rsid w:val="007156C4"/>
    <w:rsid w:val="00715BAA"/>
    <w:rsid w:val="00716425"/>
    <w:rsid w:val="007171D5"/>
    <w:rsid w:val="00717563"/>
    <w:rsid w:val="0072213F"/>
    <w:rsid w:val="007228BF"/>
    <w:rsid w:val="007231F7"/>
    <w:rsid w:val="00723497"/>
    <w:rsid w:val="007247A5"/>
    <w:rsid w:val="00724DA9"/>
    <w:rsid w:val="007258FD"/>
    <w:rsid w:val="00726D21"/>
    <w:rsid w:val="007275ED"/>
    <w:rsid w:val="00727720"/>
    <w:rsid w:val="0073023E"/>
    <w:rsid w:val="00732E74"/>
    <w:rsid w:val="00732E86"/>
    <w:rsid w:val="007332DF"/>
    <w:rsid w:val="00733B3D"/>
    <w:rsid w:val="007342A6"/>
    <w:rsid w:val="00735F37"/>
    <w:rsid w:val="00735FAA"/>
    <w:rsid w:val="00736226"/>
    <w:rsid w:val="00736A18"/>
    <w:rsid w:val="00737141"/>
    <w:rsid w:val="00737BAB"/>
    <w:rsid w:val="00737F81"/>
    <w:rsid w:val="00740938"/>
    <w:rsid w:val="00741659"/>
    <w:rsid w:val="00742138"/>
    <w:rsid w:val="00743AF5"/>
    <w:rsid w:val="00744240"/>
    <w:rsid w:val="0074466C"/>
    <w:rsid w:val="0074494B"/>
    <w:rsid w:val="00744C1B"/>
    <w:rsid w:val="00744D83"/>
    <w:rsid w:val="007450A8"/>
    <w:rsid w:val="00746044"/>
    <w:rsid w:val="00746D31"/>
    <w:rsid w:val="00746D50"/>
    <w:rsid w:val="00746E7D"/>
    <w:rsid w:val="00747220"/>
    <w:rsid w:val="007472AD"/>
    <w:rsid w:val="0074765D"/>
    <w:rsid w:val="00750882"/>
    <w:rsid w:val="00751325"/>
    <w:rsid w:val="0075358F"/>
    <w:rsid w:val="00754694"/>
    <w:rsid w:val="00755492"/>
    <w:rsid w:val="00755525"/>
    <w:rsid w:val="00755D8E"/>
    <w:rsid w:val="00755EC9"/>
    <w:rsid w:val="00756C07"/>
    <w:rsid w:val="00760B4A"/>
    <w:rsid w:val="00760BBB"/>
    <w:rsid w:val="00760ED0"/>
    <w:rsid w:val="00762356"/>
    <w:rsid w:val="0076417E"/>
    <w:rsid w:val="007649AD"/>
    <w:rsid w:val="007668FE"/>
    <w:rsid w:val="007670A7"/>
    <w:rsid w:val="007703CA"/>
    <w:rsid w:val="00770D9A"/>
    <w:rsid w:val="00772AB3"/>
    <w:rsid w:val="00772CB1"/>
    <w:rsid w:val="00772DB0"/>
    <w:rsid w:val="00773F65"/>
    <w:rsid w:val="00773FDA"/>
    <w:rsid w:val="007742E3"/>
    <w:rsid w:val="00775670"/>
    <w:rsid w:val="00776735"/>
    <w:rsid w:val="00776C9F"/>
    <w:rsid w:val="00777096"/>
    <w:rsid w:val="007775B8"/>
    <w:rsid w:val="007777EF"/>
    <w:rsid w:val="00780361"/>
    <w:rsid w:val="007803C5"/>
    <w:rsid w:val="007809FA"/>
    <w:rsid w:val="007823AF"/>
    <w:rsid w:val="0078369D"/>
    <w:rsid w:val="00784044"/>
    <w:rsid w:val="00784FC0"/>
    <w:rsid w:val="007866BA"/>
    <w:rsid w:val="00786821"/>
    <w:rsid w:val="007869E0"/>
    <w:rsid w:val="007879FC"/>
    <w:rsid w:val="00787D87"/>
    <w:rsid w:val="00790D19"/>
    <w:rsid w:val="00791131"/>
    <w:rsid w:val="00792BD5"/>
    <w:rsid w:val="00792CFE"/>
    <w:rsid w:val="007932AD"/>
    <w:rsid w:val="007942F5"/>
    <w:rsid w:val="00794CAE"/>
    <w:rsid w:val="0079644D"/>
    <w:rsid w:val="007969FF"/>
    <w:rsid w:val="007A1ECD"/>
    <w:rsid w:val="007A2929"/>
    <w:rsid w:val="007A2A30"/>
    <w:rsid w:val="007A2B43"/>
    <w:rsid w:val="007A34FD"/>
    <w:rsid w:val="007A3936"/>
    <w:rsid w:val="007A3B19"/>
    <w:rsid w:val="007A453D"/>
    <w:rsid w:val="007A7B80"/>
    <w:rsid w:val="007B0C7A"/>
    <w:rsid w:val="007B0DF6"/>
    <w:rsid w:val="007B1874"/>
    <w:rsid w:val="007B285A"/>
    <w:rsid w:val="007B53D2"/>
    <w:rsid w:val="007B5816"/>
    <w:rsid w:val="007B5B4A"/>
    <w:rsid w:val="007C027E"/>
    <w:rsid w:val="007C0457"/>
    <w:rsid w:val="007C1C09"/>
    <w:rsid w:val="007C20A2"/>
    <w:rsid w:val="007C2F5D"/>
    <w:rsid w:val="007C31DB"/>
    <w:rsid w:val="007C4DA3"/>
    <w:rsid w:val="007C5B7A"/>
    <w:rsid w:val="007C5E99"/>
    <w:rsid w:val="007C796D"/>
    <w:rsid w:val="007C7A6F"/>
    <w:rsid w:val="007D09C7"/>
    <w:rsid w:val="007D0B9E"/>
    <w:rsid w:val="007D0D59"/>
    <w:rsid w:val="007D122F"/>
    <w:rsid w:val="007D1264"/>
    <w:rsid w:val="007D1949"/>
    <w:rsid w:val="007D311C"/>
    <w:rsid w:val="007D4C11"/>
    <w:rsid w:val="007D6682"/>
    <w:rsid w:val="007D71E1"/>
    <w:rsid w:val="007E00F9"/>
    <w:rsid w:val="007E0F7B"/>
    <w:rsid w:val="007E1158"/>
    <w:rsid w:val="007E1CF7"/>
    <w:rsid w:val="007E354D"/>
    <w:rsid w:val="007E3593"/>
    <w:rsid w:val="007E5618"/>
    <w:rsid w:val="007F0E51"/>
    <w:rsid w:val="007F0F32"/>
    <w:rsid w:val="007F3FE8"/>
    <w:rsid w:val="007F4FAE"/>
    <w:rsid w:val="007F5576"/>
    <w:rsid w:val="007F59E4"/>
    <w:rsid w:val="008007A8"/>
    <w:rsid w:val="0080138B"/>
    <w:rsid w:val="00801ABD"/>
    <w:rsid w:val="00801BED"/>
    <w:rsid w:val="00802B29"/>
    <w:rsid w:val="008039D2"/>
    <w:rsid w:val="00804F46"/>
    <w:rsid w:val="00805B06"/>
    <w:rsid w:val="00805F48"/>
    <w:rsid w:val="00810110"/>
    <w:rsid w:val="00810D3B"/>
    <w:rsid w:val="00812019"/>
    <w:rsid w:val="00812140"/>
    <w:rsid w:val="00812510"/>
    <w:rsid w:val="00812E82"/>
    <w:rsid w:val="00813C63"/>
    <w:rsid w:val="0081474C"/>
    <w:rsid w:val="00814976"/>
    <w:rsid w:val="008153E4"/>
    <w:rsid w:val="00815A76"/>
    <w:rsid w:val="00817FA2"/>
    <w:rsid w:val="008201DF"/>
    <w:rsid w:val="00820C0F"/>
    <w:rsid w:val="00821597"/>
    <w:rsid w:val="00821A5A"/>
    <w:rsid w:val="00821F9F"/>
    <w:rsid w:val="008226F9"/>
    <w:rsid w:val="0082520E"/>
    <w:rsid w:val="008274A9"/>
    <w:rsid w:val="0083311F"/>
    <w:rsid w:val="00834481"/>
    <w:rsid w:val="008346E2"/>
    <w:rsid w:val="008354FB"/>
    <w:rsid w:val="00836944"/>
    <w:rsid w:val="00836D59"/>
    <w:rsid w:val="00842401"/>
    <w:rsid w:val="00842CC6"/>
    <w:rsid w:val="00842D23"/>
    <w:rsid w:val="00842E9F"/>
    <w:rsid w:val="0084563A"/>
    <w:rsid w:val="0085046D"/>
    <w:rsid w:val="00853460"/>
    <w:rsid w:val="00853A7A"/>
    <w:rsid w:val="008543EE"/>
    <w:rsid w:val="00855241"/>
    <w:rsid w:val="00856051"/>
    <w:rsid w:val="00856141"/>
    <w:rsid w:val="00860629"/>
    <w:rsid w:val="00861689"/>
    <w:rsid w:val="00861A97"/>
    <w:rsid w:val="008632EE"/>
    <w:rsid w:val="00864593"/>
    <w:rsid w:val="00864648"/>
    <w:rsid w:val="0086538B"/>
    <w:rsid w:val="0086574A"/>
    <w:rsid w:val="00867DD5"/>
    <w:rsid w:val="00871578"/>
    <w:rsid w:val="0087196C"/>
    <w:rsid w:val="00871CDB"/>
    <w:rsid w:val="00872697"/>
    <w:rsid w:val="008776E1"/>
    <w:rsid w:val="00880557"/>
    <w:rsid w:val="00881574"/>
    <w:rsid w:val="008839AA"/>
    <w:rsid w:val="00883B5C"/>
    <w:rsid w:val="00883D37"/>
    <w:rsid w:val="00884964"/>
    <w:rsid w:val="008859DD"/>
    <w:rsid w:val="00885C52"/>
    <w:rsid w:val="0088676E"/>
    <w:rsid w:val="008878AB"/>
    <w:rsid w:val="008904F4"/>
    <w:rsid w:val="00890C1B"/>
    <w:rsid w:val="008914A9"/>
    <w:rsid w:val="00891D63"/>
    <w:rsid w:val="00891E8A"/>
    <w:rsid w:val="00892601"/>
    <w:rsid w:val="00894831"/>
    <w:rsid w:val="00894B8C"/>
    <w:rsid w:val="00896BCA"/>
    <w:rsid w:val="00896C52"/>
    <w:rsid w:val="00897595"/>
    <w:rsid w:val="008978EC"/>
    <w:rsid w:val="008A144B"/>
    <w:rsid w:val="008A1F14"/>
    <w:rsid w:val="008A3ED7"/>
    <w:rsid w:val="008A46AD"/>
    <w:rsid w:val="008A665A"/>
    <w:rsid w:val="008B0283"/>
    <w:rsid w:val="008B14CB"/>
    <w:rsid w:val="008B1A35"/>
    <w:rsid w:val="008B1B16"/>
    <w:rsid w:val="008B2560"/>
    <w:rsid w:val="008B31ED"/>
    <w:rsid w:val="008B3639"/>
    <w:rsid w:val="008B410B"/>
    <w:rsid w:val="008B4B1F"/>
    <w:rsid w:val="008B4F5D"/>
    <w:rsid w:val="008B55DD"/>
    <w:rsid w:val="008B6B17"/>
    <w:rsid w:val="008B7498"/>
    <w:rsid w:val="008C098D"/>
    <w:rsid w:val="008C0E44"/>
    <w:rsid w:val="008C17A6"/>
    <w:rsid w:val="008C1DE1"/>
    <w:rsid w:val="008C21CA"/>
    <w:rsid w:val="008C28D8"/>
    <w:rsid w:val="008C2AC3"/>
    <w:rsid w:val="008C61E6"/>
    <w:rsid w:val="008C6D01"/>
    <w:rsid w:val="008D1360"/>
    <w:rsid w:val="008D471F"/>
    <w:rsid w:val="008D4941"/>
    <w:rsid w:val="008D5A52"/>
    <w:rsid w:val="008D5E06"/>
    <w:rsid w:val="008D5FE3"/>
    <w:rsid w:val="008D668B"/>
    <w:rsid w:val="008D6F61"/>
    <w:rsid w:val="008E033E"/>
    <w:rsid w:val="008E18B8"/>
    <w:rsid w:val="008E1AB5"/>
    <w:rsid w:val="008E28AF"/>
    <w:rsid w:val="008E33FA"/>
    <w:rsid w:val="008E3FE2"/>
    <w:rsid w:val="008E4ED5"/>
    <w:rsid w:val="008E5AD8"/>
    <w:rsid w:val="008E5BB0"/>
    <w:rsid w:val="008E6256"/>
    <w:rsid w:val="008E6C51"/>
    <w:rsid w:val="008F026F"/>
    <w:rsid w:val="008F0658"/>
    <w:rsid w:val="008F0E60"/>
    <w:rsid w:val="008F16C3"/>
    <w:rsid w:val="008F3BE6"/>
    <w:rsid w:val="008F3BF0"/>
    <w:rsid w:val="008F3ED0"/>
    <w:rsid w:val="008F40AA"/>
    <w:rsid w:val="008F53CC"/>
    <w:rsid w:val="008F585E"/>
    <w:rsid w:val="008F596B"/>
    <w:rsid w:val="008F5B81"/>
    <w:rsid w:val="008F6321"/>
    <w:rsid w:val="008F63F3"/>
    <w:rsid w:val="008F666A"/>
    <w:rsid w:val="008F7D57"/>
    <w:rsid w:val="009007DC"/>
    <w:rsid w:val="0090144E"/>
    <w:rsid w:val="009014DB"/>
    <w:rsid w:val="00902772"/>
    <w:rsid w:val="00902F1C"/>
    <w:rsid w:val="0090386F"/>
    <w:rsid w:val="009039AD"/>
    <w:rsid w:val="00903B77"/>
    <w:rsid w:val="00903DB3"/>
    <w:rsid w:val="00904BE1"/>
    <w:rsid w:val="00911F33"/>
    <w:rsid w:val="00912289"/>
    <w:rsid w:val="0091232F"/>
    <w:rsid w:val="009147A9"/>
    <w:rsid w:val="00914AC9"/>
    <w:rsid w:val="009157B8"/>
    <w:rsid w:val="009167EA"/>
    <w:rsid w:val="00917310"/>
    <w:rsid w:val="00917346"/>
    <w:rsid w:val="0092051E"/>
    <w:rsid w:val="00922756"/>
    <w:rsid w:val="0092280E"/>
    <w:rsid w:val="00922D87"/>
    <w:rsid w:val="00922FC3"/>
    <w:rsid w:val="00923FE0"/>
    <w:rsid w:val="00923FF0"/>
    <w:rsid w:val="00924E8E"/>
    <w:rsid w:val="0092527E"/>
    <w:rsid w:val="0092592C"/>
    <w:rsid w:val="00926221"/>
    <w:rsid w:val="0093004B"/>
    <w:rsid w:val="009304E4"/>
    <w:rsid w:val="0093080F"/>
    <w:rsid w:val="00931870"/>
    <w:rsid w:val="00932744"/>
    <w:rsid w:val="00934C05"/>
    <w:rsid w:val="0093592A"/>
    <w:rsid w:val="009359F7"/>
    <w:rsid w:val="009362CA"/>
    <w:rsid w:val="009374CF"/>
    <w:rsid w:val="00937D85"/>
    <w:rsid w:val="00941897"/>
    <w:rsid w:val="00941FDC"/>
    <w:rsid w:val="009431D0"/>
    <w:rsid w:val="00944AE5"/>
    <w:rsid w:val="0094721A"/>
    <w:rsid w:val="009518AE"/>
    <w:rsid w:val="00951CD2"/>
    <w:rsid w:val="00952102"/>
    <w:rsid w:val="00952632"/>
    <w:rsid w:val="00952974"/>
    <w:rsid w:val="0095383B"/>
    <w:rsid w:val="00953A34"/>
    <w:rsid w:val="00953EF5"/>
    <w:rsid w:val="00954DC2"/>
    <w:rsid w:val="00955393"/>
    <w:rsid w:val="0095541B"/>
    <w:rsid w:val="009558C0"/>
    <w:rsid w:val="009558E0"/>
    <w:rsid w:val="009560E9"/>
    <w:rsid w:val="00956F94"/>
    <w:rsid w:val="00961014"/>
    <w:rsid w:val="00963F68"/>
    <w:rsid w:val="009645DB"/>
    <w:rsid w:val="00965450"/>
    <w:rsid w:val="00965F6A"/>
    <w:rsid w:val="009662C8"/>
    <w:rsid w:val="009678FF"/>
    <w:rsid w:val="009705FE"/>
    <w:rsid w:val="009708E8"/>
    <w:rsid w:val="00971087"/>
    <w:rsid w:val="00972AE2"/>
    <w:rsid w:val="00972BAE"/>
    <w:rsid w:val="0097332D"/>
    <w:rsid w:val="00974010"/>
    <w:rsid w:val="00976D3D"/>
    <w:rsid w:val="00977196"/>
    <w:rsid w:val="0097757A"/>
    <w:rsid w:val="00980C43"/>
    <w:rsid w:val="0098118B"/>
    <w:rsid w:val="00981778"/>
    <w:rsid w:val="00982E4D"/>
    <w:rsid w:val="00984226"/>
    <w:rsid w:val="009856B6"/>
    <w:rsid w:val="00985ADA"/>
    <w:rsid w:val="00986685"/>
    <w:rsid w:val="00986AAD"/>
    <w:rsid w:val="00987F0E"/>
    <w:rsid w:val="00990942"/>
    <w:rsid w:val="009916BE"/>
    <w:rsid w:val="00991CE2"/>
    <w:rsid w:val="00992D0C"/>
    <w:rsid w:val="009930ED"/>
    <w:rsid w:val="0099386C"/>
    <w:rsid w:val="00993C5B"/>
    <w:rsid w:val="00994510"/>
    <w:rsid w:val="0099503A"/>
    <w:rsid w:val="00995207"/>
    <w:rsid w:val="00995480"/>
    <w:rsid w:val="0099678C"/>
    <w:rsid w:val="00996A07"/>
    <w:rsid w:val="00996D5B"/>
    <w:rsid w:val="00996F33"/>
    <w:rsid w:val="009A17FD"/>
    <w:rsid w:val="009A1D5A"/>
    <w:rsid w:val="009A2441"/>
    <w:rsid w:val="009A2DA3"/>
    <w:rsid w:val="009A5170"/>
    <w:rsid w:val="009A52C9"/>
    <w:rsid w:val="009A6BB6"/>
    <w:rsid w:val="009B0BAA"/>
    <w:rsid w:val="009B1159"/>
    <w:rsid w:val="009B1906"/>
    <w:rsid w:val="009B1FB7"/>
    <w:rsid w:val="009B40D3"/>
    <w:rsid w:val="009B756B"/>
    <w:rsid w:val="009B7872"/>
    <w:rsid w:val="009B7A82"/>
    <w:rsid w:val="009B7A88"/>
    <w:rsid w:val="009C0288"/>
    <w:rsid w:val="009C0BBB"/>
    <w:rsid w:val="009C1092"/>
    <w:rsid w:val="009C1166"/>
    <w:rsid w:val="009C1967"/>
    <w:rsid w:val="009C1A95"/>
    <w:rsid w:val="009C1F21"/>
    <w:rsid w:val="009C3655"/>
    <w:rsid w:val="009C3DD9"/>
    <w:rsid w:val="009C47ED"/>
    <w:rsid w:val="009C490F"/>
    <w:rsid w:val="009C50C5"/>
    <w:rsid w:val="009C5691"/>
    <w:rsid w:val="009C6326"/>
    <w:rsid w:val="009C656B"/>
    <w:rsid w:val="009C6EA1"/>
    <w:rsid w:val="009C7E47"/>
    <w:rsid w:val="009D154D"/>
    <w:rsid w:val="009D15CC"/>
    <w:rsid w:val="009D5A0C"/>
    <w:rsid w:val="009D64F2"/>
    <w:rsid w:val="009D6822"/>
    <w:rsid w:val="009D72FF"/>
    <w:rsid w:val="009D7F82"/>
    <w:rsid w:val="009E0F87"/>
    <w:rsid w:val="009E12C7"/>
    <w:rsid w:val="009E21CB"/>
    <w:rsid w:val="009E3E37"/>
    <w:rsid w:val="009E4C62"/>
    <w:rsid w:val="009E5002"/>
    <w:rsid w:val="009E5101"/>
    <w:rsid w:val="009E59E5"/>
    <w:rsid w:val="009E6E67"/>
    <w:rsid w:val="009E7328"/>
    <w:rsid w:val="009E74CD"/>
    <w:rsid w:val="009F0383"/>
    <w:rsid w:val="009F1120"/>
    <w:rsid w:val="009F1156"/>
    <w:rsid w:val="009F203E"/>
    <w:rsid w:val="009F2206"/>
    <w:rsid w:val="009F2CE4"/>
    <w:rsid w:val="009F32DD"/>
    <w:rsid w:val="009F3570"/>
    <w:rsid w:val="009F3B22"/>
    <w:rsid w:val="009F77A9"/>
    <w:rsid w:val="00A00FF5"/>
    <w:rsid w:val="00A012E9"/>
    <w:rsid w:val="00A01BF7"/>
    <w:rsid w:val="00A01CC2"/>
    <w:rsid w:val="00A02D5B"/>
    <w:rsid w:val="00A03258"/>
    <w:rsid w:val="00A03549"/>
    <w:rsid w:val="00A04BCA"/>
    <w:rsid w:val="00A05037"/>
    <w:rsid w:val="00A07E9F"/>
    <w:rsid w:val="00A07ED8"/>
    <w:rsid w:val="00A10AD6"/>
    <w:rsid w:val="00A1218B"/>
    <w:rsid w:val="00A12987"/>
    <w:rsid w:val="00A13951"/>
    <w:rsid w:val="00A1408F"/>
    <w:rsid w:val="00A144D3"/>
    <w:rsid w:val="00A1478F"/>
    <w:rsid w:val="00A147F1"/>
    <w:rsid w:val="00A14A16"/>
    <w:rsid w:val="00A14C55"/>
    <w:rsid w:val="00A14FD5"/>
    <w:rsid w:val="00A15FDB"/>
    <w:rsid w:val="00A16985"/>
    <w:rsid w:val="00A17539"/>
    <w:rsid w:val="00A22D3F"/>
    <w:rsid w:val="00A26298"/>
    <w:rsid w:val="00A26672"/>
    <w:rsid w:val="00A34955"/>
    <w:rsid w:val="00A34EB5"/>
    <w:rsid w:val="00A36C62"/>
    <w:rsid w:val="00A37E92"/>
    <w:rsid w:val="00A401DE"/>
    <w:rsid w:val="00A409AC"/>
    <w:rsid w:val="00A41999"/>
    <w:rsid w:val="00A41F9B"/>
    <w:rsid w:val="00A43C05"/>
    <w:rsid w:val="00A459C5"/>
    <w:rsid w:val="00A472EF"/>
    <w:rsid w:val="00A516FD"/>
    <w:rsid w:val="00A51EB0"/>
    <w:rsid w:val="00A52B01"/>
    <w:rsid w:val="00A52BB8"/>
    <w:rsid w:val="00A53F29"/>
    <w:rsid w:val="00A541C6"/>
    <w:rsid w:val="00A543A3"/>
    <w:rsid w:val="00A56564"/>
    <w:rsid w:val="00A565E5"/>
    <w:rsid w:val="00A566C7"/>
    <w:rsid w:val="00A56827"/>
    <w:rsid w:val="00A57624"/>
    <w:rsid w:val="00A60408"/>
    <w:rsid w:val="00A604E2"/>
    <w:rsid w:val="00A616F0"/>
    <w:rsid w:val="00A663DB"/>
    <w:rsid w:val="00A66D9A"/>
    <w:rsid w:val="00A70759"/>
    <w:rsid w:val="00A71038"/>
    <w:rsid w:val="00A72929"/>
    <w:rsid w:val="00A73210"/>
    <w:rsid w:val="00A74DB1"/>
    <w:rsid w:val="00A74E35"/>
    <w:rsid w:val="00A75845"/>
    <w:rsid w:val="00A779CE"/>
    <w:rsid w:val="00A80A9C"/>
    <w:rsid w:val="00A80EE7"/>
    <w:rsid w:val="00A8111B"/>
    <w:rsid w:val="00A81BE6"/>
    <w:rsid w:val="00A81C97"/>
    <w:rsid w:val="00A832FA"/>
    <w:rsid w:val="00A90151"/>
    <w:rsid w:val="00A90355"/>
    <w:rsid w:val="00A910B4"/>
    <w:rsid w:val="00A91E56"/>
    <w:rsid w:val="00A92693"/>
    <w:rsid w:val="00A92AAE"/>
    <w:rsid w:val="00A9316B"/>
    <w:rsid w:val="00A9567C"/>
    <w:rsid w:val="00A959DC"/>
    <w:rsid w:val="00A95C29"/>
    <w:rsid w:val="00A95F39"/>
    <w:rsid w:val="00AA0812"/>
    <w:rsid w:val="00AA09C8"/>
    <w:rsid w:val="00AA2D21"/>
    <w:rsid w:val="00AA3B0D"/>
    <w:rsid w:val="00AA57D8"/>
    <w:rsid w:val="00AA64F9"/>
    <w:rsid w:val="00AA668B"/>
    <w:rsid w:val="00AA7CEE"/>
    <w:rsid w:val="00AA7F58"/>
    <w:rsid w:val="00AB06D9"/>
    <w:rsid w:val="00AB0BA0"/>
    <w:rsid w:val="00AB1383"/>
    <w:rsid w:val="00AB278E"/>
    <w:rsid w:val="00AB3D34"/>
    <w:rsid w:val="00AB4073"/>
    <w:rsid w:val="00AB52BE"/>
    <w:rsid w:val="00AB5854"/>
    <w:rsid w:val="00AB637A"/>
    <w:rsid w:val="00AB71BE"/>
    <w:rsid w:val="00AB71CC"/>
    <w:rsid w:val="00AB7F2F"/>
    <w:rsid w:val="00AC1577"/>
    <w:rsid w:val="00AC177A"/>
    <w:rsid w:val="00AC1EC9"/>
    <w:rsid w:val="00AC1F50"/>
    <w:rsid w:val="00AC27FC"/>
    <w:rsid w:val="00AC3DE7"/>
    <w:rsid w:val="00AC6ED6"/>
    <w:rsid w:val="00AC7FD3"/>
    <w:rsid w:val="00AD2F38"/>
    <w:rsid w:val="00AD2F5D"/>
    <w:rsid w:val="00AD3910"/>
    <w:rsid w:val="00AD4060"/>
    <w:rsid w:val="00AD459A"/>
    <w:rsid w:val="00AD5B09"/>
    <w:rsid w:val="00AD6183"/>
    <w:rsid w:val="00AE08FB"/>
    <w:rsid w:val="00AE0909"/>
    <w:rsid w:val="00AE0FFF"/>
    <w:rsid w:val="00AE1E63"/>
    <w:rsid w:val="00AE2DF7"/>
    <w:rsid w:val="00AE4372"/>
    <w:rsid w:val="00AE439F"/>
    <w:rsid w:val="00AE4CD4"/>
    <w:rsid w:val="00AE56D3"/>
    <w:rsid w:val="00AE5B2A"/>
    <w:rsid w:val="00AE5FCB"/>
    <w:rsid w:val="00AE6256"/>
    <w:rsid w:val="00AE6CE1"/>
    <w:rsid w:val="00AE7544"/>
    <w:rsid w:val="00AF071B"/>
    <w:rsid w:val="00AF07E9"/>
    <w:rsid w:val="00AF169F"/>
    <w:rsid w:val="00AF38D0"/>
    <w:rsid w:val="00AF5B81"/>
    <w:rsid w:val="00AF625D"/>
    <w:rsid w:val="00AF6616"/>
    <w:rsid w:val="00AF7C4D"/>
    <w:rsid w:val="00B002BF"/>
    <w:rsid w:val="00B00574"/>
    <w:rsid w:val="00B02174"/>
    <w:rsid w:val="00B02310"/>
    <w:rsid w:val="00B02395"/>
    <w:rsid w:val="00B0278B"/>
    <w:rsid w:val="00B03204"/>
    <w:rsid w:val="00B034F9"/>
    <w:rsid w:val="00B04AF2"/>
    <w:rsid w:val="00B05817"/>
    <w:rsid w:val="00B07B86"/>
    <w:rsid w:val="00B07CAE"/>
    <w:rsid w:val="00B10275"/>
    <w:rsid w:val="00B11726"/>
    <w:rsid w:val="00B118B7"/>
    <w:rsid w:val="00B1292A"/>
    <w:rsid w:val="00B12AC0"/>
    <w:rsid w:val="00B14085"/>
    <w:rsid w:val="00B14B9E"/>
    <w:rsid w:val="00B16DAD"/>
    <w:rsid w:val="00B16E9E"/>
    <w:rsid w:val="00B17526"/>
    <w:rsid w:val="00B17F9D"/>
    <w:rsid w:val="00B2077C"/>
    <w:rsid w:val="00B2157A"/>
    <w:rsid w:val="00B21997"/>
    <w:rsid w:val="00B21F16"/>
    <w:rsid w:val="00B22A17"/>
    <w:rsid w:val="00B22AEE"/>
    <w:rsid w:val="00B23B3E"/>
    <w:rsid w:val="00B24263"/>
    <w:rsid w:val="00B25860"/>
    <w:rsid w:val="00B25B3A"/>
    <w:rsid w:val="00B25FA8"/>
    <w:rsid w:val="00B264E2"/>
    <w:rsid w:val="00B270F7"/>
    <w:rsid w:val="00B273CD"/>
    <w:rsid w:val="00B30234"/>
    <w:rsid w:val="00B3064E"/>
    <w:rsid w:val="00B315CD"/>
    <w:rsid w:val="00B317B4"/>
    <w:rsid w:val="00B32175"/>
    <w:rsid w:val="00B32CA6"/>
    <w:rsid w:val="00B334AE"/>
    <w:rsid w:val="00B3367D"/>
    <w:rsid w:val="00B34C39"/>
    <w:rsid w:val="00B3561C"/>
    <w:rsid w:val="00B36238"/>
    <w:rsid w:val="00B40BF4"/>
    <w:rsid w:val="00B4503A"/>
    <w:rsid w:val="00B455AE"/>
    <w:rsid w:val="00B45E19"/>
    <w:rsid w:val="00B46F02"/>
    <w:rsid w:val="00B4724D"/>
    <w:rsid w:val="00B507E3"/>
    <w:rsid w:val="00B513F2"/>
    <w:rsid w:val="00B52170"/>
    <w:rsid w:val="00B525D1"/>
    <w:rsid w:val="00B52622"/>
    <w:rsid w:val="00B52B2C"/>
    <w:rsid w:val="00B52CDD"/>
    <w:rsid w:val="00B5320C"/>
    <w:rsid w:val="00B5331D"/>
    <w:rsid w:val="00B55598"/>
    <w:rsid w:val="00B55AC0"/>
    <w:rsid w:val="00B578E1"/>
    <w:rsid w:val="00B619B3"/>
    <w:rsid w:val="00B63D8F"/>
    <w:rsid w:val="00B6429E"/>
    <w:rsid w:val="00B6466E"/>
    <w:rsid w:val="00B64C9E"/>
    <w:rsid w:val="00B654DC"/>
    <w:rsid w:val="00B6690C"/>
    <w:rsid w:val="00B67BCF"/>
    <w:rsid w:val="00B67EB4"/>
    <w:rsid w:val="00B71190"/>
    <w:rsid w:val="00B7200C"/>
    <w:rsid w:val="00B7376D"/>
    <w:rsid w:val="00B73D4C"/>
    <w:rsid w:val="00B73E9D"/>
    <w:rsid w:val="00B742D3"/>
    <w:rsid w:val="00B744C1"/>
    <w:rsid w:val="00B74F02"/>
    <w:rsid w:val="00B75B1E"/>
    <w:rsid w:val="00B75DE5"/>
    <w:rsid w:val="00B76501"/>
    <w:rsid w:val="00B77A52"/>
    <w:rsid w:val="00B81AE3"/>
    <w:rsid w:val="00B8204A"/>
    <w:rsid w:val="00B82E6A"/>
    <w:rsid w:val="00B83BBD"/>
    <w:rsid w:val="00B8418E"/>
    <w:rsid w:val="00B86E28"/>
    <w:rsid w:val="00B87D4D"/>
    <w:rsid w:val="00B87F6C"/>
    <w:rsid w:val="00B9053D"/>
    <w:rsid w:val="00B90A35"/>
    <w:rsid w:val="00B90ED0"/>
    <w:rsid w:val="00B91750"/>
    <w:rsid w:val="00B931DE"/>
    <w:rsid w:val="00B95AA9"/>
    <w:rsid w:val="00B95F28"/>
    <w:rsid w:val="00B96185"/>
    <w:rsid w:val="00B963CB"/>
    <w:rsid w:val="00B97F62"/>
    <w:rsid w:val="00BA053A"/>
    <w:rsid w:val="00BA152F"/>
    <w:rsid w:val="00BA1CC8"/>
    <w:rsid w:val="00BA263B"/>
    <w:rsid w:val="00BA2877"/>
    <w:rsid w:val="00BA3264"/>
    <w:rsid w:val="00BA3424"/>
    <w:rsid w:val="00BB0AC4"/>
    <w:rsid w:val="00BB0CE4"/>
    <w:rsid w:val="00BB2083"/>
    <w:rsid w:val="00BB3EF9"/>
    <w:rsid w:val="00BB44B5"/>
    <w:rsid w:val="00BB53D4"/>
    <w:rsid w:val="00BB566B"/>
    <w:rsid w:val="00BB7E26"/>
    <w:rsid w:val="00BC1180"/>
    <w:rsid w:val="00BC28A3"/>
    <w:rsid w:val="00BC2AE4"/>
    <w:rsid w:val="00BC3ABB"/>
    <w:rsid w:val="00BC53FF"/>
    <w:rsid w:val="00BD0C03"/>
    <w:rsid w:val="00BD1E56"/>
    <w:rsid w:val="00BD2FEF"/>
    <w:rsid w:val="00BD35E8"/>
    <w:rsid w:val="00BD4A1E"/>
    <w:rsid w:val="00BD4AD2"/>
    <w:rsid w:val="00BD4FA1"/>
    <w:rsid w:val="00BD58F0"/>
    <w:rsid w:val="00BD5FF2"/>
    <w:rsid w:val="00BD6563"/>
    <w:rsid w:val="00BD6E45"/>
    <w:rsid w:val="00BD760A"/>
    <w:rsid w:val="00BD7B4C"/>
    <w:rsid w:val="00BD7C50"/>
    <w:rsid w:val="00BE1C5B"/>
    <w:rsid w:val="00BE1D52"/>
    <w:rsid w:val="00BE3E05"/>
    <w:rsid w:val="00BE4223"/>
    <w:rsid w:val="00BE67DF"/>
    <w:rsid w:val="00BE6F0E"/>
    <w:rsid w:val="00BE7772"/>
    <w:rsid w:val="00BF01F1"/>
    <w:rsid w:val="00BF140E"/>
    <w:rsid w:val="00BF17BB"/>
    <w:rsid w:val="00BF30B3"/>
    <w:rsid w:val="00BF4DDE"/>
    <w:rsid w:val="00BF631F"/>
    <w:rsid w:val="00BF6731"/>
    <w:rsid w:val="00BF68DF"/>
    <w:rsid w:val="00C00669"/>
    <w:rsid w:val="00C0159D"/>
    <w:rsid w:val="00C0165F"/>
    <w:rsid w:val="00C019AF"/>
    <w:rsid w:val="00C0392B"/>
    <w:rsid w:val="00C05319"/>
    <w:rsid w:val="00C0570C"/>
    <w:rsid w:val="00C057A0"/>
    <w:rsid w:val="00C058FD"/>
    <w:rsid w:val="00C06534"/>
    <w:rsid w:val="00C06AA8"/>
    <w:rsid w:val="00C07807"/>
    <w:rsid w:val="00C10730"/>
    <w:rsid w:val="00C1177D"/>
    <w:rsid w:val="00C1191F"/>
    <w:rsid w:val="00C12333"/>
    <w:rsid w:val="00C12F14"/>
    <w:rsid w:val="00C13819"/>
    <w:rsid w:val="00C13992"/>
    <w:rsid w:val="00C14DA0"/>
    <w:rsid w:val="00C16988"/>
    <w:rsid w:val="00C2128F"/>
    <w:rsid w:val="00C21CFD"/>
    <w:rsid w:val="00C228CF"/>
    <w:rsid w:val="00C22A7A"/>
    <w:rsid w:val="00C24190"/>
    <w:rsid w:val="00C26A26"/>
    <w:rsid w:val="00C26EF4"/>
    <w:rsid w:val="00C274C7"/>
    <w:rsid w:val="00C274CA"/>
    <w:rsid w:val="00C30C62"/>
    <w:rsid w:val="00C313EE"/>
    <w:rsid w:val="00C32C68"/>
    <w:rsid w:val="00C33116"/>
    <w:rsid w:val="00C33A65"/>
    <w:rsid w:val="00C33CD3"/>
    <w:rsid w:val="00C34068"/>
    <w:rsid w:val="00C349D1"/>
    <w:rsid w:val="00C34A0B"/>
    <w:rsid w:val="00C34BDF"/>
    <w:rsid w:val="00C35662"/>
    <w:rsid w:val="00C35BC2"/>
    <w:rsid w:val="00C36EFC"/>
    <w:rsid w:val="00C36F21"/>
    <w:rsid w:val="00C36F3D"/>
    <w:rsid w:val="00C401C8"/>
    <w:rsid w:val="00C41596"/>
    <w:rsid w:val="00C44318"/>
    <w:rsid w:val="00C4648B"/>
    <w:rsid w:val="00C47722"/>
    <w:rsid w:val="00C47727"/>
    <w:rsid w:val="00C5057B"/>
    <w:rsid w:val="00C51DA0"/>
    <w:rsid w:val="00C52429"/>
    <w:rsid w:val="00C526EA"/>
    <w:rsid w:val="00C5385A"/>
    <w:rsid w:val="00C53EC2"/>
    <w:rsid w:val="00C55452"/>
    <w:rsid w:val="00C5595E"/>
    <w:rsid w:val="00C60447"/>
    <w:rsid w:val="00C60593"/>
    <w:rsid w:val="00C609FE"/>
    <w:rsid w:val="00C60E33"/>
    <w:rsid w:val="00C60E44"/>
    <w:rsid w:val="00C612C0"/>
    <w:rsid w:val="00C61973"/>
    <w:rsid w:val="00C61AFF"/>
    <w:rsid w:val="00C639F5"/>
    <w:rsid w:val="00C64CE4"/>
    <w:rsid w:val="00C65725"/>
    <w:rsid w:val="00C66F2B"/>
    <w:rsid w:val="00C67B86"/>
    <w:rsid w:val="00C70139"/>
    <w:rsid w:val="00C7059A"/>
    <w:rsid w:val="00C70655"/>
    <w:rsid w:val="00C7076D"/>
    <w:rsid w:val="00C71686"/>
    <w:rsid w:val="00C71CAD"/>
    <w:rsid w:val="00C738C9"/>
    <w:rsid w:val="00C74297"/>
    <w:rsid w:val="00C7523C"/>
    <w:rsid w:val="00C7554B"/>
    <w:rsid w:val="00C76345"/>
    <w:rsid w:val="00C764E4"/>
    <w:rsid w:val="00C76A5A"/>
    <w:rsid w:val="00C80D2E"/>
    <w:rsid w:val="00C80F66"/>
    <w:rsid w:val="00C8103C"/>
    <w:rsid w:val="00C819BC"/>
    <w:rsid w:val="00C830ED"/>
    <w:rsid w:val="00C83AB5"/>
    <w:rsid w:val="00C85B78"/>
    <w:rsid w:val="00C85D93"/>
    <w:rsid w:val="00C87629"/>
    <w:rsid w:val="00C87E51"/>
    <w:rsid w:val="00C90BCA"/>
    <w:rsid w:val="00C913A3"/>
    <w:rsid w:val="00C913DA"/>
    <w:rsid w:val="00C9375A"/>
    <w:rsid w:val="00C93961"/>
    <w:rsid w:val="00C93FE5"/>
    <w:rsid w:val="00C940D2"/>
    <w:rsid w:val="00C9476F"/>
    <w:rsid w:val="00C9687B"/>
    <w:rsid w:val="00C978D8"/>
    <w:rsid w:val="00CA040D"/>
    <w:rsid w:val="00CA1F35"/>
    <w:rsid w:val="00CA2504"/>
    <w:rsid w:val="00CA3E38"/>
    <w:rsid w:val="00CA3F1B"/>
    <w:rsid w:val="00CA3FE2"/>
    <w:rsid w:val="00CA43D4"/>
    <w:rsid w:val="00CA4F4B"/>
    <w:rsid w:val="00CA559E"/>
    <w:rsid w:val="00CA56FC"/>
    <w:rsid w:val="00CA5ADB"/>
    <w:rsid w:val="00CA72D5"/>
    <w:rsid w:val="00CA75B3"/>
    <w:rsid w:val="00CA7A7E"/>
    <w:rsid w:val="00CB065A"/>
    <w:rsid w:val="00CB0C82"/>
    <w:rsid w:val="00CB0E9C"/>
    <w:rsid w:val="00CB13D1"/>
    <w:rsid w:val="00CB17B6"/>
    <w:rsid w:val="00CB3658"/>
    <w:rsid w:val="00CB3F87"/>
    <w:rsid w:val="00CB588F"/>
    <w:rsid w:val="00CB58D3"/>
    <w:rsid w:val="00CB5D3C"/>
    <w:rsid w:val="00CB5F76"/>
    <w:rsid w:val="00CB5FA8"/>
    <w:rsid w:val="00CB72FF"/>
    <w:rsid w:val="00CC017B"/>
    <w:rsid w:val="00CC0449"/>
    <w:rsid w:val="00CC0D43"/>
    <w:rsid w:val="00CC1977"/>
    <w:rsid w:val="00CC1C2E"/>
    <w:rsid w:val="00CC290B"/>
    <w:rsid w:val="00CC398B"/>
    <w:rsid w:val="00CC492C"/>
    <w:rsid w:val="00CC5412"/>
    <w:rsid w:val="00CC5E71"/>
    <w:rsid w:val="00CC6617"/>
    <w:rsid w:val="00CC7A22"/>
    <w:rsid w:val="00CC7B48"/>
    <w:rsid w:val="00CD08B7"/>
    <w:rsid w:val="00CD218B"/>
    <w:rsid w:val="00CD218C"/>
    <w:rsid w:val="00CD2193"/>
    <w:rsid w:val="00CD231D"/>
    <w:rsid w:val="00CD2CD0"/>
    <w:rsid w:val="00CD336E"/>
    <w:rsid w:val="00CD3408"/>
    <w:rsid w:val="00CD4AC5"/>
    <w:rsid w:val="00CD7369"/>
    <w:rsid w:val="00CD7CC2"/>
    <w:rsid w:val="00CD7EF3"/>
    <w:rsid w:val="00CE00A6"/>
    <w:rsid w:val="00CE321A"/>
    <w:rsid w:val="00CE4122"/>
    <w:rsid w:val="00CE4939"/>
    <w:rsid w:val="00CE63C2"/>
    <w:rsid w:val="00CE7B52"/>
    <w:rsid w:val="00CE7E3E"/>
    <w:rsid w:val="00CF1263"/>
    <w:rsid w:val="00CF138C"/>
    <w:rsid w:val="00CF2790"/>
    <w:rsid w:val="00CF37A7"/>
    <w:rsid w:val="00CF5938"/>
    <w:rsid w:val="00CF5F02"/>
    <w:rsid w:val="00CF641F"/>
    <w:rsid w:val="00CF7D2B"/>
    <w:rsid w:val="00CF7F5E"/>
    <w:rsid w:val="00D00007"/>
    <w:rsid w:val="00D000A7"/>
    <w:rsid w:val="00D00B00"/>
    <w:rsid w:val="00D01061"/>
    <w:rsid w:val="00D012CD"/>
    <w:rsid w:val="00D01B7C"/>
    <w:rsid w:val="00D0254B"/>
    <w:rsid w:val="00D029E2"/>
    <w:rsid w:val="00D03019"/>
    <w:rsid w:val="00D033BD"/>
    <w:rsid w:val="00D035A6"/>
    <w:rsid w:val="00D03A00"/>
    <w:rsid w:val="00D03A55"/>
    <w:rsid w:val="00D04502"/>
    <w:rsid w:val="00D06AA5"/>
    <w:rsid w:val="00D06BA9"/>
    <w:rsid w:val="00D07344"/>
    <w:rsid w:val="00D1018E"/>
    <w:rsid w:val="00D11778"/>
    <w:rsid w:val="00D13358"/>
    <w:rsid w:val="00D15413"/>
    <w:rsid w:val="00D155C6"/>
    <w:rsid w:val="00D159CD"/>
    <w:rsid w:val="00D15B27"/>
    <w:rsid w:val="00D15C7B"/>
    <w:rsid w:val="00D15D49"/>
    <w:rsid w:val="00D1620C"/>
    <w:rsid w:val="00D21D3E"/>
    <w:rsid w:val="00D2204D"/>
    <w:rsid w:val="00D225B9"/>
    <w:rsid w:val="00D22652"/>
    <w:rsid w:val="00D226B1"/>
    <w:rsid w:val="00D22BC0"/>
    <w:rsid w:val="00D22DBB"/>
    <w:rsid w:val="00D22DC7"/>
    <w:rsid w:val="00D23007"/>
    <w:rsid w:val="00D261FC"/>
    <w:rsid w:val="00D27286"/>
    <w:rsid w:val="00D273F3"/>
    <w:rsid w:val="00D328F6"/>
    <w:rsid w:val="00D33511"/>
    <w:rsid w:val="00D33A1B"/>
    <w:rsid w:val="00D342AC"/>
    <w:rsid w:val="00D350DA"/>
    <w:rsid w:val="00D4171B"/>
    <w:rsid w:val="00D41C02"/>
    <w:rsid w:val="00D42166"/>
    <w:rsid w:val="00D42FEA"/>
    <w:rsid w:val="00D4627D"/>
    <w:rsid w:val="00D479EB"/>
    <w:rsid w:val="00D47AB9"/>
    <w:rsid w:val="00D50954"/>
    <w:rsid w:val="00D50FD0"/>
    <w:rsid w:val="00D5102C"/>
    <w:rsid w:val="00D514A2"/>
    <w:rsid w:val="00D517B8"/>
    <w:rsid w:val="00D519A0"/>
    <w:rsid w:val="00D51AE7"/>
    <w:rsid w:val="00D51C6B"/>
    <w:rsid w:val="00D527B3"/>
    <w:rsid w:val="00D52BBA"/>
    <w:rsid w:val="00D52D85"/>
    <w:rsid w:val="00D52FAE"/>
    <w:rsid w:val="00D53806"/>
    <w:rsid w:val="00D53890"/>
    <w:rsid w:val="00D53C9B"/>
    <w:rsid w:val="00D54887"/>
    <w:rsid w:val="00D555DC"/>
    <w:rsid w:val="00D556D8"/>
    <w:rsid w:val="00D55B99"/>
    <w:rsid w:val="00D56061"/>
    <w:rsid w:val="00D5658E"/>
    <w:rsid w:val="00D56A8D"/>
    <w:rsid w:val="00D60A99"/>
    <w:rsid w:val="00D61917"/>
    <w:rsid w:val="00D61A18"/>
    <w:rsid w:val="00D622CE"/>
    <w:rsid w:val="00D62C11"/>
    <w:rsid w:val="00D638E8"/>
    <w:rsid w:val="00D6407A"/>
    <w:rsid w:val="00D66AD9"/>
    <w:rsid w:val="00D702A7"/>
    <w:rsid w:val="00D70E11"/>
    <w:rsid w:val="00D7129D"/>
    <w:rsid w:val="00D71BAF"/>
    <w:rsid w:val="00D72BCC"/>
    <w:rsid w:val="00D734A9"/>
    <w:rsid w:val="00D73A19"/>
    <w:rsid w:val="00D74461"/>
    <w:rsid w:val="00D746F0"/>
    <w:rsid w:val="00D74BFF"/>
    <w:rsid w:val="00D74E9B"/>
    <w:rsid w:val="00D76116"/>
    <w:rsid w:val="00D761E9"/>
    <w:rsid w:val="00D818E4"/>
    <w:rsid w:val="00D83774"/>
    <w:rsid w:val="00D83873"/>
    <w:rsid w:val="00D8569E"/>
    <w:rsid w:val="00D8579C"/>
    <w:rsid w:val="00D904C4"/>
    <w:rsid w:val="00D9066A"/>
    <w:rsid w:val="00D90DDF"/>
    <w:rsid w:val="00D94843"/>
    <w:rsid w:val="00D97CDB"/>
    <w:rsid w:val="00DA2D02"/>
    <w:rsid w:val="00DA2E2F"/>
    <w:rsid w:val="00DA360B"/>
    <w:rsid w:val="00DA3AE7"/>
    <w:rsid w:val="00DA44C1"/>
    <w:rsid w:val="00DA4A15"/>
    <w:rsid w:val="00DA4AA8"/>
    <w:rsid w:val="00DA4F58"/>
    <w:rsid w:val="00DA5530"/>
    <w:rsid w:val="00DA5871"/>
    <w:rsid w:val="00DA7F72"/>
    <w:rsid w:val="00DB08A7"/>
    <w:rsid w:val="00DB1FA7"/>
    <w:rsid w:val="00DB2CA1"/>
    <w:rsid w:val="00DB5649"/>
    <w:rsid w:val="00DB5674"/>
    <w:rsid w:val="00DB5E7B"/>
    <w:rsid w:val="00DB670F"/>
    <w:rsid w:val="00DB766F"/>
    <w:rsid w:val="00DB7EF2"/>
    <w:rsid w:val="00DC0FB3"/>
    <w:rsid w:val="00DC1532"/>
    <w:rsid w:val="00DC2BC4"/>
    <w:rsid w:val="00DC2D26"/>
    <w:rsid w:val="00DC38C2"/>
    <w:rsid w:val="00DC4FF2"/>
    <w:rsid w:val="00DC5D66"/>
    <w:rsid w:val="00DC62EF"/>
    <w:rsid w:val="00DC6318"/>
    <w:rsid w:val="00DC70C7"/>
    <w:rsid w:val="00DC7455"/>
    <w:rsid w:val="00DD2447"/>
    <w:rsid w:val="00DD2830"/>
    <w:rsid w:val="00DD3055"/>
    <w:rsid w:val="00DD3DD0"/>
    <w:rsid w:val="00DD451A"/>
    <w:rsid w:val="00DD4C6C"/>
    <w:rsid w:val="00DD4E48"/>
    <w:rsid w:val="00DD5808"/>
    <w:rsid w:val="00DD58F1"/>
    <w:rsid w:val="00DD6F4D"/>
    <w:rsid w:val="00DD7923"/>
    <w:rsid w:val="00DE06D5"/>
    <w:rsid w:val="00DE3119"/>
    <w:rsid w:val="00DE3759"/>
    <w:rsid w:val="00DE4A18"/>
    <w:rsid w:val="00DE5DEF"/>
    <w:rsid w:val="00DE62D0"/>
    <w:rsid w:val="00DE7383"/>
    <w:rsid w:val="00DE7BA9"/>
    <w:rsid w:val="00DF01AB"/>
    <w:rsid w:val="00DF036F"/>
    <w:rsid w:val="00DF162E"/>
    <w:rsid w:val="00DF26F7"/>
    <w:rsid w:val="00DF7B4C"/>
    <w:rsid w:val="00E000BB"/>
    <w:rsid w:val="00E00FF3"/>
    <w:rsid w:val="00E01B89"/>
    <w:rsid w:val="00E03AEB"/>
    <w:rsid w:val="00E03E1A"/>
    <w:rsid w:val="00E04007"/>
    <w:rsid w:val="00E04C74"/>
    <w:rsid w:val="00E04DED"/>
    <w:rsid w:val="00E05423"/>
    <w:rsid w:val="00E0723A"/>
    <w:rsid w:val="00E07280"/>
    <w:rsid w:val="00E07937"/>
    <w:rsid w:val="00E10908"/>
    <w:rsid w:val="00E11091"/>
    <w:rsid w:val="00E11307"/>
    <w:rsid w:val="00E12493"/>
    <w:rsid w:val="00E12D51"/>
    <w:rsid w:val="00E131C4"/>
    <w:rsid w:val="00E140B3"/>
    <w:rsid w:val="00E15AD6"/>
    <w:rsid w:val="00E169A4"/>
    <w:rsid w:val="00E16C53"/>
    <w:rsid w:val="00E17BC5"/>
    <w:rsid w:val="00E21C61"/>
    <w:rsid w:val="00E2249B"/>
    <w:rsid w:val="00E22577"/>
    <w:rsid w:val="00E226BE"/>
    <w:rsid w:val="00E24174"/>
    <w:rsid w:val="00E243C9"/>
    <w:rsid w:val="00E2669B"/>
    <w:rsid w:val="00E2733C"/>
    <w:rsid w:val="00E27344"/>
    <w:rsid w:val="00E30109"/>
    <w:rsid w:val="00E30127"/>
    <w:rsid w:val="00E30375"/>
    <w:rsid w:val="00E304BC"/>
    <w:rsid w:val="00E30D5B"/>
    <w:rsid w:val="00E31C8C"/>
    <w:rsid w:val="00E3417B"/>
    <w:rsid w:val="00E34801"/>
    <w:rsid w:val="00E34F98"/>
    <w:rsid w:val="00E35277"/>
    <w:rsid w:val="00E352DE"/>
    <w:rsid w:val="00E356DB"/>
    <w:rsid w:val="00E35D10"/>
    <w:rsid w:val="00E362E8"/>
    <w:rsid w:val="00E36951"/>
    <w:rsid w:val="00E3710C"/>
    <w:rsid w:val="00E3790E"/>
    <w:rsid w:val="00E41072"/>
    <w:rsid w:val="00E42504"/>
    <w:rsid w:val="00E42534"/>
    <w:rsid w:val="00E4266F"/>
    <w:rsid w:val="00E4406E"/>
    <w:rsid w:val="00E456E9"/>
    <w:rsid w:val="00E45C05"/>
    <w:rsid w:val="00E46AD4"/>
    <w:rsid w:val="00E46BA8"/>
    <w:rsid w:val="00E505CC"/>
    <w:rsid w:val="00E50866"/>
    <w:rsid w:val="00E51432"/>
    <w:rsid w:val="00E5291F"/>
    <w:rsid w:val="00E539FF"/>
    <w:rsid w:val="00E54FC8"/>
    <w:rsid w:val="00E5523A"/>
    <w:rsid w:val="00E556D6"/>
    <w:rsid w:val="00E5799E"/>
    <w:rsid w:val="00E57ECC"/>
    <w:rsid w:val="00E609AE"/>
    <w:rsid w:val="00E6180B"/>
    <w:rsid w:val="00E61CDD"/>
    <w:rsid w:val="00E62A87"/>
    <w:rsid w:val="00E639D0"/>
    <w:rsid w:val="00E64FCC"/>
    <w:rsid w:val="00E65464"/>
    <w:rsid w:val="00E66A0F"/>
    <w:rsid w:val="00E7003E"/>
    <w:rsid w:val="00E70C9B"/>
    <w:rsid w:val="00E71A2E"/>
    <w:rsid w:val="00E723E7"/>
    <w:rsid w:val="00E72E94"/>
    <w:rsid w:val="00E7318C"/>
    <w:rsid w:val="00E731DF"/>
    <w:rsid w:val="00E739F2"/>
    <w:rsid w:val="00E742D4"/>
    <w:rsid w:val="00E74597"/>
    <w:rsid w:val="00E74741"/>
    <w:rsid w:val="00E75473"/>
    <w:rsid w:val="00E7609E"/>
    <w:rsid w:val="00E8040F"/>
    <w:rsid w:val="00E806CB"/>
    <w:rsid w:val="00E822A9"/>
    <w:rsid w:val="00E82B2D"/>
    <w:rsid w:val="00E82D7E"/>
    <w:rsid w:val="00E82ED2"/>
    <w:rsid w:val="00E83592"/>
    <w:rsid w:val="00E84616"/>
    <w:rsid w:val="00E86C3E"/>
    <w:rsid w:val="00E87F2A"/>
    <w:rsid w:val="00E93492"/>
    <w:rsid w:val="00E9427D"/>
    <w:rsid w:val="00E94D8B"/>
    <w:rsid w:val="00E957E2"/>
    <w:rsid w:val="00E967EF"/>
    <w:rsid w:val="00E9737A"/>
    <w:rsid w:val="00EA0557"/>
    <w:rsid w:val="00EA05E6"/>
    <w:rsid w:val="00EA0AD9"/>
    <w:rsid w:val="00EA1948"/>
    <w:rsid w:val="00EA1A4B"/>
    <w:rsid w:val="00EA2164"/>
    <w:rsid w:val="00EA2A1E"/>
    <w:rsid w:val="00EA3300"/>
    <w:rsid w:val="00EA35A0"/>
    <w:rsid w:val="00EA3654"/>
    <w:rsid w:val="00EA4152"/>
    <w:rsid w:val="00EA5D96"/>
    <w:rsid w:val="00EA5E43"/>
    <w:rsid w:val="00EA5F32"/>
    <w:rsid w:val="00EA6A6E"/>
    <w:rsid w:val="00EA6FCD"/>
    <w:rsid w:val="00EB22EF"/>
    <w:rsid w:val="00EB2DE8"/>
    <w:rsid w:val="00EB468A"/>
    <w:rsid w:val="00EB4787"/>
    <w:rsid w:val="00EB59D0"/>
    <w:rsid w:val="00EB6541"/>
    <w:rsid w:val="00EC1042"/>
    <w:rsid w:val="00EC1C84"/>
    <w:rsid w:val="00EC2FB8"/>
    <w:rsid w:val="00EC37DD"/>
    <w:rsid w:val="00EC4032"/>
    <w:rsid w:val="00EC40A7"/>
    <w:rsid w:val="00EC4CCB"/>
    <w:rsid w:val="00EC50DA"/>
    <w:rsid w:val="00EC5DE3"/>
    <w:rsid w:val="00ED09A9"/>
    <w:rsid w:val="00ED0F82"/>
    <w:rsid w:val="00ED1626"/>
    <w:rsid w:val="00ED4720"/>
    <w:rsid w:val="00ED5D60"/>
    <w:rsid w:val="00ED6B69"/>
    <w:rsid w:val="00ED6F3F"/>
    <w:rsid w:val="00ED7FB6"/>
    <w:rsid w:val="00EE3B7C"/>
    <w:rsid w:val="00EE3D5B"/>
    <w:rsid w:val="00EE3D6A"/>
    <w:rsid w:val="00EE50EE"/>
    <w:rsid w:val="00EE5D0A"/>
    <w:rsid w:val="00EE5DC0"/>
    <w:rsid w:val="00EE6703"/>
    <w:rsid w:val="00EE7103"/>
    <w:rsid w:val="00EF0E5C"/>
    <w:rsid w:val="00EF13E6"/>
    <w:rsid w:val="00EF3493"/>
    <w:rsid w:val="00EF40BA"/>
    <w:rsid w:val="00EF5709"/>
    <w:rsid w:val="00EF5BCD"/>
    <w:rsid w:val="00EF71DC"/>
    <w:rsid w:val="00EF747A"/>
    <w:rsid w:val="00EF7DDF"/>
    <w:rsid w:val="00F001C5"/>
    <w:rsid w:val="00F002A0"/>
    <w:rsid w:val="00F023D7"/>
    <w:rsid w:val="00F028E2"/>
    <w:rsid w:val="00F02EF7"/>
    <w:rsid w:val="00F044F0"/>
    <w:rsid w:val="00F04DAC"/>
    <w:rsid w:val="00F0546F"/>
    <w:rsid w:val="00F05FDD"/>
    <w:rsid w:val="00F062F8"/>
    <w:rsid w:val="00F077A0"/>
    <w:rsid w:val="00F07897"/>
    <w:rsid w:val="00F10C04"/>
    <w:rsid w:val="00F10D00"/>
    <w:rsid w:val="00F11100"/>
    <w:rsid w:val="00F11AC6"/>
    <w:rsid w:val="00F11B84"/>
    <w:rsid w:val="00F11FC6"/>
    <w:rsid w:val="00F12904"/>
    <w:rsid w:val="00F12992"/>
    <w:rsid w:val="00F133B5"/>
    <w:rsid w:val="00F15907"/>
    <w:rsid w:val="00F17F60"/>
    <w:rsid w:val="00F20B17"/>
    <w:rsid w:val="00F20B85"/>
    <w:rsid w:val="00F20BDD"/>
    <w:rsid w:val="00F212DE"/>
    <w:rsid w:val="00F223A1"/>
    <w:rsid w:val="00F2369B"/>
    <w:rsid w:val="00F253E0"/>
    <w:rsid w:val="00F258F6"/>
    <w:rsid w:val="00F25D3A"/>
    <w:rsid w:val="00F26063"/>
    <w:rsid w:val="00F260DC"/>
    <w:rsid w:val="00F26796"/>
    <w:rsid w:val="00F275C2"/>
    <w:rsid w:val="00F309F2"/>
    <w:rsid w:val="00F30D90"/>
    <w:rsid w:val="00F3142A"/>
    <w:rsid w:val="00F3222A"/>
    <w:rsid w:val="00F3298A"/>
    <w:rsid w:val="00F33B6F"/>
    <w:rsid w:val="00F35165"/>
    <w:rsid w:val="00F362A8"/>
    <w:rsid w:val="00F41578"/>
    <w:rsid w:val="00F41DE3"/>
    <w:rsid w:val="00F42B61"/>
    <w:rsid w:val="00F42F0F"/>
    <w:rsid w:val="00F42FA4"/>
    <w:rsid w:val="00F4387C"/>
    <w:rsid w:val="00F43AD2"/>
    <w:rsid w:val="00F46028"/>
    <w:rsid w:val="00F46A4E"/>
    <w:rsid w:val="00F470E0"/>
    <w:rsid w:val="00F50988"/>
    <w:rsid w:val="00F50F63"/>
    <w:rsid w:val="00F5378B"/>
    <w:rsid w:val="00F54D49"/>
    <w:rsid w:val="00F555D4"/>
    <w:rsid w:val="00F55B6A"/>
    <w:rsid w:val="00F55C1A"/>
    <w:rsid w:val="00F56036"/>
    <w:rsid w:val="00F5737C"/>
    <w:rsid w:val="00F57C8D"/>
    <w:rsid w:val="00F60757"/>
    <w:rsid w:val="00F61AB3"/>
    <w:rsid w:val="00F62072"/>
    <w:rsid w:val="00F625F9"/>
    <w:rsid w:val="00F644A9"/>
    <w:rsid w:val="00F650AB"/>
    <w:rsid w:val="00F650D6"/>
    <w:rsid w:val="00F65C5E"/>
    <w:rsid w:val="00F665C7"/>
    <w:rsid w:val="00F67A10"/>
    <w:rsid w:val="00F67C02"/>
    <w:rsid w:val="00F701F8"/>
    <w:rsid w:val="00F70796"/>
    <w:rsid w:val="00F72DEE"/>
    <w:rsid w:val="00F73EA6"/>
    <w:rsid w:val="00F74E71"/>
    <w:rsid w:val="00F751A2"/>
    <w:rsid w:val="00F753B4"/>
    <w:rsid w:val="00F761AC"/>
    <w:rsid w:val="00F81566"/>
    <w:rsid w:val="00F81732"/>
    <w:rsid w:val="00F8182E"/>
    <w:rsid w:val="00F81915"/>
    <w:rsid w:val="00F81BDD"/>
    <w:rsid w:val="00F82283"/>
    <w:rsid w:val="00F82481"/>
    <w:rsid w:val="00F83809"/>
    <w:rsid w:val="00F844C7"/>
    <w:rsid w:val="00F865A3"/>
    <w:rsid w:val="00F866EF"/>
    <w:rsid w:val="00F86AD9"/>
    <w:rsid w:val="00F907C7"/>
    <w:rsid w:val="00F90BF5"/>
    <w:rsid w:val="00F9134D"/>
    <w:rsid w:val="00F913B3"/>
    <w:rsid w:val="00F91A6A"/>
    <w:rsid w:val="00F91E4C"/>
    <w:rsid w:val="00F931A4"/>
    <w:rsid w:val="00F936A0"/>
    <w:rsid w:val="00F937F0"/>
    <w:rsid w:val="00F9491C"/>
    <w:rsid w:val="00F95055"/>
    <w:rsid w:val="00F9510A"/>
    <w:rsid w:val="00F96BB5"/>
    <w:rsid w:val="00F97650"/>
    <w:rsid w:val="00F97C2A"/>
    <w:rsid w:val="00F97FB1"/>
    <w:rsid w:val="00FA035D"/>
    <w:rsid w:val="00FA0456"/>
    <w:rsid w:val="00FA2645"/>
    <w:rsid w:val="00FA3914"/>
    <w:rsid w:val="00FA4A18"/>
    <w:rsid w:val="00FA5286"/>
    <w:rsid w:val="00FA5626"/>
    <w:rsid w:val="00FA7298"/>
    <w:rsid w:val="00FB0CAC"/>
    <w:rsid w:val="00FB1BDD"/>
    <w:rsid w:val="00FB1BFB"/>
    <w:rsid w:val="00FB1C32"/>
    <w:rsid w:val="00FB249F"/>
    <w:rsid w:val="00FB2F2F"/>
    <w:rsid w:val="00FB4311"/>
    <w:rsid w:val="00FB4A9C"/>
    <w:rsid w:val="00FB4D51"/>
    <w:rsid w:val="00FB615C"/>
    <w:rsid w:val="00FB6BAA"/>
    <w:rsid w:val="00FB735E"/>
    <w:rsid w:val="00FC016B"/>
    <w:rsid w:val="00FC0DB3"/>
    <w:rsid w:val="00FC1632"/>
    <w:rsid w:val="00FC1C36"/>
    <w:rsid w:val="00FC1EA5"/>
    <w:rsid w:val="00FC24C5"/>
    <w:rsid w:val="00FC2991"/>
    <w:rsid w:val="00FC3975"/>
    <w:rsid w:val="00FC3B54"/>
    <w:rsid w:val="00FC4D45"/>
    <w:rsid w:val="00FC628B"/>
    <w:rsid w:val="00FC719B"/>
    <w:rsid w:val="00FC71A2"/>
    <w:rsid w:val="00FC72DC"/>
    <w:rsid w:val="00FD05D4"/>
    <w:rsid w:val="00FD1199"/>
    <w:rsid w:val="00FD186E"/>
    <w:rsid w:val="00FD19E1"/>
    <w:rsid w:val="00FD2539"/>
    <w:rsid w:val="00FD2821"/>
    <w:rsid w:val="00FD2C3E"/>
    <w:rsid w:val="00FD4717"/>
    <w:rsid w:val="00FD5661"/>
    <w:rsid w:val="00FD59D1"/>
    <w:rsid w:val="00FD6FBA"/>
    <w:rsid w:val="00FD718E"/>
    <w:rsid w:val="00FD7890"/>
    <w:rsid w:val="00FD7995"/>
    <w:rsid w:val="00FD7E6C"/>
    <w:rsid w:val="00FE2AE2"/>
    <w:rsid w:val="00FE3695"/>
    <w:rsid w:val="00FE4055"/>
    <w:rsid w:val="00FE62FE"/>
    <w:rsid w:val="00FE654C"/>
    <w:rsid w:val="00FE6ABB"/>
    <w:rsid w:val="00FE6E08"/>
    <w:rsid w:val="00FE7043"/>
    <w:rsid w:val="00FE72C3"/>
    <w:rsid w:val="00FE7FCE"/>
    <w:rsid w:val="00FF057C"/>
    <w:rsid w:val="00FF13DC"/>
    <w:rsid w:val="00FF2753"/>
    <w:rsid w:val="00FF2D9F"/>
    <w:rsid w:val="00FF47DF"/>
    <w:rsid w:val="00FF49EC"/>
    <w:rsid w:val="00FF5BC1"/>
    <w:rsid w:val="00FF5CFB"/>
    <w:rsid w:val="00FF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,Numerowanie,Akapit z listą BS,Kolorowa lista — akcent 11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uiPriority w:val="99"/>
    <w:rsid w:val="00112A14"/>
    <w:pPr>
      <w:widowControl/>
      <w:suppressAutoHyphens w:val="0"/>
      <w:jc w:val="both"/>
    </w:pPr>
    <w:rPr>
      <w:rFonts w:ascii="Verdana" w:hAnsi="Verdana"/>
      <w:color w:val="000000" w:themeColor="text1"/>
      <w:kern w:val="0"/>
      <w:sz w:val="16"/>
      <w:szCs w:val="16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uiPriority w:val="99"/>
    <w:locked/>
    <w:rsid w:val="00112A14"/>
    <w:rPr>
      <w:rFonts w:ascii="Verdana" w:hAnsi="Verdana"/>
      <w:color w:val="000000" w:themeColor="text1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uiPriority w:val="99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,Numerowanie,Akapit z listą BS,Kolorowa lista — akcent 11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uiPriority w:val="99"/>
    <w:rsid w:val="00112A14"/>
    <w:pPr>
      <w:widowControl/>
      <w:suppressAutoHyphens w:val="0"/>
      <w:jc w:val="both"/>
    </w:pPr>
    <w:rPr>
      <w:rFonts w:ascii="Verdana" w:hAnsi="Verdana"/>
      <w:color w:val="000000" w:themeColor="text1"/>
      <w:kern w:val="0"/>
      <w:sz w:val="16"/>
      <w:szCs w:val="16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uiPriority w:val="99"/>
    <w:locked/>
    <w:rsid w:val="00112A14"/>
    <w:rPr>
      <w:rFonts w:ascii="Verdana" w:hAnsi="Verdana"/>
      <w:color w:val="000000" w:themeColor="text1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uiPriority w:val="99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9CF2-7AF3-44EE-AE62-4D32425E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2023</Words>
  <Characters>14903</Characters>
  <Application>Microsoft Office Word</Application>
  <DocSecurity>0</DocSecurity>
  <Lines>124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Powiat Przasnyski</Company>
  <LinksUpToDate>false</LinksUpToDate>
  <CharactersWithSpaces>16893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BMIUM</dc:creator>
  <cp:lastModifiedBy>Mariusz Jaffke</cp:lastModifiedBy>
  <cp:revision>3</cp:revision>
  <cp:lastPrinted>2018-06-25T08:52:00Z</cp:lastPrinted>
  <dcterms:created xsi:type="dcterms:W3CDTF">2018-06-25T12:15:00Z</dcterms:created>
  <dcterms:modified xsi:type="dcterms:W3CDTF">2018-06-25T12:27:00Z</dcterms:modified>
</cp:coreProperties>
</file>